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2C13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E1AC273" w14:textId="77777777" w:rsidR="008A5E37" w:rsidRDefault="008A5E37">
      <w:pPr>
        <w:spacing w:line="200" w:lineRule="exact"/>
      </w:pPr>
    </w:p>
    <w:p w14:paraId="03A27EB0" w14:textId="77777777" w:rsidR="008A5E37" w:rsidRDefault="008A5E37">
      <w:pPr>
        <w:spacing w:line="200" w:lineRule="exact"/>
      </w:pPr>
    </w:p>
    <w:p w14:paraId="0BE2CF4D" w14:textId="77777777" w:rsidR="008A5E37" w:rsidRDefault="008A5E37">
      <w:pPr>
        <w:spacing w:line="200" w:lineRule="exact"/>
      </w:pPr>
    </w:p>
    <w:p w14:paraId="17377AA4" w14:textId="29E192FA" w:rsidR="008A5E37" w:rsidRDefault="00000000">
      <w:pPr>
        <w:spacing w:before="29" w:line="360" w:lineRule="auto"/>
        <w:ind w:left="601" w:right="59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PENGARUH PROFITABILITAS, LIKUIDITAS, DAN </w:t>
      </w:r>
      <w:r>
        <w:rPr>
          <w:b/>
          <w:i/>
          <w:sz w:val="24"/>
          <w:szCs w:val="24"/>
        </w:rPr>
        <w:t xml:space="preserve">LEVERAGE </w:t>
      </w:r>
      <w:r>
        <w:rPr>
          <w:b/>
          <w:sz w:val="24"/>
          <w:szCs w:val="24"/>
        </w:rPr>
        <w:t xml:space="preserve">TERHADAP NILAI PERUSAHAAN PADA BURSA EFEK INDONESIA TAHUN 2022-2024 PADA SEKTOR </w:t>
      </w:r>
      <w:proofErr w:type="gramStart"/>
      <w:r>
        <w:rPr>
          <w:b/>
          <w:i/>
          <w:sz w:val="24"/>
          <w:szCs w:val="24"/>
        </w:rPr>
        <w:t>NON CYCLICAL</w:t>
      </w:r>
      <w:proofErr w:type="gramEnd"/>
    </w:p>
    <w:p w14:paraId="4668ABDC" w14:textId="77777777" w:rsidR="008A5E37" w:rsidRDefault="008A5E37">
      <w:pPr>
        <w:spacing w:before="2" w:line="140" w:lineRule="exact"/>
        <w:rPr>
          <w:sz w:val="15"/>
          <w:szCs w:val="15"/>
        </w:rPr>
      </w:pPr>
    </w:p>
    <w:p w14:paraId="3895FF4C" w14:textId="77777777" w:rsidR="008A5E37" w:rsidRDefault="008A5E37">
      <w:pPr>
        <w:spacing w:line="200" w:lineRule="exact"/>
      </w:pPr>
    </w:p>
    <w:p w14:paraId="6D6FE16C" w14:textId="77777777" w:rsidR="008A5E37" w:rsidRDefault="006777F4">
      <w:pPr>
        <w:ind w:left="3203"/>
      </w:pPr>
      <w:r>
        <w:pict w14:anchorId="5391A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39.5pt">
            <v:imagedata r:id="rId7" o:title=""/>
          </v:shape>
        </w:pict>
      </w:r>
    </w:p>
    <w:p w14:paraId="7827CBC4" w14:textId="77777777" w:rsidR="008A5E37" w:rsidRDefault="008A5E37">
      <w:pPr>
        <w:spacing w:line="200" w:lineRule="exact"/>
      </w:pPr>
    </w:p>
    <w:p w14:paraId="29C10ED2" w14:textId="77777777" w:rsidR="008A5E37" w:rsidRDefault="008A5E37">
      <w:pPr>
        <w:spacing w:line="200" w:lineRule="exact"/>
      </w:pPr>
    </w:p>
    <w:p w14:paraId="6E62686D" w14:textId="77777777" w:rsidR="008A5E37" w:rsidRDefault="008A5E37">
      <w:pPr>
        <w:spacing w:line="200" w:lineRule="exact"/>
      </w:pPr>
    </w:p>
    <w:p w14:paraId="504D0B24" w14:textId="77777777" w:rsidR="008A5E37" w:rsidRDefault="008A5E37">
      <w:pPr>
        <w:spacing w:before="9" w:line="220" w:lineRule="exact"/>
        <w:rPr>
          <w:sz w:val="22"/>
          <w:szCs w:val="22"/>
        </w:rPr>
      </w:pPr>
    </w:p>
    <w:p w14:paraId="36B1537F" w14:textId="77777777" w:rsidR="008A5E37" w:rsidRDefault="00000000">
      <w:pPr>
        <w:ind w:left="3354" w:right="33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DIAJUKAN OLEH</w:t>
      </w:r>
    </w:p>
    <w:p w14:paraId="4BDD0CCC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A40C9E5" w14:textId="77777777" w:rsidR="008A5E37" w:rsidRDefault="00000000">
      <w:pPr>
        <w:spacing w:line="363" w:lineRule="auto"/>
        <w:ind w:left="2580" w:right="2575"/>
        <w:jc w:val="center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NAMA</w:t>
      </w:r>
      <w:r>
        <w:rPr>
          <w:b/>
          <w:sz w:val="24"/>
          <w:szCs w:val="24"/>
        </w:rPr>
        <w:t>: ODELIA ARYA WIJAYA NIM: 125210007</w:t>
      </w:r>
    </w:p>
    <w:p w14:paraId="228E4397" w14:textId="77777777" w:rsidR="008A5E37" w:rsidRDefault="008A5E37">
      <w:pPr>
        <w:spacing w:line="200" w:lineRule="exact"/>
      </w:pPr>
    </w:p>
    <w:p w14:paraId="46C3B2D3" w14:textId="77777777" w:rsidR="008A5E37" w:rsidRDefault="008A5E37">
      <w:pPr>
        <w:spacing w:line="200" w:lineRule="exact"/>
      </w:pPr>
    </w:p>
    <w:p w14:paraId="5CB0209E" w14:textId="77777777" w:rsidR="008A5E37" w:rsidRDefault="008A5E37">
      <w:pPr>
        <w:spacing w:line="200" w:lineRule="exact"/>
      </w:pPr>
    </w:p>
    <w:p w14:paraId="6BE030AD" w14:textId="77777777" w:rsidR="008A5E37" w:rsidRDefault="008A5E37">
      <w:pPr>
        <w:spacing w:before="6" w:line="220" w:lineRule="exact"/>
        <w:rPr>
          <w:sz w:val="22"/>
          <w:szCs w:val="22"/>
        </w:rPr>
      </w:pPr>
    </w:p>
    <w:p w14:paraId="12B8508A" w14:textId="77777777" w:rsidR="008A5E37" w:rsidRDefault="00000000">
      <w:pPr>
        <w:spacing w:line="363" w:lineRule="auto"/>
        <w:ind w:left="413" w:right="1187"/>
        <w:jc w:val="center"/>
        <w:rPr>
          <w:sz w:val="24"/>
          <w:szCs w:val="24"/>
        </w:rPr>
      </w:pPr>
      <w:r>
        <w:rPr>
          <w:b/>
          <w:sz w:val="24"/>
          <w:szCs w:val="24"/>
        </w:rPr>
        <w:t>UNTUK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MEMENUHI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SEBAGIAN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DARI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SYARAT-SYARAT GUNA MENCAPAI GELAR SARJANA EKONOMI</w:t>
      </w:r>
    </w:p>
    <w:p w14:paraId="43F682FE" w14:textId="77777777" w:rsidR="008A5E37" w:rsidRDefault="008A5E37">
      <w:pPr>
        <w:spacing w:line="200" w:lineRule="exact"/>
      </w:pPr>
    </w:p>
    <w:p w14:paraId="630C2157" w14:textId="77777777" w:rsidR="008A5E37" w:rsidRDefault="008A5E37">
      <w:pPr>
        <w:spacing w:line="200" w:lineRule="exact"/>
      </w:pPr>
    </w:p>
    <w:p w14:paraId="6367E2FD" w14:textId="77777777" w:rsidR="008A5E37" w:rsidRDefault="008A5E37">
      <w:pPr>
        <w:spacing w:line="200" w:lineRule="exact"/>
      </w:pPr>
    </w:p>
    <w:p w14:paraId="237C02B1" w14:textId="77777777" w:rsidR="008A5E37" w:rsidRDefault="008A5E37">
      <w:pPr>
        <w:spacing w:line="200" w:lineRule="exact"/>
      </w:pPr>
    </w:p>
    <w:p w14:paraId="678000A9" w14:textId="77777777" w:rsidR="008A5E37" w:rsidRDefault="008A5E37">
      <w:pPr>
        <w:spacing w:line="200" w:lineRule="exact"/>
      </w:pPr>
    </w:p>
    <w:p w14:paraId="34A654B9" w14:textId="77777777" w:rsidR="008A5E37" w:rsidRDefault="008A5E37">
      <w:pPr>
        <w:spacing w:line="200" w:lineRule="exact"/>
      </w:pPr>
    </w:p>
    <w:p w14:paraId="6C0D0450" w14:textId="77777777" w:rsidR="008A5E37" w:rsidRDefault="008A5E37">
      <w:pPr>
        <w:spacing w:line="200" w:lineRule="exact"/>
      </w:pPr>
    </w:p>
    <w:p w14:paraId="4A6B595D" w14:textId="77777777" w:rsidR="008A5E37" w:rsidRDefault="008A5E37">
      <w:pPr>
        <w:spacing w:line="200" w:lineRule="exact"/>
      </w:pPr>
    </w:p>
    <w:p w14:paraId="135018A2" w14:textId="77777777" w:rsidR="008A5E37" w:rsidRDefault="008A5E37">
      <w:pPr>
        <w:spacing w:line="200" w:lineRule="exact"/>
      </w:pPr>
    </w:p>
    <w:p w14:paraId="02CDBC26" w14:textId="77777777" w:rsidR="008A5E37" w:rsidRDefault="008A5E37">
      <w:pPr>
        <w:spacing w:before="9" w:line="260" w:lineRule="exact"/>
        <w:rPr>
          <w:sz w:val="26"/>
          <w:szCs w:val="26"/>
        </w:rPr>
      </w:pPr>
    </w:p>
    <w:p w14:paraId="29B7A13F" w14:textId="77777777" w:rsidR="008A5E37" w:rsidRDefault="00000000">
      <w:pPr>
        <w:spacing w:line="359" w:lineRule="auto"/>
        <w:ind w:left="456" w:right="123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PROGRAM STUDI S1 AKUNTANSI FAKULTAS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EKONOMI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DAN BISNIS UNIVERSITAS TARUMANAGARA </w:t>
      </w:r>
      <w:r>
        <w:rPr>
          <w:b/>
          <w:spacing w:val="-2"/>
          <w:sz w:val="24"/>
          <w:szCs w:val="24"/>
        </w:rPr>
        <w:t>JAKARTA</w:t>
      </w:r>
    </w:p>
    <w:p w14:paraId="04B1C483" w14:textId="77777777" w:rsidR="008A5E37" w:rsidRDefault="00000000">
      <w:pPr>
        <w:spacing w:before="5"/>
        <w:ind w:left="4133" w:right="4127"/>
        <w:jc w:val="center"/>
        <w:rPr>
          <w:sz w:val="24"/>
          <w:szCs w:val="24"/>
        </w:rPr>
        <w:sectPr w:rsidR="008A5E37">
          <w:footerReference w:type="default" r:id="rId8"/>
          <w:pgSz w:w="12240" w:h="15840"/>
          <w:pgMar w:top="1480" w:right="1720" w:bottom="280" w:left="1720" w:header="0" w:footer="1044" w:gutter="0"/>
          <w:cols w:space="720"/>
        </w:sectPr>
      </w:pPr>
      <w:r>
        <w:rPr>
          <w:b/>
          <w:spacing w:val="-4"/>
          <w:sz w:val="24"/>
          <w:szCs w:val="24"/>
        </w:rPr>
        <w:t>2025</w:t>
      </w:r>
    </w:p>
    <w:p w14:paraId="32CC78CF" w14:textId="77777777" w:rsidR="008A5E37" w:rsidRDefault="008A5E37">
      <w:pPr>
        <w:spacing w:before="1" w:line="160" w:lineRule="exact"/>
        <w:rPr>
          <w:sz w:val="16"/>
          <w:szCs w:val="16"/>
        </w:rPr>
      </w:pPr>
    </w:p>
    <w:p w14:paraId="69435EE9" w14:textId="77777777" w:rsidR="008A5E37" w:rsidRDefault="00000000">
      <w:pPr>
        <w:spacing w:line="280" w:lineRule="exact"/>
        <w:ind w:left="139"/>
        <w:rPr>
          <w:rFonts w:ascii="Arial" w:eastAsia="Arial" w:hAnsi="Arial" w:cs="Arial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0B0B0B"/>
          <w:w w:val="110"/>
          <w:position w:val="-1"/>
          <w:sz w:val="26"/>
          <w:szCs w:val="26"/>
        </w:rPr>
        <w:t>Persetuj</w:t>
      </w:r>
      <w:proofErr w:type="spellEnd"/>
      <w:r>
        <w:rPr>
          <w:rFonts w:ascii="Arial" w:eastAsia="Arial" w:hAnsi="Arial" w:cs="Arial"/>
          <w:b/>
          <w:color w:val="0B0B0B"/>
          <w:spacing w:val="-23"/>
          <w:w w:val="110"/>
          <w:position w:val="-1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0B0B0B"/>
          <w:position w:val="-1"/>
          <w:sz w:val="26"/>
          <w:szCs w:val="26"/>
        </w:rPr>
        <w:t>uan</w:t>
      </w:r>
      <w:proofErr w:type="spellEnd"/>
    </w:p>
    <w:p w14:paraId="589CF5F2" w14:textId="77777777" w:rsidR="008A5E37" w:rsidRDefault="008A5E37">
      <w:pPr>
        <w:spacing w:before="4" w:line="100" w:lineRule="exact"/>
        <w:rPr>
          <w:sz w:val="10"/>
          <w:szCs w:val="10"/>
        </w:rPr>
      </w:pPr>
    </w:p>
    <w:p w14:paraId="189434EF" w14:textId="77777777" w:rsidR="008A5E37" w:rsidRDefault="008A5E37">
      <w:pPr>
        <w:spacing w:line="200" w:lineRule="exact"/>
      </w:pPr>
    </w:p>
    <w:p w14:paraId="08BF7D82" w14:textId="77777777" w:rsidR="008A5E37" w:rsidRDefault="00000000">
      <w:pPr>
        <w:spacing w:before="29" w:line="260" w:lineRule="exact"/>
        <w:ind w:left="287"/>
        <w:rPr>
          <w:sz w:val="24"/>
          <w:szCs w:val="24"/>
        </w:rPr>
        <w:sectPr w:rsidR="008A5E37">
          <w:footerReference w:type="default" r:id="rId9"/>
          <w:pgSz w:w="12240" w:h="15840"/>
          <w:pgMar w:top="1480" w:right="1720" w:bottom="280" w:left="1700" w:header="0" w:footer="1044" w:gutter="0"/>
          <w:cols w:space="720"/>
        </w:sectPr>
      </w:pPr>
      <w:r>
        <w:rPr>
          <w:b/>
          <w:position w:val="-1"/>
          <w:sz w:val="24"/>
          <w:szCs w:val="24"/>
        </w:rPr>
        <w:t>SUR</w:t>
      </w:r>
      <w:r>
        <w:rPr>
          <w:b/>
          <w:spacing w:val="-18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PERSETUJUAN</w:t>
      </w:r>
    </w:p>
    <w:p w14:paraId="353E9F0C" w14:textId="77777777" w:rsidR="008A5E37" w:rsidRDefault="00000000">
      <w:pPr>
        <w:spacing w:line="220" w:lineRule="exact"/>
        <w:ind w:left="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Nama</w:t>
      </w:r>
    </w:p>
    <w:p w14:paraId="3E685964" w14:textId="77777777" w:rsidR="008A5E37" w:rsidRDefault="00000000">
      <w:pPr>
        <w:spacing w:before="9"/>
        <w:ind w:left="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w w:val="83"/>
          <w:sz w:val="22"/>
          <w:szCs w:val="22"/>
        </w:rPr>
        <w:t>N</w:t>
      </w:r>
      <w:r>
        <w:rPr>
          <w:rFonts w:ascii="Arial" w:eastAsia="Arial" w:hAnsi="Arial" w:cs="Arial"/>
          <w:color w:val="1A1A1A"/>
          <w:w w:val="54"/>
          <w:sz w:val="22"/>
          <w:szCs w:val="22"/>
        </w:rPr>
        <w:t>I</w:t>
      </w:r>
      <w:r>
        <w:rPr>
          <w:rFonts w:ascii="Arial" w:eastAsia="Arial" w:hAnsi="Arial" w:cs="Arial"/>
          <w:color w:val="0B0B0B"/>
          <w:sz w:val="22"/>
          <w:szCs w:val="22"/>
        </w:rPr>
        <w:t>M</w:t>
      </w:r>
    </w:p>
    <w:p w14:paraId="443A167D" w14:textId="77777777" w:rsidR="008A5E37" w:rsidRDefault="00000000">
      <w:pPr>
        <w:spacing w:before="9"/>
        <w:ind w:left="133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Program</w:t>
      </w:r>
      <w:r>
        <w:rPr>
          <w:rFonts w:ascii="Arial" w:eastAsia="Arial" w:hAnsi="Arial" w:cs="Arial"/>
          <w:color w:val="0B0B0B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Studi</w:t>
      </w:r>
    </w:p>
    <w:p w14:paraId="037D85FE" w14:textId="77777777" w:rsidR="008A5E37" w:rsidRDefault="00000000">
      <w:pPr>
        <w:spacing w:before="9"/>
        <w:ind w:left="12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Judul</w:t>
      </w:r>
      <w:proofErr w:type="spellEnd"/>
    </w:p>
    <w:p w14:paraId="018A06D1" w14:textId="77777777" w:rsidR="008A5E37" w:rsidRDefault="00000000">
      <w:pPr>
        <w:spacing w:line="220" w:lineRule="exact"/>
        <w:ind w:left="7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color w:val="0B0B0B"/>
          <w:sz w:val="22"/>
          <w:szCs w:val="22"/>
        </w:rPr>
        <w:t>ODELIA</w:t>
      </w:r>
      <w:r>
        <w:rPr>
          <w:rFonts w:ascii="Arial" w:eastAsia="Arial" w:hAnsi="Arial" w:cs="Arial"/>
          <w:color w:val="0B0B0B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AR</w:t>
      </w:r>
      <w:r>
        <w:rPr>
          <w:rFonts w:ascii="Arial" w:eastAsia="Arial" w:hAnsi="Arial" w:cs="Arial"/>
          <w:color w:val="0B0B0B"/>
          <w:spacing w:val="12"/>
          <w:sz w:val="22"/>
          <w:szCs w:val="22"/>
        </w:rPr>
        <w:t>Y</w:t>
      </w:r>
      <w:r>
        <w:rPr>
          <w:rFonts w:ascii="Arial" w:eastAsia="Arial" w:hAnsi="Arial" w:cs="Arial"/>
          <w:color w:val="0B0B0B"/>
          <w:sz w:val="22"/>
          <w:szCs w:val="22"/>
        </w:rPr>
        <w:t>A</w:t>
      </w:r>
      <w:r>
        <w:rPr>
          <w:rFonts w:ascii="Arial" w:eastAsia="Arial" w:hAnsi="Arial" w:cs="Arial"/>
          <w:color w:val="0B0B0B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102"/>
          <w:sz w:val="22"/>
          <w:szCs w:val="22"/>
        </w:rPr>
        <w:t>W</w:t>
      </w:r>
      <w:r>
        <w:rPr>
          <w:rFonts w:ascii="Arial" w:eastAsia="Arial" w:hAnsi="Arial" w:cs="Arial"/>
          <w:color w:val="1A1A1A"/>
          <w:w w:val="54"/>
          <w:sz w:val="22"/>
          <w:szCs w:val="22"/>
        </w:rPr>
        <w:t>I</w:t>
      </w:r>
      <w:r>
        <w:rPr>
          <w:rFonts w:ascii="Arial" w:eastAsia="Arial" w:hAnsi="Arial" w:cs="Arial"/>
          <w:color w:val="0B0B0B"/>
          <w:sz w:val="22"/>
          <w:szCs w:val="22"/>
        </w:rPr>
        <w:t>JA</w:t>
      </w:r>
      <w:r>
        <w:rPr>
          <w:rFonts w:ascii="Arial" w:eastAsia="Arial" w:hAnsi="Arial" w:cs="Arial"/>
          <w:color w:val="0B0B0B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YA</w:t>
      </w:r>
    </w:p>
    <w:p w14:paraId="2734337A" w14:textId="77777777" w:rsidR="008A5E37" w:rsidRDefault="00000000">
      <w:pPr>
        <w:spacing w:before="9"/>
        <w:ind w:left="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125210007</w:t>
      </w:r>
    </w:p>
    <w:p w14:paraId="18A7A7F7" w14:textId="77777777" w:rsidR="008A5E37" w:rsidRDefault="00000000">
      <w:pPr>
        <w:spacing w:before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AKUNTANSI</w:t>
      </w:r>
      <w:r>
        <w:rPr>
          <w:rFonts w:ascii="Arial" w:eastAsia="Arial" w:hAnsi="Arial" w:cs="Arial"/>
          <w:color w:val="0B0B0B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BISNIS</w:t>
      </w:r>
    </w:p>
    <w:p w14:paraId="72E36922" w14:textId="77777777" w:rsidR="008A5E37" w:rsidRDefault="00000000">
      <w:pPr>
        <w:spacing w:before="9" w:line="240" w:lineRule="exact"/>
        <w:ind w:left="1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Penga</w:t>
      </w:r>
      <w:r>
        <w:rPr>
          <w:rFonts w:ascii="Arial" w:eastAsia="Arial" w:hAnsi="Arial" w:cs="Arial"/>
          <w:color w:val="1A1A1A"/>
          <w:sz w:val="22"/>
          <w:szCs w:val="22"/>
        </w:rPr>
        <w:t>r</w:t>
      </w:r>
      <w:r>
        <w:rPr>
          <w:rFonts w:ascii="Arial" w:eastAsia="Arial" w:hAnsi="Arial" w:cs="Arial"/>
          <w:color w:val="0B0B0B"/>
          <w:sz w:val="22"/>
          <w:szCs w:val="22"/>
        </w:rPr>
        <w:t>uh</w:t>
      </w:r>
      <w:proofErr w:type="spellEnd"/>
      <w:r>
        <w:rPr>
          <w:rFonts w:ascii="Arial" w:eastAsia="Arial" w:hAnsi="Arial" w:cs="Arial"/>
          <w:color w:val="0B0B0B"/>
          <w:spacing w:val="2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w w:val="103"/>
          <w:sz w:val="22"/>
          <w:szCs w:val="22"/>
        </w:rPr>
        <w:t>Profitabilita</w:t>
      </w:r>
      <w:r>
        <w:rPr>
          <w:rFonts w:ascii="Arial" w:eastAsia="Arial" w:hAnsi="Arial" w:cs="Arial"/>
          <w:color w:val="0B0B0B"/>
          <w:spacing w:val="-1"/>
          <w:w w:val="103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343434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343434"/>
          <w:sz w:val="22"/>
          <w:szCs w:val="22"/>
        </w:rPr>
        <w:t xml:space="preserve"> </w:t>
      </w:r>
      <w:r>
        <w:rPr>
          <w:rFonts w:ascii="Arial" w:eastAsia="Arial" w:hAnsi="Arial" w:cs="Arial"/>
          <w:color w:val="343434"/>
          <w:spacing w:val="-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2"/>
          <w:sz w:val="22"/>
          <w:szCs w:val="22"/>
        </w:rPr>
        <w:t>Likuditas</w:t>
      </w:r>
      <w:proofErr w:type="spellEnd"/>
      <w:proofErr w:type="gramEnd"/>
      <w:r>
        <w:rPr>
          <w:rFonts w:ascii="Arial" w:eastAsia="Arial" w:hAnsi="Arial" w:cs="Arial"/>
          <w:color w:val="343434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343434"/>
          <w:sz w:val="22"/>
          <w:szCs w:val="22"/>
        </w:rPr>
        <w:t xml:space="preserve"> </w:t>
      </w:r>
      <w:r>
        <w:rPr>
          <w:rFonts w:ascii="Arial" w:eastAsia="Arial" w:hAnsi="Arial" w:cs="Arial"/>
          <w:color w:val="343434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88"/>
          <w:sz w:val="22"/>
          <w:szCs w:val="22"/>
        </w:rPr>
        <w:t>Da</w:t>
      </w:r>
      <w:r>
        <w:rPr>
          <w:rFonts w:ascii="Arial" w:eastAsia="Arial" w:hAnsi="Arial" w:cs="Arial"/>
          <w:color w:val="1A1A1A"/>
          <w:w w:val="88"/>
          <w:sz w:val="22"/>
          <w:szCs w:val="22"/>
        </w:rPr>
        <w:t xml:space="preserve">n </w:t>
      </w:r>
      <w:r>
        <w:rPr>
          <w:rFonts w:ascii="Arial" w:eastAsia="Arial" w:hAnsi="Arial" w:cs="Arial"/>
          <w:color w:val="1A1A1A"/>
          <w:spacing w:val="3"/>
          <w:w w:val="8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Le</w:t>
      </w:r>
      <w:r>
        <w:rPr>
          <w:rFonts w:ascii="Arial" w:eastAsia="Arial" w:hAnsi="Arial" w:cs="Arial"/>
          <w:color w:val="1A1A1A"/>
          <w:sz w:val="22"/>
          <w:szCs w:val="22"/>
        </w:rPr>
        <w:t>v</w:t>
      </w:r>
      <w:r>
        <w:rPr>
          <w:rFonts w:ascii="Arial" w:eastAsia="Arial" w:hAnsi="Arial" w:cs="Arial"/>
          <w:color w:val="0B0B0B"/>
          <w:sz w:val="22"/>
          <w:szCs w:val="22"/>
        </w:rPr>
        <w:t>erage</w:t>
      </w:r>
      <w:r>
        <w:rPr>
          <w:rFonts w:ascii="Arial" w:eastAsia="Arial" w:hAnsi="Arial" w:cs="Arial"/>
          <w:color w:val="0B0B0B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Terhadap</w:t>
      </w:r>
      <w:proofErr w:type="spellEnd"/>
    </w:p>
    <w:p w14:paraId="194540F7" w14:textId="77777777" w:rsidR="008A5E37" w:rsidRDefault="00000000">
      <w:pPr>
        <w:spacing w:line="220" w:lineRule="exact"/>
        <w:ind w:left="1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B0B0B"/>
          <w:w w:val="88"/>
          <w:sz w:val="22"/>
          <w:szCs w:val="22"/>
        </w:rPr>
        <w:t>N</w:t>
      </w:r>
      <w:r>
        <w:rPr>
          <w:rFonts w:ascii="Arial" w:eastAsia="Arial" w:hAnsi="Arial" w:cs="Arial"/>
          <w:color w:val="1A1A1A"/>
          <w:w w:val="68"/>
          <w:sz w:val="22"/>
          <w:szCs w:val="22"/>
        </w:rPr>
        <w:t>i</w:t>
      </w:r>
      <w:r>
        <w:rPr>
          <w:rFonts w:ascii="Arial" w:eastAsia="Arial" w:hAnsi="Arial" w:cs="Arial"/>
          <w:color w:val="0B0B0B"/>
          <w:w w:val="93"/>
          <w:sz w:val="22"/>
          <w:szCs w:val="22"/>
        </w:rPr>
        <w:t>la</w:t>
      </w:r>
      <w:r>
        <w:rPr>
          <w:rFonts w:ascii="Arial" w:eastAsia="Arial" w:hAnsi="Arial" w:cs="Arial"/>
          <w:color w:val="1A1A1A"/>
          <w:w w:val="54"/>
          <w:sz w:val="22"/>
          <w:szCs w:val="22"/>
        </w:rPr>
        <w:t>i</w:t>
      </w:r>
      <w:r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>
        <w:rPr>
          <w:rFonts w:ascii="Arial" w:eastAsia="Arial" w:hAnsi="Arial" w:cs="Arial"/>
          <w:color w:val="1A1A1A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Perusahaan</w:t>
      </w:r>
      <w:proofErr w:type="gramEnd"/>
      <w:r>
        <w:rPr>
          <w:rFonts w:ascii="Arial" w:eastAsia="Arial" w:hAnsi="Arial" w:cs="Arial"/>
          <w:color w:val="0B0B0B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Pada</w:t>
      </w:r>
      <w:r>
        <w:rPr>
          <w:rFonts w:ascii="Arial" w:eastAsia="Arial" w:hAnsi="Arial" w:cs="Arial"/>
          <w:color w:val="0B0B0B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Bursa</w:t>
      </w:r>
      <w:r>
        <w:rPr>
          <w:rFonts w:ascii="Arial" w:eastAsia="Arial" w:hAnsi="Arial" w:cs="Arial"/>
          <w:color w:val="0B0B0B"/>
          <w:spacing w:val="1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E</w:t>
      </w:r>
      <w:r>
        <w:rPr>
          <w:rFonts w:ascii="Arial" w:eastAsia="Arial" w:hAnsi="Arial" w:cs="Arial"/>
          <w:color w:val="1A1A1A"/>
          <w:sz w:val="22"/>
          <w:szCs w:val="22"/>
        </w:rPr>
        <w:t>f</w:t>
      </w:r>
      <w:r>
        <w:rPr>
          <w:rFonts w:ascii="Arial" w:eastAsia="Arial" w:hAnsi="Arial" w:cs="Arial"/>
          <w:color w:val="0B0B0B"/>
          <w:sz w:val="22"/>
          <w:szCs w:val="22"/>
        </w:rPr>
        <w:t>ek</w:t>
      </w:r>
      <w:proofErr w:type="spellEnd"/>
      <w:r>
        <w:rPr>
          <w:rFonts w:ascii="Arial" w:eastAsia="Arial" w:hAnsi="Arial" w:cs="Arial"/>
          <w:color w:val="0B0B0B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Indonesia</w:t>
      </w:r>
      <w:r>
        <w:rPr>
          <w:rFonts w:ascii="Arial" w:eastAsia="Arial" w:hAnsi="Arial" w:cs="Arial"/>
          <w:color w:val="0B0B0B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color w:val="0B0B0B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(2022-</w:t>
      </w:r>
    </w:p>
    <w:p w14:paraId="10DA0C7D" w14:textId="77777777" w:rsidR="008A5E37" w:rsidRDefault="00000000">
      <w:pPr>
        <w:spacing w:line="220" w:lineRule="exact"/>
        <w:rPr>
          <w:rFonts w:ascii="Arial" w:eastAsia="Arial" w:hAnsi="Arial" w:cs="Arial"/>
          <w:sz w:val="22"/>
          <w:szCs w:val="22"/>
        </w:rPr>
        <w:sectPr w:rsidR="008A5E37">
          <w:type w:val="continuous"/>
          <w:pgSz w:w="12240" w:h="15840"/>
          <w:pgMar w:top="1480" w:right="1720" w:bottom="280" w:left="1700" w:header="720" w:footer="720" w:gutter="0"/>
          <w:cols w:num="2" w:space="720" w:equalWidth="0">
            <w:col w:w="1551" w:space="1010"/>
            <w:col w:w="6259"/>
          </w:cols>
        </w:sectPr>
      </w:pPr>
      <w:r>
        <w:rPr>
          <w:rFonts w:ascii="Arial" w:eastAsia="Arial" w:hAnsi="Arial" w:cs="Arial"/>
          <w:color w:val="0B0B0B"/>
          <w:w w:val="102"/>
          <w:sz w:val="22"/>
          <w:szCs w:val="22"/>
        </w:rPr>
        <w:t>2024</w:t>
      </w:r>
      <w:r>
        <w:rPr>
          <w:rFonts w:ascii="Arial" w:eastAsia="Arial" w:hAnsi="Arial" w:cs="Arial"/>
          <w:color w:val="1A1A1A"/>
          <w:w w:val="81"/>
          <w:sz w:val="22"/>
          <w:szCs w:val="22"/>
        </w:rPr>
        <w:t>)</w:t>
      </w:r>
      <w:r>
        <w:rPr>
          <w:rFonts w:ascii="Arial" w:eastAsia="Arial" w:hAnsi="Arial" w:cs="Arial"/>
          <w:color w:val="1A1A1A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Pada</w:t>
      </w:r>
      <w:r>
        <w:rPr>
          <w:rFonts w:ascii="Arial" w:eastAsia="Arial" w:hAnsi="Arial" w:cs="Arial"/>
          <w:color w:val="0B0B0B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Sektor</w:t>
      </w:r>
      <w:r>
        <w:rPr>
          <w:rFonts w:ascii="Arial" w:eastAsia="Arial" w:hAnsi="Arial" w:cs="Arial"/>
          <w:color w:val="0B0B0B"/>
          <w:spacing w:val="23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2"/>
          <w:szCs w:val="22"/>
        </w:rPr>
        <w:t>Non</w:t>
      </w:r>
      <w:r>
        <w:rPr>
          <w:rFonts w:ascii="Arial" w:eastAsia="Arial" w:hAnsi="Arial" w:cs="Arial"/>
          <w:color w:val="0B0B0B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102"/>
          <w:sz w:val="22"/>
          <w:szCs w:val="22"/>
        </w:rPr>
        <w:t>Cyc</w:t>
      </w:r>
      <w:r>
        <w:rPr>
          <w:rFonts w:ascii="Arial" w:eastAsia="Arial" w:hAnsi="Arial" w:cs="Arial"/>
          <w:color w:val="1A1A1A"/>
          <w:w w:val="68"/>
          <w:sz w:val="22"/>
          <w:szCs w:val="22"/>
        </w:rPr>
        <w:t>l</w:t>
      </w:r>
      <w:r>
        <w:rPr>
          <w:rFonts w:ascii="Arial" w:eastAsia="Arial" w:hAnsi="Arial" w:cs="Arial"/>
          <w:color w:val="0B0B0B"/>
          <w:w w:val="40"/>
          <w:sz w:val="22"/>
          <w:szCs w:val="22"/>
        </w:rPr>
        <w:t>i</w:t>
      </w:r>
      <w:r>
        <w:rPr>
          <w:rFonts w:ascii="Arial" w:eastAsia="Arial" w:hAnsi="Arial" w:cs="Arial"/>
          <w:color w:val="1A1A1A"/>
          <w:w w:val="96"/>
          <w:sz w:val="22"/>
          <w:szCs w:val="22"/>
        </w:rPr>
        <w:t>c</w:t>
      </w:r>
      <w:r>
        <w:rPr>
          <w:rFonts w:ascii="Arial" w:eastAsia="Arial" w:hAnsi="Arial" w:cs="Arial"/>
          <w:color w:val="0B0B0B"/>
          <w:sz w:val="22"/>
          <w:szCs w:val="22"/>
        </w:rPr>
        <w:t>al</w:t>
      </w:r>
      <w:proofErr w:type="spellEnd"/>
      <w:proofErr w:type="gramEnd"/>
    </w:p>
    <w:p w14:paraId="181DD933" w14:textId="77777777" w:rsidR="008A5E37" w:rsidRDefault="008A5E37">
      <w:pPr>
        <w:spacing w:before="1" w:line="140" w:lineRule="exact"/>
        <w:rPr>
          <w:sz w:val="15"/>
          <w:szCs w:val="15"/>
        </w:rPr>
      </w:pPr>
    </w:p>
    <w:p w14:paraId="4C223F6F" w14:textId="77777777" w:rsidR="008A5E37" w:rsidRDefault="008A5E37">
      <w:pPr>
        <w:spacing w:line="200" w:lineRule="exact"/>
      </w:pPr>
    </w:p>
    <w:p w14:paraId="58E87138" w14:textId="77777777" w:rsidR="008A5E37" w:rsidRDefault="008A5E37">
      <w:pPr>
        <w:spacing w:line="200" w:lineRule="exact"/>
      </w:pPr>
    </w:p>
    <w:p w14:paraId="684C60C3" w14:textId="77777777" w:rsidR="008A5E37" w:rsidRDefault="00000000">
      <w:pPr>
        <w:spacing w:before="32"/>
        <w:ind w:left="1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Proposal</w:t>
      </w:r>
      <w:r>
        <w:rPr>
          <w:rFonts w:ascii="Arial" w:eastAsia="Arial" w:hAnsi="Arial" w:cs="Arial"/>
          <w:color w:val="0B0B0B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Skripsi</w:t>
      </w:r>
      <w:proofErr w:type="spellEnd"/>
      <w:r>
        <w:rPr>
          <w:rFonts w:ascii="Arial" w:eastAsia="Arial" w:hAnsi="Arial" w:cs="Arial"/>
          <w:color w:val="0B0B0B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color w:val="0B0B0B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disetujui</w:t>
      </w:r>
      <w:proofErr w:type="spellEnd"/>
      <w:r>
        <w:rPr>
          <w:rFonts w:ascii="Arial" w:eastAsia="Arial" w:hAnsi="Arial" w:cs="Arial"/>
          <w:color w:val="0B0B0B"/>
          <w:spacing w:val="2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untuk</w:t>
      </w:r>
      <w:proofErr w:type="spellEnd"/>
      <w:r>
        <w:rPr>
          <w:rFonts w:ascii="Arial" w:eastAsia="Arial" w:hAnsi="Arial" w:cs="Arial"/>
          <w:color w:val="0B0B0B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99"/>
          <w:sz w:val="22"/>
          <w:szCs w:val="22"/>
        </w:rPr>
        <w:t>diuj</w:t>
      </w:r>
      <w:r>
        <w:rPr>
          <w:rFonts w:ascii="Arial" w:eastAsia="Arial" w:hAnsi="Arial" w:cs="Arial"/>
          <w:color w:val="1A1A1A"/>
          <w:w w:val="54"/>
          <w:sz w:val="22"/>
          <w:szCs w:val="22"/>
        </w:rPr>
        <w:t>i</w:t>
      </w:r>
      <w:proofErr w:type="spellEnd"/>
    </w:p>
    <w:p w14:paraId="5528F680" w14:textId="77777777" w:rsidR="008A5E37" w:rsidRDefault="008A5E37">
      <w:pPr>
        <w:spacing w:before="5" w:line="160" w:lineRule="exact"/>
        <w:rPr>
          <w:sz w:val="16"/>
          <w:szCs w:val="16"/>
        </w:rPr>
      </w:pPr>
    </w:p>
    <w:p w14:paraId="1F85684A" w14:textId="77777777" w:rsidR="008A5E37" w:rsidRDefault="008A5E37">
      <w:pPr>
        <w:spacing w:line="200" w:lineRule="exact"/>
      </w:pPr>
    </w:p>
    <w:p w14:paraId="5BFEA5EA" w14:textId="77777777" w:rsidR="008A5E37" w:rsidRDefault="008A5E37">
      <w:pPr>
        <w:spacing w:line="200" w:lineRule="exact"/>
      </w:pPr>
    </w:p>
    <w:p w14:paraId="532FE357" w14:textId="77777777" w:rsidR="008A5E37" w:rsidRDefault="00000000">
      <w:pPr>
        <w:spacing w:line="240" w:lineRule="exact"/>
        <w:ind w:left="12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B0B0B"/>
          <w:w w:val="102"/>
          <w:position w:val="-1"/>
          <w:sz w:val="22"/>
          <w:szCs w:val="22"/>
        </w:rPr>
        <w:t>Jakarta</w:t>
      </w:r>
      <w:r>
        <w:rPr>
          <w:rFonts w:ascii="Arial" w:eastAsia="Arial" w:hAnsi="Arial" w:cs="Arial"/>
          <w:color w:val="484848"/>
          <w:w w:val="54"/>
          <w:position w:val="-1"/>
          <w:sz w:val="22"/>
          <w:szCs w:val="22"/>
        </w:rPr>
        <w:t>,</w:t>
      </w:r>
      <w:r>
        <w:rPr>
          <w:rFonts w:ascii="Arial" w:eastAsia="Arial" w:hAnsi="Arial" w:cs="Arial"/>
          <w:color w:val="48484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484848"/>
          <w:spacing w:val="-2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position w:val="-1"/>
          <w:sz w:val="22"/>
          <w:szCs w:val="22"/>
        </w:rPr>
        <w:t>05</w:t>
      </w:r>
      <w:proofErr w:type="gramEnd"/>
      <w:r>
        <w:rPr>
          <w:rFonts w:ascii="Arial" w:eastAsia="Arial" w:hAnsi="Arial" w:cs="Arial"/>
          <w:color w:val="0B0B0B"/>
          <w:position w:val="-1"/>
          <w:sz w:val="22"/>
          <w:szCs w:val="22"/>
        </w:rPr>
        <w:t>-Juni-2025</w:t>
      </w:r>
    </w:p>
    <w:p w14:paraId="6F315892" w14:textId="77777777" w:rsidR="008A5E37" w:rsidRDefault="008A5E37">
      <w:pPr>
        <w:spacing w:before="1" w:line="160" w:lineRule="exact"/>
        <w:rPr>
          <w:sz w:val="16"/>
          <w:szCs w:val="16"/>
        </w:rPr>
      </w:pPr>
    </w:p>
    <w:p w14:paraId="531FBC51" w14:textId="77777777" w:rsidR="008A5E37" w:rsidRDefault="008A5E37">
      <w:pPr>
        <w:spacing w:line="200" w:lineRule="exact"/>
        <w:sectPr w:rsidR="008A5E37">
          <w:type w:val="continuous"/>
          <w:pgSz w:w="12240" w:h="15840"/>
          <w:pgMar w:top="1480" w:right="1720" w:bottom="280" w:left="1700" w:header="720" w:footer="720" w:gutter="0"/>
          <w:cols w:space="720"/>
        </w:sectPr>
      </w:pPr>
    </w:p>
    <w:p w14:paraId="03886332" w14:textId="77777777" w:rsidR="008A5E37" w:rsidRDefault="00000000">
      <w:pPr>
        <w:spacing w:before="32" w:line="248" w:lineRule="auto"/>
        <w:ind w:left="120" w:right="-38" w:firstLine="1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B0B0B"/>
          <w:w w:val="102"/>
          <w:sz w:val="22"/>
          <w:szCs w:val="22"/>
        </w:rPr>
        <w:t>Pembimbing</w:t>
      </w:r>
      <w:proofErr w:type="spellEnd"/>
      <w:r>
        <w:rPr>
          <w:rFonts w:ascii="Arial" w:eastAsia="Arial" w:hAnsi="Arial" w:cs="Arial"/>
          <w:color w:val="343434"/>
          <w:w w:val="43"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color w:val="0B0B0B"/>
          <w:w w:val="103"/>
          <w:sz w:val="22"/>
          <w:szCs w:val="22"/>
        </w:rPr>
        <w:t>YUNIARWAT</w:t>
      </w:r>
      <w:r>
        <w:rPr>
          <w:rFonts w:ascii="Arial" w:eastAsia="Arial" w:hAnsi="Arial" w:cs="Arial"/>
          <w:color w:val="0B0B0B"/>
          <w:spacing w:val="-2"/>
          <w:w w:val="103"/>
          <w:sz w:val="22"/>
          <w:szCs w:val="22"/>
        </w:rPr>
        <w:t>I</w:t>
      </w:r>
      <w:r>
        <w:rPr>
          <w:rFonts w:ascii="Arial" w:eastAsia="Arial" w:hAnsi="Arial" w:cs="Arial"/>
          <w:color w:val="484848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484848"/>
          <w:sz w:val="22"/>
          <w:szCs w:val="22"/>
        </w:rPr>
        <w:t xml:space="preserve"> </w:t>
      </w:r>
      <w:r>
        <w:rPr>
          <w:rFonts w:ascii="Arial" w:eastAsia="Arial" w:hAnsi="Arial" w:cs="Arial"/>
          <w:color w:val="484848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1"/>
          <w:sz w:val="22"/>
          <w:szCs w:val="22"/>
        </w:rPr>
        <w:t>S</w:t>
      </w:r>
      <w:r>
        <w:rPr>
          <w:rFonts w:ascii="Arial" w:eastAsia="Arial" w:hAnsi="Arial" w:cs="Arial"/>
          <w:color w:val="484848"/>
          <w:w w:val="43"/>
          <w:sz w:val="22"/>
          <w:szCs w:val="22"/>
        </w:rPr>
        <w:t>.</w:t>
      </w:r>
      <w:r>
        <w:rPr>
          <w:rFonts w:ascii="Arial" w:eastAsia="Arial" w:hAnsi="Arial" w:cs="Arial"/>
          <w:color w:val="0B0B0B"/>
          <w:w w:val="86"/>
          <w:sz w:val="22"/>
          <w:szCs w:val="22"/>
        </w:rPr>
        <w:t>E</w:t>
      </w:r>
      <w:r>
        <w:rPr>
          <w:rFonts w:ascii="Arial" w:eastAsia="Arial" w:hAnsi="Arial" w:cs="Arial"/>
          <w:color w:val="343434"/>
          <w:w w:val="76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343434"/>
          <w:w w:val="76"/>
          <w:sz w:val="22"/>
          <w:szCs w:val="22"/>
        </w:rPr>
        <w:t>,</w:t>
      </w:r>
      <w:r>
        <w:rPr>
          <w:rFonts w:ascii="Arial" w:eastAsia="Arial" w:hAnsi="Arial" w:cs="Arial"/>
          <w:color w:val="343434"/>
          <w:sz w:val="22"/>
          <w:szCs w:val="22"/>
        </w:rPr>
        <w:t xml:space="preserve">  </w:t>
      </w:r>
      <w:r>
        <w:rPr>
          <w:rFonts w:ascii="Arial" w:eastAsia="Arial" w:hAnsi="Arial" w:cs="Arial"/>
          <w:color w:val="343434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0"/>
          <w:sz w:val="22"/>
          <w:szCs w:val="22"/>
        </w:rPr>
        <w:t>M</w:t>
      </w:r>
      <w:r>
        <w:rPr>
          <w:rFonts w:ascii="Arial" w:eastAsia="Arial" w:hAnsi="Arial" w:cs="Arial"/>
          <w:color w:val="484848"/>
          <w:w w:val="43"/>
          <w:sz w:val="22"/>
          <w:szCs w:val="22"/>
        </w:rPr>
        <w:t>.</w:t>
      </w:r>
      <w:r>
        <w:rPr>
          <w:rFonts w:ascii="Arial" w:eastAsia="Arial" w:hAnsi="Arial" w:cs="Arial"/>
          <w:color w:val="0B0B0B"/>
          <w:w w:val="90"/>
          <w:sz w:val="22"/>
          <w:szCs w:val="22"/>
        </w:rPr>
        <w:t>M</w:t>
      </w:r>
      <w:r>
        <w:rPr>
          <w:rFonts w:ascii="Arial" w:eastAsia="Arial" w:hAnsi="Arial" w:cs="Arial"/>
          <w:color w:val="595959"/>
          <w:w w:val="43"/>
          <w:sz w:val="22"/>
          <w:szCs w:val="22"/>
        </w:rPr>
        <w:t xml:space="preserve">. </w:t>
      </w:r>
      <w:r>
        <w:rPr>
          <w:rFonts w:ascii="Arial" w:eastAsia="Arial" w:hAnsi="Arial" w:cs="Arial"/>
          <w:color w:val="0B0B0B"/>
          <w:w w:val="102"/>
          <w:sz w:val="22"/>
          <w:szCs w:val="22"/>
        </w:rPr>
        <w:t>NIK/NI</w:t>
      </w:r>
      <w:r>
        <w:rPr>
          <w:rFonts w:ascii="Arial" w:eastAsia="Arial" w:hAnsi="Arial" w:cs="Arial"/>
          <w:color w:val="0B0B0B"/>
          <w:spacing w:val="-1"/>
          <w:w w:val="102"/>
          <w:sz w:val="22"/>
          <w:szCs w:val="22"/>
        </w:rPr>
        <w:t>P</w:t>
      </w:r>
      <w:r>
        <w:rPr>
          <w:rFonts w:ascii="Arial" w:eastAsia="Arial" w:hAnsi="Arial" w:cs="Arial"/>
          <w:color w:val="343434"/>
          <w:w w:val="54"/>
          <w:sz w:val="22"/>
          <w:szCs w:val="22"/>
        </w:rPr>
        <w:t>:</w:t>
      </w:r>
      <w:r>
        <w:rPr>
          <w:rFonts w:ascii="Arial" w:eastAsia="Arial" w:hAnsi="Arial" w:cs="Arial"/>
          <w:color w:val="343434"/>
          <w:sz w:val="22"/>
          <w:szCs w:val="22"/>
        </w:rPr>
        <w:t xml:space="preserve"> </w:t>
      </w:r>
      <w:r>
        <w:rPr>
          <w:rFonts w:ascii="Arial" w:eastAsia="Arial" w:hAnsi="Arial" w:cs="Arial"/>
          <w:color w:val="343434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10194019</w:t>
      </w:r>
    </w:p>
    <w:p w14:paraId="22521AA1" w14:textId="77777777" w:rsidR="008A5E37" w:rsidRDefault="00000000">
      <w:pPr>
        <w:spacing w:before="4" w:line="260" w:lineRule="exact"/>
        <w:rPr>
          <w:sz w:val="26"/>
          <w:szCs w:val="26"/>
        </w:rPr>
      </w:pPr>
      <w:r>
        <w:br w:type="column"/>
      </w:r>
    </w:p>
    <w:p w14:paraId="42D4656F" w14:textId="77777777" w:rsidR="008A5E37" w:rsidRDefault="00000000">
      <w:pPr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00" w:header="720" w:footer="720" w:gutter="0"/>
          <w:cols w:num="2" w:space="720" w:equalWidth="0">
            <w:col w:w="2604" w:space="112"/>
            <w:col w:w="6104"/>
          </w:cols>
        </w:sectPr>
      </w:pPr>
      <w:r>
        <w:pict w14:anchorId="1621A8F1">
          <v:shape id="_x0000_s2780" type="#_x0000_t75" style="position:absolute;margin-left:396pt;margin-top:-27.5pt;width:97.7pt;height:39.1pt;z-index:-7428;mso-position-horizontal-relative:page">
            <v:imagedata r:id="rId10" o:title=""/>
            <w10:wrap anchorx="page"/>
          </v:shape>
        </w:pict>
      </w:r>
      <w:r>
        <w:pict w14:anchorId="245AD38F">
          <v:group id="_x0000_s2778" style="position:absolute;margin-left:371pt;margin-top:26.5pt;width:139pt;height:0;z-index:-7427;mso-position-horizontal-relative:page" coordorigin="7420,530" coordsize="2780,0">
            <v:shape id="_x0000_s2779" style="position:absolute;left:7420;top:530;width:2780;height:0" coordorigin="7420,530" coordsize="2780,0" path="m7420,530r2780,e" filled="f" strokecolor="#0b0b0b" strokeweight="1pt">
              <v:path arrowok="t"/>
            </v:shape>
            <w10:wrap anchorx="page"/>
          </v:group>
        </w:pict>
      </w:r>
      <w:r>
        <w:rPr>
          <w:sz w:val="24"/>
          <w:szCs w:val="24"/>
        </w:rPr>
        <w:t>, Ak., CA., BKP.</w:t>
      </w:r>
    </w:p>
    <w:p w14:paraId="69443015" w14:textId="77777777" w:rsidR="008A5E37" w:rsidRDefault="00000000">
      <w:pPr>
        <w:spacing w:before="82" w:line="360" w:lineRule="exact"/>
        <w:ind w:left="204"/>
        <w:rPr>
          <w:rFonts w:ascii="Courier New" w:eastAsia="Courier New" w:hAnsi="Courier New" w:cs="Courier New"/>
          <w:sz w:val="34"/>
          <w:szCs w:val="34"/>
        </w:rPr>
      </w:pPr>
      <w:proofErr w:type="spellStart"/>
      <w:r>
        <w:rPr>
          <w:rFonts w:ascii="Courier New" w:eastAsia="Courier New" w:hAnsi="Courier New" w:cs="Courier New"/>
          <w:b/>
          <w:color w:val="0B0B0B"/>
          <w:w w:val="83"/>
          <w:position w:val="2"/>
          <w:sz w:val="34"/>
          <w:szCs w:val="34"/>
        </w:rPr>
        <w:lastRenderedPageBreak/>
        <w:t>Pengesahan</w:t>
      </w:r>
      <w:proofErr w:type="spellEnd"/>
    </w:p>
    <w:p w14:paraId="77F590E2" w14:textId="77777777" w:rsidR="008A5E37" w:rsidRDefault="008A5E37">
      <w:pPr>
        <w:spacing w:before="2" w:line="100" w:lineRule="exact"/>
        <w:rPr>
          <w:sz w:val="10"/>
          <w:szCs w:val="10"/>
        </w:rPr>
      </w:pPr>
    </w:p>
    <w:p w14:paraId="22C42697" w14:textId="77777777" w:rsidR="008A5E37" w:rsidRDefault="008A5E37">
      <w:pPr>
        <w:spacing w:line="200" w:lineRule="exact"/>
      </w:pPr>
    </w:p>
    <w:p w14:paraId="5A092554" w14:textId="77777777" w:rsidR="008A5E37" w:rsidRDefault="00000000">
      <w:pPr>
        <w:spacing w:before="29" w:line="220" w:lineRule="exact"/>
        <w:ind w:left="267"/>
        <w:rPr>
          <w:sz w:val="24"/>
          <w:szCs w:val="24"/>
        </w:rPr>
        <w:sectPr w:rsidR="008A5E37">
          <w:footerReference w:type="default" r:id="rId11"/>
          <w:pgSz w:w="12240" w:h="15840"/>
          <w:pgMar w:top="1480" w:right="1720" w:bottom="280" w:left="1720" w:header="0" w:footer="1044" w:gutter="0"/>
          <w:pgNumType w:start="3"/>
          <w:cols w:space="720"/>
        </w:sectPr>
      </w:pPr>
      <w:r>
        <w:rPr>
          <w:b/>
          <w:position w:val="-4"/>
          <w:sz w:val="24"/>
          <w:szCs w:val="24"/>
        </w:rPr>
        <w:t>HALAMAN PENGESAHAN SKRIPSI</w:t>
      </w:r>
    </w:p>
    <w:p w14:paraId="2BE9E361" w14:textId="77777777" w:rsidR="008A5E37" w:rsidRDefault="00000000">
      <w:pPr>
        <w:spacing w:line="220" w:lineRule="exact"/>
        <w:ind w:left="2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Na</w:t>
      </w:r>
      <w:r>
        <w:rPr>
          <w:rFonts w:ascii="Arial" w:eastAsia="Arial" w:hAnsi="Arial" w:cs="Arial"/>
          <w:color w:val="0B0B0B"/>
          <w:spacing w:val="-13"/>
          <w:sz w:val="22"/>
          <w:szCs w:val="22"/>
        </w:rPr>
        <w:t>m</w:t>
      </w:r>
      <w:r>
        <w:rPr>
          <w:rFonts w:ascii="Arial" w:eastAsia="Arial" w:hAnsi="Arial" w:cs="Arial"/>
          <w:color w:val="0B0B0B"/>
          <w:sz w:val="22"/>
          <w:szCs w:val="22"/>
        </w:rPr>
        <w:t>a</w:t>
      </w:r>
    </w:p>
    <w:p w14:paraId="46C4CE3D" w14:textId="77777777" w:rsidR="008A5E37" w:rsidRDefault="00000000">
      <w:pPr>
        <w:spacing w:before="2"/>
        <w:ind w:left="2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NIM</w:t>
      </w:r>
    </w:p>
    <w:p w14:paraId="0728D760" w14:textId="77777777" w:rsidR="008A5E37" w:rsidRDefault="00000000">
      <w:pPr>
        <w:spacing w:before="15"/>
        <w:ind w:left="204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Program</w:t>
      </w:r>
      <w:r>
        <w:rPr>
          <w:rFonts w:ascii="Arial" w:eastAsia="Arial" w:hAnsi="Arial" w:cs="Arial"/>
          <w:color w:val="0B0B0B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Studi</w:t>
      </w:r>
    </w:p>
    <w:p w14:paraId="44DB2FDA" w14:textId="77777777" w:rsidR="008A5E37" w:rsidRDefault="00000000">
      <w:pPr>
        <w:spacing w:before="15"/>
        <w:ind w:left="191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Judul</w:t>
      </w:r>
      <w:proofErr w:type="spellEnd"/>
      <w:r>
        <w:rPr>
          <w:rFonts w:ascii="Arial" w:eastAsia="Arial" w:hAnsi="Arial" w:cs="Arial"/>
          <w:color w:val="0B0B0B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Skripsi</w:t>
      </w:r>
      <w:proofErr w:type="spellEnd"/>
    </w:p>
    <w:p w14:paraId="27C79DF5" w14:textId="77777777" w:rsidR="008A5E37" w:rsidRDefault="008A5E37">
      <w:pPr>
        <w:spacing w:line="200" w:lineRule="exact"/>
      </w:pPr>
    </w:p>
    <w:p w14:paraId="300378BA" w14:textId="77777777" w:rsidR="008A5E37" w:rsidRDefault="008A5E37">
      <w:pPr>
        <w:spacing w:before="14" w:line="240" w:lineRule="exact"/>
        <w:rPr>
          <w:sz w:val="24"/>
          <w:szCs w:val="24"/>
        </w:rPr>
      </w:pPr>
    </w:p>
    <w:p w14:paraId="103B3E4E" w14:textId="77777777" w:rsidR="008A5E37" w:rsidRDefault="00000000">
      <w:pPr>
        <w:ind w:left="1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Title</w:t>
      </w:r>
    </w:p>
    <w:p w14:paraId="4BD1FBCB" w14:textId="77777777" w:rsidR="008A5E37" w:rsidRDefault="00000000">
      <w:pPr>
        <w:spacing w:line="220" w:lineRule="exact"/>
        <w:ind w:left="20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color w:val="0B0B0B"/>
          <w:sz w:val="22"/>
          <w:szCs w:val="22"/>
        </w:rPr>
        <w:t>ODELIA</w:t>
      </w:r>
      <w:r>
        <w:rPr>
          <w:rFonts w:ascii="Arial" w:eastAsia="Arial" w:hAnsi="Arial" w:cs="Arial"/>
          <w:color w:val="0B0B0B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ARYA</w:t>
      </w:r>
      <w:r>
        <w:rPr>
          <w:rFonts w:ascii="Arial" w:eastAsia="Arial" w:hAnsi="Arial" w:cs="Arial"/>
          <w:color w:val="0B0B0B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WIJAYA</w:t>
      </w:r>
    </w:p>
    <w:p w14:paraId="51B58332" w14:textId="77777777" w:rsidR="008A5E37" w:rsidRDefault="00000000">
      <w:pPr>
        <w:spacing w:before="2"/>
        <w:ind w:left="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125210007</w:t>
      </w:r>
    </w:p>
    <w:p w14:paraId="3B76F6F2" w14:textId="77777777" w:rsidR="008A5E37" w:rsidRDefault="00000000">
      <w:pPr>
        <w:spacing w:before="15"/>
        <w:ind w:left="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AKUNTANSI</w:t>
      </w:r>
      <w:r>
        <w:rPr>
          <w:rFonts w:ascii="Arial" w:eastAsia="Arial" w:hAnsi="Arial" w:cs="Arial"/>
          <w:color w:val="0B0B0B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BISNIS</w:t>
      </w:r>
    </w:p>
    <w:p w14:paraId="5DEC7D53" w14:textId="77777777" w:rsidR="008A5E37" w:rsidRDefault="00000000">
      <w:pPr>
        <w:spacing w:before="9" w:line="240" w:lineRule="exact"/>
        <w:ind w:left="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Pengaruh</w:t>
      </w:r>
      <w:proofErr w:type="spellEnd"/>
      <w:r>
        <w:rPr>
          <w:rFonts w:ascii="Arial" w:eastAsia="Arial" w:hAnsi="Arial" w:cs="Arial"/>
          <w:color w:val="0B0B0B"/>
          <w:spacing w:val="3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w w:val="102"/>
          <w:sz w:val="22"/>
          <w:szCs w:val="22"/>
        </w:rPr>
        <w:t>Profitabilita</w:t>
      </w:r>
      <w:r>
        <w:rPr>
          <w:rFonts w:ascii="Arial" w:eastAsia="Arial" w:hAnsi="Arial" w:cs="Arial"/>
          <w:color w:val="0B0B0B"/>
          <w:spacing w:val="-1"/>
          <w:w w:val="10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color w:val="262626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</w:t>
      </w:r>
      <w:r>
        <w:rPr>
          <w:rFonts w:ascii="Arial" w:eastAsia="Arial" w:hAnsi="Arial" w:cs="Arial"/>
          <w:color w:val="262626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102"/>
          <w:sz w:val="22"/>
          <w:szCs w:val="22"/>
        </w:rPr>
        <w:t>Likuditas</w:t>
      </w:r>
      <w:proofErr w:type="spellEnd"/>
      <w:proofErr w:type="gramEnd"/>
      <w:r>
        <w:rPr>
          <w:rFonts w:ascii="Arial" w:eastAsia="Arial" w:hAnsi="Arial" w:cs="Arial"/>
          <w:color w:val="383838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Dan</w:t>
      </w:r>
      <w:r>
        <w:rPr>
          <w:rFonts w:ascii="Arial" w:eastAsia="Arial" w:hAnsi="Arial" w:cs="Arial"/>
          <w:color w:val="0B0B0B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Leve</w:t>
      </w:r>
      <w:r>
        <w:rPr>
          <w:rFonts w:ascii="Arial" w:eastAsia="Arial" w:hAnsi="Arial" w:cs="Arial"/>
          <w:color w:val="262626"/>
          <w:sz w:val="22"/>
          <w:szCs w:val="22"/>
        </w:rPr>
        <w:t>r</w:t>
      </w:r>
      <w:r>
        <w:rPr>
          <w:rFonts w:ascii="Arial" w:eastAsia="Arial" w:hAnsi="Arial" w:cs="Arial"/>
          <w:color w:val="0B0B0B"/>
          <w:sz w:val="22"/>
          <w:szCs w:val="22"/>
        </w:rPr>
        <w:t>age</w:t>
      </w:r>
      <w:r>
        <w:rPr>
          <w:rFonts w:ascii="Arial" w:eastAsia="Arial" w:hAnsi="Arial" w:cs="Arial"/>
          <w:color w:val="0B0B0B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Terhadap</w:t>
      </w:r>
      <w:proofErr w:type="spellEnd"/>
    </w:p>
    <w:p w14:paraId="5490CA11" w14:textId="77777777" w:rsidR="008A5E37" w:rsidRDefault="00000000">
      <w:pPr>
        <w:spacing w:line="220" w:lineRule="exact"/>
        <w:ind w:left="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Nilai</w:t>
      </w:r>
      <w:r>
        <w:rPr>
          <w:rFonts w:ascii="Arial" w:eastAsia="Arial" w:hAnsi="Arial" w:cs="Arial"/>
          <w:color w:val="0B0B0B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Perusahaan</w:t>
      </w:r>
      <w:r>
        <w:rPr>
          <w:rFonts w:ascii="Arial" w:eastAsia="Arial" w:hAnsi="Arial" w:cs="Arial"/>
          <w:color w:val="0B0B0B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Pada</w:t>
      </w:r>
      <w:r>
        <w:rPr>
          <w:rFonts w:ascii="Arial" w:eastAsia="Arial" w:hAnsi="Arial" w:cs="Arial"/>
          <w:color w:val="0B0B0B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Bursa</w:t>
      </w:r>
      <w:r>
        <w:rPr>
          <w:rFonts w:ascii="Arial" w:eastAsia="Arial" w:hAnsi="Arial" w:cs="Arial"/>
          <w:color w:val="0B0B0B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Efek</w:t>
      </w:r>
      <w:proofErr w:type="spellEnd"/>
      <w:r>
        <w:rPr>
          <w:rFonts w:ascii="Arial" w:eastAsia="Arial" w:hAnsi="Arial" w:cs="Arial"/>
          <w:color w:val="0B0B0B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Indo</w:t>
      </w:r>
      <w:r>
        <w:rPr>
          <w:rFonts w:ascii="Arial" w:eastAsia="Arial" w:hAnsi="Arial" w:cs="Arial"/>
          <w:color w:val="262626"/>
          <w:sz w:val="22"/>
          <w:szCs w:val="22"/>
        </w:rPr>
        <w:t>n</w:t>
      </w:r>
      <w:r>
        <w:rPr>
          <w:rFonts w:ascii="Arial" w:eastAsia="Arial" w:hAnsi="Arial" w:cs="Arial"/>
          <w:color w:val="0B0B0B"/>
          <w:sz w:val="22"/>
          <w:szCs w:val="22"/>
        </w:rPr>
        <w:t>esia</w:t>
      </w:r>
      <w:r>
        <w:rPr>
          <w:rFonts w:ascii="Arial" w:eastAsia="Arial" w:hAnsi="Arial" w:cs="Arial"/>
          <w:color w:val="0B0B0B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color w:val="0B0B0B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262626"/>
          <w:w w:val="72"/>
          <w:sz w:val="22"/>
          <w:szCs w:val="22"/>
        </w:rPr>
        <w:t>(</w:t>
      </w:r>
      <w:r>
        <w:rPr>
          <w:rFonts w:ascii="Arial" w:eastAsia="Arial" w:hAnsi="Arial" w:cs="Arial"/>
          <w:color w:val="0B0B0B"/>
          <w:sz w:val="22"/>
          <w:szCs w:val="22"/>
        </w:rPr>
        <w:t>2022-</w:t>
      </w:r>
    </w:p>
    <w:p w14:paraId="51A4E41D" w14:textId="77777777" w:rsidR="008A5E37" w:rsidRDefault="00000000">
      <w:pPr>
        <w:spacing w:line="220" w:lineRule="exact"/>
        <w:ind w:left="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2024)</w:t>
      </w:r>
      <w:r>
        <w:rPr>
          <w:rFonts w:ascii="Arial" w:eastAsia="Arial" w:hAnsi="Arial" w:cs="Arial"/>
          <w:color w:val="0B0B0B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Pada</w:t>
      </w:r>
      <w:r>
        <w:rPr>
          <w:rFonts w:ascii="Arial" w:eastAsia="Arial" w:hAnsi="Arial" w:cs="Arial"/>
          <w:color w:val="0B0B0B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Sektor</w:t>
      </w:r>
      <w:r>
        <w:rPr>
          <w:rFonts w:ascii="Arial" w:eastAsia="Arial" w:hAnsi="Arial" w:cs="Arial"/>
          <w:color w:val="0B0B0B"/>
          <w:spacing w:val="23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2"/>
          <w:szCs w:val="22"/>
        </w:rPr>
        <w:t>Non</w:t>
      </w:r>
      <w:r>
        <w:rPr>
          <w:rFonts w:ascii="Arial" w:eastAsia="Arial" w:hAnsi="Arial" w:cs="Arial"/>
          <w:color w:val="0B0B0B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Cyclical</w:t>
      </w:r>
      <w:proofErr w:type="spellEnd"/>
      <w:proofErr w:type="gramEnd"/>
    </w:p>
    <w:p w14:paraId="3DD002A1" w14:textId="77777777" w:rsidR="008A5E37" w:rsidRDefault="00000000">
      <w:pPr>
        <w:spacing w:before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The</w:t>
      </w:r>
      <w:r>
        <w:rPr>
          <w:rFonts w:ascii="Arial" w:eastAsia="Arial" w:hAnsi="Arial" w:cs="Arial"/>
          <w:color w:val="0B0B0B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Influence</w:t>
      </w:r>
      <w:r>
        <w:rPr>
          <w:rFonts w:ascii="Arial" w:eastAsia="Arial" w:hAnsi="Arial" w:cs="Arial"/>
          <w:color w:val="0B0B0B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of</w:t>
      </w:r>
      <w:r>
        <w:rPr>
          <w:rFonts w:ascii="Arial" w:eastAsia="Arial" w:hAnsi="Arial" w:cs="Arial"/>
          <w:color w:val="0B0B0B"/>
          <w:spacing w:val="2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B0B0B"/>
          <w:w w:val="102"/>
          <w:sz w:val="22"/>
          <w:szCs w:val="22"/>
        </w:rPr>
        <w:t>Profitabilit</w:t>
      </w:r>
      <w:r>
        <w:rPr>
          <w:rFonts w:ascii="Arial" w:eastAsia="Arial" w:hAnsi="Arial" w:cs="Arial"/>
          <w:color w:val="0B0B0B"/>
          <w:spacing w:val="-1"/>
          <w:w w:val="102"/>
          <w:sz w:val="22"/>
          <w:szCs w:val="22"/>
        </w:rPr>
        <w:t>y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101"/>
          <w:sz w:val="22"/>
          <w:szCs w:val="22"/>
        </w:rPr>
        <w:t>Liquid</w:t>
      </w:r>
      <w:r>
        <w:rPr>
          <w:rFonts w:ascii="Arial" w:eastAsia="Arial" w:hAnsi="Arial" w:cs="Arial"/>
          <w:color w:val="383838"/>
          <w:w w:val="68"/>
          <w:sz w:val="22"/>
          <w:szCs w:val="22"/>
        </w:rPr>
        <w:t>i</w:t>
      </w:r>
      <w:r>
        <w:rPr>
          <w:rFonts w:ascii="Arial" w:eastAsia="Arial" w:hAnsi="Arial" w:cs="Arial"/>
          <w:color w:val="0B0B0B"/>
          <w:w w:val="105"/>
          <w:sz w:val="22"/>
          <w:szCs w:val="22"/>
        </w:rPr>
        <w:t>ty</w:t>
      </w:r>
      <w:proofErr w:type="gramEnd"/>
      <w:r>
        <w:rPr>
          <w:rFonts w:ascii="Arial" w:eastAsia="Arial" w:hAnsi="Arial" w:cs="Arial"/>
          <w:color w:val="383838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and</w:t>
      </w:r>
      <w:r>
        <w:rPr>
          <w:rFonts w:ascii="Arial" w:eastAsia="Arial" w:hAnsi="Arial" w:cs="Arial"/>
          <w:color w:val="0B0B0B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Leverage</w:t>
      </w:r>
      <w:r>
        <w:rPr>
          <w:rFonts w:ascii="Arial" w:eastAsia="Arial" w:hAnsi="Arial" w:cs="Arial"/>
          <w:color w:val="0B0B0B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on</w:t>
      </w:r>
    </w:p>
    <w:p w14:paraId="7001A903" w14:textId="77777777" w:rsidR="008A5E37" w:rsidRDefault="00000000">
      <w:pPr>
        <w:spacing w:line="220" w:lineRule="exact"/>
        <w:ind w:left="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sz w:val="22"/>
          <w:szCs w:val="22"/>
        </w:rPr>
        <w:t>Company</w:t>
      </w:r>
      <w:r>
        <w:rPr>
          <w:rFonts w:ascii="Arial" w:eastAsia="Arial" w:hAnsi="Arial" w:cs="Arial"/>
          <w:color w:val="0B0B0B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Value</w:t>
      </w:r>
      <w:r>
        <w:rPr>
          <w:rFonts w:ascii="Arial" w:eastAsia="Arial" w:hAnsi="Arial" w:cs="Arial"/>
          <w:color w:val="0B0B0B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on</w:t>
      </w:r>
      <w:r>
        <w:rPr>
          <w:rFonts w:ascii="Arial" w:eastAsia="Arial" w:hAnsi="Arial" w:cs="Arial"/>
          <w:color w:val="0B0B0B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the</w:t>
      </w:r>
      <w:r>
        <w:rPr>
          <w:rFonts w:ascii="Arial" w:eastAsia="Arial" w:hAnsi="Arial" w:cs="Arial"/>
          <w:color w:val="0B0B0B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Indonesia</w:t>
      </w:r>
      <w:r>
        <w:rPr>
          <w:rFonts w:ascii="Arial" w:eastAsia="Arial" w:hAnsi="Arial" w:cs="Arial"/>
          <w:color w:val="0B0B0B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S</w:t>
      </w:r>
      <w:r>
        <w:rPr>
          <w:rFonts w:ascii="Arial" w:eastAsia="Arial" w:hAnsi="Arial" w:cs="Arial"/>
          <w:color w:val="262626"/>
          <w:sz w:val="22"/>
          <w:szCs w:val="22"/>
        </w:rPr>
        <w:t>t</w:t>
      </w:r>
      <w:r>
        <w:rPr>
          <w:rFonts w:ascii="Arial" w:eastAsia="Arial" w:hAnsi="Arial" w:cs="Arial"/>
          <w:color w:val="0B0B0B"/>
          <w:sz w:val="22"/>
          <w:szCs w:val="22"/>
        </w:rPr>
        <w:t>o</w:t>
      </w:r>
      <w:r>
        <w:rPr>
          <w:rFonts w:ascii="Arial" w:eastAsia="Arial" w:hAnsi="Arial" w:cs="Arial"/>
          <w:color w:val="262626"/>
          <w:sz w:val="22"/>
          <w:szCs w:val="22"/>
        </w:rPr>
        <w:t>c</w:t>
      </w:r>
      <w:r>
        <w:rPr>
          <w:rFonts w:ascii="Arial" w:eastAsia="Arial" w:hAnsi="Arial" w:cs="Arial"/>
          <w:color w:val="0B0B0B"/>
          <w:sz w:val="22"/>
          <w:szCs w:val="22"/>
        </w:rPr>
        <w:t>k</w:t>
      </w:r>
      <w:r>
        <w:rPr>
          <w:rFonts w:ascii="Arial" w:eastAsia="Arial" w:hAnsi="Arial" w:cs="Arial"/>
          <w:color w:val="0B0B0B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E</w:t>
      </w:r>
      <w:r>
        <w:rPr>
          <w:rFonts w:ascii="Arial" w:eastAsia="Arial" w:hAnsi="Arial" w:cs="Arial"/>
          <w:color w:val="262626"/>
          <w:sz w:val="22"/>
          <w:szCs w:val="22"/>
        </w:rPr>
        <w:t>x</w:t>
      </w:r>
      <w:r>
        <w:rPr>
          <w:rFonts w:ascii="Arial" w:eastAsia="Arial" w:hAnsi="Arial" w:cs="Arial"/>
          <w:color w:val="0B0B0B"/>
          <w:sz w:val="22"/>
          <w:szCs w:val="22"/>
        </w:rPr>
        <w:t>change</w:t>
      </w:r>
      <w:r>
        <w:rPr>
          <w:rFonts w:ascii="Arial" w:eastAsia="Arial" w:hAnsi="Arial" w:cs="Arial"/>
          <w:color w:val="0B0B0B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262626"/>
          <w:w w:val="81"/>
          <w:sz w:val="22"/>
          <w:szCs w:val="22"/>
        </w:rPr>
        <w:t>(</w:t>
      </w:r>
      <w:r>
        <w:rPr>
          <w:rFonts w:ascii="Arial" w:eastAsia="Arial" w:hAnsi="Arial" w:cs="Arial"/>
          <w:color w:val="0B0B0B"/>
          <w:sz w:val="22"/>
          <w:szCs w:val="22"/>
        </w:rPr>
        <w:t>2022-</w:t>
      </w:r>
    </w:p>
    <w:p w14:paraId="0ABDBFB8" w14:textId="77777777" w:rsidR="008A5E37" w:rsidRDefault="00000000">
      <w:pPr>
        <w:spacing w:line="200" w:lineRule="exact"/>
        <w:ind w:left="20"/>
        <w:rPr>
          <w:rFonts w:ascii="Arial" w:eastAsia="Arial" w:hAnsi="Arial" w:cs="Arial"/>
          <w:sz w:val="22"/>
          <w:szCs w:val="22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623" w:space="990"/>
            <w:col w:w="6187"/>
          </w:cols>
        </w:sectPr>
      </w:pPr>
      <w:r>
        <w:rPr>
          <w:rFonts w:ascii="Arial" w:eastAsia="Arial" w:hAnsi="Arial" w:cs="Arial"/>
          <w:color w:val="0B0B0B"/>
          <w:sz w:val="22"/>
          <w:szCs w:val="22"/>
        </w:rPr>
        <w:t>2024)</w:t>
      </w:r>
      <w:r>
        <w:rPr>
          <w:rFonts w:ascii="Arial" w:eastAsia="Arial" w:hAnsi="Arial" w:cs="Arial"/>
          <w:color w:val="0B0B0B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in</w:t>
      </w:r>
      <w:r>
        <w:rPr>
          <w:rFonts w:ascii="Arial" w:eastAsia="Arial" w:hAnsi="Arial" w:cs="Arial"/>
          <w:color w:val="0B0B0B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the</w:t>
      </w:r>
      <w:r>
        <w:rPr>
          <w:rFonts w:ascii="Arial" w:eastAsia="Arial" w:hAnsi="Arial" w:cs="Arial"/>
          <w:color w:val="0B0B0B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Non-Cyclical</w:t>
      </w:r>
      <w:r>
        <w:rPr>
          <w:rFonts w:ascii="Arial" w:eastAsia="Arial" w:hAnsi="Arial" w:cs="Arial"/>
          <w:color w:val="0B0B0B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Sector</w:t>
      </w:r>
    </w:p>
    <w:p w14:paraId="2C70B16A" w14:textId="77777777" w:rsidR="008A5E37" w:rsidRDefault="008A5E37">
      <w:pPr>
        <w:spacing w:before="17" w:line="240" w:lineRule="exact"/>
        <w:rPr>
          <w:sz w:val="24"/>
          <w:szCs w:val="24"/>
        </w:rPr>
      </w:pPr>
    </w:p>
    <w:p w14:paraId="7A52F27E" w14:textId="77777777" w:rsidR="008A5E37" w:rsidRDefault="00000000">
      <w:pPr>
        <w:spacing w:before="54" w:line="214" w:lineRule="auto"/>
        <w:ind w:left="185" w:right="718" w:firstLine="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Skripsi</w:t>
      </w:r>
      <w:proofErr w:type="spellEnd"/>
      <w:r>
        <w:rPr>
          <w:rFonts w:ascii="Arial" w:eastAsia="Arial" w:hAnsi="Arial" w:cs="Arial"/>
          <w:color w:val="0B0B0B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color w:val="0B0B0B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telah</w:t>
      </w:r>
      <w:proofErr w:type="spellEnd"/>
      <w:r>
        <w:rPr>
          <w:rFonts w:ascii="Arial" w:eastAsia="Arial" w:hAnsi="Arial" w:cs="Arial"/>
          <w:color w:val="0B0B0B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dipertahankan</w:t>
      </w:r>
      <w:proofErr w:type="spellEnd"/>
      <w:r>
        <w:rPr>
          <w:rFonts w:ascii="Arial" w:eastAsia="Arial" w:hAnsi="Arial" w:cs="Arial"/>
          <w:color w:val="0B0B0B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di</w:t>
      </w:r>
      <w:r>
        <w:rPr>
          <w:rFonts w:ascii="Arial" w:eastAsia="Arial" w:hAnsi="Arial" w:cs="Arial"/>
          <w:color w:val="0B0B0B"/>
          <w:spacing w:val="1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hadapan</w:t>
      </w:r>
      <w:proofErr w:type="spellEnd"/>
      <w:r>
        <w:rPr>
          <w:rFonts w:ascii="Arial" w:eastAsia="Arial" w:hAnsi="Arial" w:cs="Arial"/>
          <w:color w:val="0B0B0B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Dewan</w:t>
      </w:r>
      <w:r>
        <w:rPr>
          <w:rFonts w:ascii="Arial" w:eastAsia="Arial" w:hAnsi="Arial" w:cs="Arial"/>
          <w:color w:val="0B0B0B"/>
          <w:spacing w:val="2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B"/>
          <w:sz w:val="22"/>
          <w:szCs w:val="22"/>
        </w:rPr>
        <w:t>Penguj</w:t>
      </w:r>
      <w:r>
        <w:rPr>
          <w:rFonts w:ascii="Arial" w:eastAsia="Arial" w:hAnsi="Arial" w:cs="Arial"/>
          <w:color w:val="262626"/>
          <w:w w:val="68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262626"/>
          <w:sz w:val="22"/>
          <w:szCs w:val="22"/>
        </w:rPr>
        <w:t xml:space="preserve"> </w:t>
      </w:r>
      <w:r>
        <w:rPr>
          <w:rFonts w:ascii="Arial" w:eastAsia="Arial" w:hAnsi="Arial" w:cs="Arial"/>
          <w:color w:val="262626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Program</w:t>
      </w:r>
      <w:proofErr w:type="gramEnd"/>
      <w:r>
        <w:rPr>
          <w:rFonts w:ascii="Arial" w:eastAsia="Arial" w:hAnsi="Arial" w:cs="Arial"/>
          <w:color w:val="0B0B0B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Studi AKUNTANSI</w:t>
      </w:r>
      <w:r>
        <w:rPr>
          <w:rFonts w:ascii="Arial" w:eastAsia="Arial" w:hAnsi="Arial" w:cs="Arial"/>
          <w:color w:val="0B0B0B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BISNIS</w:t>
      </w:r>
      <w:r>
        <w:rPr>
          <w:rFonts w:ascii="Arial" w:eastAsia="Arial" w:hAnsi="Arial" w:cs="Arial"/>
          <w:color w:val="0B0B0B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Fakultas</w:t>
      </w:r>
      <w:proofErr w:type="spellEnd"/>
      <w:r>
        <w:rPr>
          <w:rFonts w:ascii="Arial" w:eastAsia="Arial" w:hAnsi="Arial" w:cs="Arial"/>
          <w:color w:val="0B0B0B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Ekonomi</w:t>
      </w:r>
      <w:r>
        <w:rPr>
          <w:rFonts w:ascii="Arial" w:eastAsia="Arial" w:hAnsi="Arial" w:cs="Arial"/>
          <w:color w:val="0B0B0B"/>
          <w:spacing w:val="1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Bisnis</w:t>
      </w:r>
      <w:proofErr w:type="spellEnd"/>
      <w:r>
        <w:rPr>
          <w:rFonts w:ascii="Arial" w:eastAsia="Arial" w:hAnsi="Arial" w:cs="Arial"/>
          <w:color w:val="0B0B0B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101"/>
          <w:sz w:val="22"/>
          <w:szCs w:val="22"/>
        </w:rPr>
        <w:t>Univers</w:t>
      </w:r>
      <w:r>
        <w:rPr>
          <w:rFonts w:ascii="Arial" w:eastAsia="Arial" w:hAnsi="Arial" w:cs="Arial"/>
          <w:color w:val="262626"/>
          <w:w w:val="68"/>
          <w:sz w:val="22"/>
          <w:szCs w:val="22"/>
        </w:rPr>
        <w:t>i</w:t>
      </w:r>
      <w:r>
        <w:rPr>
          <w:rFonts w:ascii="Arial" w:eastAsia="Arial" w:hAnsi="Arial" w:cs="Arial"/>
          <w:color w:val="0B0B0B"/>
          <w:sz w:val="22"/>
          <w:szCs w:val="22"/>
        </w:rPr>
        <w:t>tas</w:t>
      </w:r>
      <w:r>
        <w:rPr>
          <w:rFonts w:ascii="Arial" w:eastAsia="Arial" w:hAnsi="Arial" w:cs="Arial"/>
          <w:color w:val="0B0B0B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Tarumanagara</w:t>
      </w:r>
      <w:proofErr w:type="spellEnd"/>
      <w:r>
        <w:rPr>
          <w:rFonts w:ascii="Arial" w:eastAsia="Arial" w:hAnsi="Arial" w:cs="Arial"/>
          <w:color w:val="0B0B0B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 xml:space="preserve">pada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tanggal</w:t>
      </w:r>
      <w:proofErr w:type="spellEnd"/>
      <w:r>
        <w:rPr>
          <w:rFonts w:ascii="Arial" w:eastAsia="Arial" w:hAnsi="Arial" w:cs="Arial"/>
          <w:color w:val="0B0B0B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103"/>
          <w:sz w:val="22"/>
          <w:szCs w:val="22"/>
        </w:rPr>
        <w:t>09-Juli-2025</w:t>
      </w:r>
      <w:r>
        <w:rPr>
          <w:rFonts w:ascii="Arial" w:eastAsia="Arial" w:hAnsi="Arial" w:cs="Arial"/>
          <w:color w:val="262626"/>
          <w:w w:val="43"/>
          <w:sz w:val="22"/>
          <w:szCs w:val="22"/>
        </w:rPr>
        <w:t>.</w:t>
      </w:r>
    </w:p>
    <w:p w14:paraId="5B2DB472" w14:textId="77777777" w:rsidR="008A5E37" w:rsidRDefault="008A5E37">
      <w:pPr>
        <w:spacing w:line="200" w:lineRule="exact"/>
      </w:pPr>
    </w:p>
    <w:p w14:paraId="0370702E" w14:textId="77777777" w:rsidR="008A5E37" w:rsidRDefault="008A5E37">
      <w:pPr>
        <w:spacing w:line="200" w:lineRule="exact"/>
      </w:pPr>
    </w:p>
    <w:p w14:paraId="0B8C445E" w14:textId="77777777" w:rsidR="008A5E37" w:rsidRDefault="00000000">
      <w:pPr>
        <w:ind w:left="1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B0B0B"/>
          <w:sz w:val="22"/>
          <w:szCs w:val="22"/>
        </w:rPr>
        <w:t>Tim</w:t>
      </w:r>
      <w:r>
        <w:rPr>
          <w:rFonts w:ascii="Arial" w:eastAsia="Arial" w:hAnsi="Arial" w:cs="Arial"/>
          <w:b/>
          <w:color w:val="0B0B0B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B0B0B"/>
          <w:sz w:val="22"/>
          <w:szCs w:val="22"/>
        </w:rPr>
        <w:t>Penguji</w:t>
      </w:r>
      <w:proofErr w:type="spellEnd"/>
      <w:r>
        <w:rPr>
          <w:rFonts w:ascii="Arial" w:eastAsia="Arial" w:hAnsi="Arial" w:cs="Arial"/>
          <w:b/>
          <w:color w:val="0B0B0B"/>
          <w:sz w:val="22"/>
          <w:szCs w:val="22"/>
        </w:rPr>
        <w:t>:</w:t>
      </w:r>
    </w:p>
    <w:p w14:paraId="1F2791B5" w14:textId="77777777" w:rsidR="008A5E37" w:rsidRDefault="00000000">
      <w:pPr>
        <w:spacing w:line="240" w:lineRule="exact"/>
        <w:ind w:left="2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62626"/>
          <w:w w:val="57"/>
          <w:sz w:val="22"/>
          <w:szCs w:val="22"/>
        </w:rPr>
        <w:t>1</w:t>
      </w:r>
      <w:r>
        <w:rPr>
          <w:rFonts w:ascii="Arial" w:eastAsia="Arial" w:hAnsi="Arial" w:cs="Arial"/>
          <w:color w:val="383838"/>
          <w:w w:val="57"/>
          <w:sz w:val="22"/>
          <w:szCs w:val="22"/>
        </w:rPr>
        <w:t xml:space="preserve">.    </w:t>
      </w:r>
      <w:r>
        <w:rPr>
          <w:rFonts w:ascii="Arial" w:eastAsia="Arial" w:hAnsi="Arial" w:cs="Arial"/>
          <w:color w:val="383838"/>
          <w:spacing w:val="23"/>
          <w:w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ROUSILITA</w:t>
      </w:r>
      <w:r>
        <w:rPr>
          <w:rFonts w:ascii="Arial" w:eastAsia="Arial" w:hAnsi="Arial" w:cs="Arial"/>
          <w:color w:val="0B0B0B"/>
          <w:spacing w:val="2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B0B0B"/>
          <w:w w:val="102"/>
          <w:sz w:val="22"/>
          <w:szCs w:val="22"/>
        </w:rPr>
        <w:t>SUHENDA</w:t>
      </w:r>
      <w:r>
        <w:rPr>
          <w:rFonts w:ascii="Arial" w:eastAsia="Arial" w:hAnsi="Arial" w:cs="Arial"/>
          <w:color w:val="0B0B0B"/>
          <w:spacing w:val="-1"/>
          <w:w w:val="102"/>
          <w:sz w:val="22"/>
          <w:szCs w:val="22"/>
        </w:rPr>
        <w:t>H</w:t>
      </w:r>
      <w:r>
        <w:rPr>
          <w:rFonts w:ascii="Arial" w:eastAsia="Arial" w:hAnsi="Arial" w:cs="Arial"/>
          <w:color w:val="262626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</w:t>
      </w:r>
      <w:r>
        <w:rPr>
          <w:rFonts w:ascii="Arial" w:eastAsia="Arial" w:hAnsi="Arial" w:cs="Arial"/>
          <w:color w:val="262626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9"/>
          <w:sz w:val="22"/>
          <w:szCs w:val="22"/>
        </w:rPr>
        <w:t>S.</w:t>
      </w:r>
      <w:r>
        <w:rPr>
          <w:rFonts w:ascii="Arial" w:eastAsia="Arial" w:hAnsi="Arial" w:cs="Arial"/>
          <w:color w:val="0B0B0B"/>
          <w:spacing w:val="-1"/>
          <w:w w:val="99"/>
          <w:sz w:val="22"/>
          <w:szCs w:val="22"/>
        </w:rPr>
        <w:t>E</w:t>
      </w:r>
      <w:r>
        <w:rPr>
          <w:rFonts w:ascii="Arial" w:eastAsia="Arial" w:hAnsi="Arial" w:cs="Arial"/>
          <w:color w:val="383838"/>
          <w:w w:val="43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262626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</w:t>
      </w:r>
      <w:r>
        <w:rPr>
          <w:rFonts w:ascii="Arial" w:eastAsia="Arial" w:hAnsi="Arial" w:cs="Arial"/>
          <w:color w:val="262626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94"/>
          <w:sz w:val="22"/>
          <w:szCs w:val="22"/>
        </w:rPr>
        <w:t>M</w:t>
      </w:r>
      <w:r>
        <w:rPr>
          <w:rFonts w:ascii="Arial" w:eastAsia="Arial" w:hAnsi="Arial" w:cs="Arial"/>
          <w:color w:val="383838"/>
          <w:w w:val="43"/>
          <w:sz w:val="22"/>
          <w:szCs w:val="22"/>
        </w:rPr>
        <w:t>.</w:t>
      </w:r>
      <w:r>
        <w:rPr>
          <w:rFonts w:ascii="Arial" w:eastAsia="Arial" w:hAnsi="Arial" w:cs="Arial"/>
          <w:color w:val="0B0B0B"/>
          <w:w w:val="101"/>
          <w:sz w:val="22"/>
          <w:szCs w:val="22"/>
        </w:rPr>
        <w:t>Si.A</w:t>
      </w:r>
      <w:r>
        <w:rPr>
          <w:rFonts w:ascii="Arial" w:eastAsia="Arial" w:hAnsi="Arial" w:cs="Arial"/>
          <w:color w:val="0B0B0B"/>
          <w:spacing w:val="-1"/>
          <w:w w:val="101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color w:val="383838"/>
          <w:w w:val="76"/>
          <w:sz w:val="22"/>
          <w:szCs w:val="22"/>
        </w:rPr>
        <w:t>.,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 </w:t>
      </w:r>
      <w:r>
        <w:rPr>
          <w:rFonts w:ascii="Arial" w:eastAsia="Arial" w:hAnsi="Arial" w:cs="Arial"/>
          <w:color w:val="383838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CA.</w:t>
      </w:r>
    </w:p>
    <w:p w14:paraId="4C0D9223" w14:textId="77777777" w:rsidR="008A5E37" w:rsidRDefault="00000000">
      <w:pPr>
        <w:spacing w:before="15"/>
        <w:ind w:left="19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w w:val="92"/>
          <w:sz w:val="22"/>
          <w:szCs w:val="22"/>
        </w:rPr>
        <w:t>2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.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 </w:t>
      </w:r>
      <w:r>
        <w:rPr>
          <w:rFonts w:ascii="Arial" w:eastAsia="Arial" w:hAnsi="Arial" w:cs="Arial"/>
          <w:color w:val="383838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103"/>
          <w:sz w:val="22"/>
          <w:szCs w:val="22"/>
        </w:rPr>
        <w:t>YUNIARWAT</w:t>
      </w:r>
      <w:r>
        <w:rPr>
          <w:rFonts w:ascii="Arial" w:eastAsia="Arial" w:hAnsi="Arial" w:cs="Arial"/>
          <w:color w:val="0B0B0B"/>
          <w:spacing w:val="-2"/>
          <w:w w:val="103"/>
          <w:sz w:val="22"/>
          <w:szCs w:val="22"/>
        </w:rPr>
        <w:t>I</w:t>
      </w:r>
      <w:r>
        <w:rPr>
          <w:rFonts w:ascii="Arial" w:eastAsia="Arial" w:hAnsi="Arial" w:cs="Arial"/>
          <w:color w:val="262626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262626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9"/>
          <w:sz w:val="22"/>
          <w:szCs w:val="22"/>
        </w:rPr>
        <w:t>S.E</w:t>
      </w:r>
      <w:r>
        <w:rPr>
          <w:rFonts w:ascii="Arial" w:eastAsia="Arial" w:hAnsi="Arial" w:cs="Arial"/>
          <w:color w:val="0B0B0B"/>
          <w:spacing w:val="-1"/>
          <w:w w:val="99"/>
          <w:sz w:val="22"/>
          <w:szCs w:val="22"/>
        </w:rPr>
        <w:t>.</w:t>
      </w:r>
      <w:proofErr w:type="gramStart"/>
      <w:r>
        <w:rPr>
          <w:rFonts w:ascii="Arial" w:eastAsia="Arial" w:hAnsi="Arial" w:cs="Arial"/>
          <w:color w:val="383838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87"/>
          <w:sz w:val="22"/>
          <w:szCs w:val="22"/>
        </w:rPr>
        <w:t>M</w:t>
      </w:r>
      <w:r>
        <w:rPr>
          <w:rFonts w:ascii="Arial" w:eastAsia="Arial" w:hAnsi="Arial" w:cs="Arial"/>
          <w:color w:val="383838"/>
          <w:w w:val="65"/>
          <w:sz w:val="22"/>
          <w:szCs w:val="22"/>
        </w:rPr>
        <w:t>.</w:t>
      </w:r>
      <w:r>
        <w:rPr>
          <w:rFonts w:ascii="Arial" w:eastAsia="Arial" w:hAnsi="Arial" w:cs="Arial"/>
          <w:color w:val="0B0B0B"/>
          <w:w w:val="90"/>
          <w:sz w:val="22"/>
          <w:szCs w:val="22"/>
        </w:rPr>
        <w:t>M.</w:t>
      </w:r>
      <w:proofErr w:type="gramEnd"/>
      <w:r>
        <w:rPr>
          <w:rFonts w:ascii="Arial" w:eastAsia="Arial" w:hAnsi="Arial" w:cs="Arial"/>
          <w:color w:val="383838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AK.,</w:t>
      </w:r>
      <w:r>
        <w:rPr>
          <w:rFonts w:ascii="Arial" w:eastAsia="Arial" w:hAnsi="Arial" w:cs="Arial"/>
          <w:color w:val="0B0B0B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6"/>
          <w:sz w:val="22"/>
          <w:szCs w:val="22"/>
        </w:rPr>
        <w:t>CA.</w:t>
      </w:r>
      <w:r>
        <w:rPr>
          <w:rFonts w:ascii="Arial" w:eastAsia="Arial" w:hAnsi="Arial" w:cs="Arial"/>
          <w:color w:val="383838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BKP.</w:t>
      </w:r>
    </w:p>
    <w:p w14:paraId="3FAC2A32" w14:textId="77777777" w:rsidR="008A5E37" w:rsidRDefault="00000000">
      <w:pPr>
        <w:spacing w:before="9"/>
        <w:ind w:left="1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w w:val="87"/>
          <w:sz w:val="22"/>
          <w:szCs w:val="22"/>
        </w:rPr>
        <w:t>3</w:t>
      </w:r>
      <w:r>
        <w:rPr>
          <w:rFonts w:ascii="Arial" w:eastAsia="Arial" w:hAnsi="Arial" w:cs="Arial"/>
          <w:color w:val="262626"/>
          <w:w w:val="54"/>
          <w:sz w:val="22"/>
          <w:szCs w:val="22"/>
        </w:rPr>
        <w:t>.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</w:t>
      </w:r>
      <w:r>
        <w:rPr>
          <w:rFonts w:ascii="Arial" w:eastAsia="Arial" w:hAnsi="Arial" w:cs="Arial"/>
          <w:color w:val="262626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ESTRALITA</w:t>
      </w:r>
      <w:r>
        <w:rPr>
          <w:rFonts w:ascii="Arial" w:eastAsia="Arial" w:hAnsi="Arial" w:cs="Arial"/>
          <w:color w:val="0B0B0B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TRISNAWATI,</w:t>
      </w:r>
      <w:r>
        <w:rPr>
          <w:rFonts w:ascii="Arial" w:eastAsia="Arial" w:hAnsi="Arial" w:cs="Arial"/>
          <w:color w:val="0B0B0B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9"/>
          <w:sz w:val="22"/>
          <w:szCs w:val="22"/>
        </w:rPr>
        <w:t>S.</w:t>
      </w:r>
      <w:r>
        <w:rPr>
          <w:rFonts w:ascii="Arial" w:eastAsia="Arial" w:hAnsi="Arial" w:cs="Arial"/>
          <w:color w:val="0B0B0B"/>
          <w:spacing w:val="-1"/>
          <w:w w:val="99"/>
          <w:sz w:val="22"/>
          <w:szCs w:val="22"/>
        </w:rPr>
        <w:t>E</w:t>
      </w:r>
      <w:r>
        <w:rPr>
          <w:rFonts w:ascii="Arial" w:eastAsia="Arial" w:hAnsi="Arial" w:cs="Arial"/>
          <w:color w:val="383838"/>
          <w:w w:val="71"/>
          <w:sz w:val="22"/>
          <w:szCs w:val="22"/>
        </w:rPr>
        <w:t>.</w:t>
      </w:r>
      <w:proofErr w:type="gramStart"/>
      <w:r>
        <w:rPr>
          <w:rFonts w:ascii="Arial" w:eastAsia="Arial" w:hAnsi="Arial" w:cs="Arial"/>
          <w:color w:val="383838"/>
          <w:w w:val="71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Ak</w:t>
      </w:r>
      <w:proofErr w:type="gramEnd"/>
      <w:r>
        <w:rPr>
          <w:rFonts w:ascii="Arial" w:eastAsia="Arial" w:hAnsi="Arial" w:cs="Arial"/>
          <w:color w:val="0B0B0B"/>
          <w:sz w:val="22"/>
          <w:szCs w:val="22"/>
        </w:rPr>
        <w:t>.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98"/>
          <w:sz w:val="22"/>
          <w:szCs w:val="22"/>
        </w:rPr>
        <w:t>M.S</w:t>
      </w:r>
      <w:r>
        <w:rPr>
          <w:rFonts w:ascii="Arial" w:eastAsia="Arial" w:hAnsi="Arial" w:cs="Arial"/>
          <w:color w:val="262626"/>
          <w:w w:val="8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262626"/>
          <w:w w:val="85"/>
          <w:sz w:val="22"/>
          <w:szCs w:val="22"/>
        </w:rPr>
        <w:t>.</w:t>
      </w:r>
      <w:r>
        <w:rPr>
          <w:rFonts w:ascii="Arial" w:eastAsia="Arial" w:hAnsi="Arial" w:cs="Arial"/>
          <w:color w:val="0B0B0B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0B0B0B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7"/>
          <w:sz w:val="22"/>
          <w:szCs w:val="22"/>
        </w:rPr>
        <w:t>Dr</w:t>
      </w:r>
      <w:r>
        <w:rPr>
          <w:rFonts w:ascii="Arial" w:eastAsia="Arial" w:hAnsi="Arial" w:cs="Arial"/>
          <w:color w:val="4F4F4F"/>
          <w:w w:val="65"/>
          <w:sz w:val="22"/>
          <w:szCs w:val="22"/>
        </w:rPr>
        <w:t>.</w:t>
      </w:r>
      <w:r>
        <w:rPr>
          <w:rFonts w:ascii="Arial" w:eastAsia="Arial" w:hAnsi="Arial" w:cs="Arial"/>
          <w:color w:val="383838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BKP.</w:t>
      </w:r>
    </w:p>
    <w:p w14:paraId="4ADBA611" w14:textId="77777777" w:rsidR="008A5E37" w:rsidRDefault="008A5E37">
      <w:pPr>
        <w:spacing w:line="200" w:lineRule="exact"/>
      </w:pPr>
    </w:p>
    <w:p w14:paraId="677EB536" w14:textId="77777777" w:rsidR="008A5E37" w:rsidRDefault="008A5E37">
      <w:pPr>
        <w:spacing w:line="200" w:lineRule="exact"/>
      </w:pPr>
    </w:p>
    <w:p w14:paraId="02FACD0F" w14:textId="77777777" w:rsidR="008A5E37" w:rsidRDefault="008A5E37">
      <w:pPr>
        <w:spacing w:line="200" w:lineRule="exact"/>
      </w:pPr>
    </w:p>
    <w:p w14:paraId="6A997643" w14:textId="77777777" w:rsidR="008A5E37" w:rsidRDefault="008A5E37">
      <w:pPr>
        <w:spacing w:line="200" w:lineRule="exact"/>
      </w:pPr>
    </w:p>
    <w:p w14:paraId="1C5AE2ED" w14:textId="77777777" w:rsidR="008A5E37" w:rsidRDefault="008A5E37">
      <w:pPr>
        <w:spacing w:line="200" w:lineRule="exact"/>
      </w:pPr>
    </w:p>
    <w:p w14:paraId="65C06EDE" w14:textId="77777777" w:rsidR="008A5E37" w:rsidRDefault="008A5E37">
      <w:pPr>
        <w:spacing w:line="200" w:lineRule="exact"/>
      </w:pPr>
    </w:p>
    <w:p w14:paraId="226A3383" w14:textId="77777777" w:rsidR="008A5E37" w:rsidRDefault="008A5E37">
      <w:pPr>
        <w:spacing w:before="9" w:line="240" w:lineRule="exact"/>
        <w:rPr>
          <w:sz w:val="24"/>
          <w:szCs w:val="24"/>
        </w:rPr>
      </w:pPr>
    </w:p>
    <w:p w14:paraId="5F46DB8A" w14:textId="77777777" w:rsidR="008A5E37" w:rsidRDefault="00000000">
      <w:pPr>
        <w:ind w:left="185"/>
        <w:rPr>
          <w:rFonts w:ascii="Arial" w:eastAsia="Arial" w:hAnsi="Arial" w:cs="Arial"/>
          <w:sz w:val="22"/>
          <w:szCs w:val="22"/>
        </w:rPr>
      </w:pPr>
      <w:r>
        <w:pict w14:anchorId="4B72DCA8">
          <v:shape id="_x0000_s2777" type="#_x0000_t75" style="position:absolute;left:0;text-align:left;margin-left:373.6pt;margin-top:2.1pt;width:119.65pt;height:42.05pt;z-index:-7426;mso-position-horizontal-relative:page">
            <v:imagedata r:id="rId12" o:title=""/>
            <w10:wrap anchorx="page"/>
          </v:shape>
        </w:pict>
      </w:r>
      <w:r>
        <w:pict w14:anchorId="1087EC5B">
          <v:group id="_x0000_s2775" style="position:absolute;left:0;text-align:left;margin-left:377pt;margin-top:64.1pt;width:138pt;height:0;z-index:-7425;mso-position-horizontal-relative:page" coordorigin="7540,1282" coordsize="2760,0">
            <v:shape id="_x0000_s2776" style="position:absolute;left:7540;top:1282;width:2760;height:0" coordorigin="7540,1282" coordsize="2760,0" path="m7540,1282r2760,e" filled="f" strokecolor="#262626" strokeweight="0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B0B0B"/>
          <w:sz w:val="22"/>
          <w:szCs w:val="22"/>
        </w:rPr>
        <w:t>Yang</w:t>
      </w:r>
      <w:r>
        <w:rPr>
          <w:rFonts w:ascii="Arial" w:eastAsia="Arial" w:hAnsi="Arial" w:cs="Arial"/>
          <w:color w:val="0B0B0B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bersangkutan</w:t>
      </w:r>
      <w:proofErr w:type="spellEnd"/>
      <w:r>
        <w:rPr>
          <w:rFonts w:ascii="Arial" w:eastAsia="Arial" w:hAnsi="Arial" w:cs="Arial"/>
          <w:color w:val="0B0B0B"/>
          <w:spacing w:val="3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dinyatakan</w:t>
      </w:r>
      <w:proofErr w:type="spellEnd"/>
      <w:r>
        <w:rPr>
          <w:rFonts w:ascii="Arial" w:eastAsia="Arial" w:hAnsi="Arial" w:cs="Arial"/>
          <w:color w:val="0B0B0B"/>
          <w:sz w:val="22"/>
          <w:szCs w:val="22"/>
        </w:rPr>
        <w:t xml:space="preserve">: </w:t>
      </w:r>
      <w:r>
        <w:rPr>
          <w:rFonts w:ascii="Arial" w:eastAsia="Arial" w:hAnsi="Arial" w:cs="Arial"/>
          <w:color w:val="0B0B0B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B0B0B"/>
          <w:sz w:val="22"/>
          <w:szCs w:val="22"/>
        </w:rPr>
        <w:t>LULUS.</w:t>
      </w:r>
    </w:p>
    <w:p w14:paraId="3C612AC1" w14:textId="77777777" w:rsidR="008A5E37" w:rsidRDefault="00000000">
      <w:pPr>
        <w:spacing w:before="2" w:line="245" w:lineRule="auto"/>
        <w:ind w:left="185" w:right="6086" w:firstLine="2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B0B0B"/>
          <w:sz w:val="22"/>
          <w:szCs w:val="22"/>
        </w:rPr>
        <w:t>Pembimbing</w:t>
      </w:r>
      <w:proofErr w:type="spellEnd"/>
      <w:r>
        <w:rPr>
          <w:rFonts w:ascii="Arial" w:eastAsia="Arial" w:hAnsi="Arial" w:cs="Arial"/>
          <w:color w:val="0B0B0B"/>
          <w:sz w:val="22"/>
          <w:szCs w:val="22"/>
        </w:rPr>
        <w:t xml:space="preserve">: </w:t>
      </w:r>
      <w:r>
        <w:rPr>
          <w:rFonts w:ascii="Arial" w:eastAsia="Arial" w:hAnsi="Arial" w:cs="Arial"/>
          <w:color w:val="0B0B0B"/>
          <w:w w:val="103"/>
          <w:sz w:val="22"/>
          <w:szCs w:val="22"/>
        </w:rPr>
        <w:t>YUNIARWAT</w:t>
      </w:r>
      <w:r>
        <w:rPr>
          <w:rFonts w:ascii="Arial" w:eastAsia="Arial" w:hAnsi="Arial" w:cs="Arial"/>
          <w:color w:val="0B0B0B"/>
          <w:spacing w:val="-2"/>
          <w:w w:val="103"/>
          <w:sz w:val="22"/>
          <w:szCs w:val="22"/>
        </w:rPr>
        <w:t>I</w:t>
      </w:r>
      <w:r>
        <w:rPr>
          <w:rFonts w:ascii="Arial" w:eastAsia="Arial" w:hAnsi="Arial" w:cs="Arial"/>
          <w:color w:val="383838"/>
          <w:w w:val="65"/>
          <w:sz w:val="22"/>
          <w:szCs w:val="22"/>
        </w:rPr>
        <w:t>,</w:t>
      </w:r>
      <w:r>
        <w:rPr>
          <w:rFonts w:ascii="Arial" w:eastAsia="Arial" w:hAnsi="Arial" w:cs="Arial"/>
          <w:color w:val="383838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5"/>
          <w:sz w:val="22"/>
          <w:szCs w:val="22"/>
        </w:rPr>
        <w:t>S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.</w:t>
      </w:r>
      <w:r>
        <w:rPr>
          <w:rFonts w:ascii="Arial" w:eastAsia="Arial" w:hAnsi="Arial" w:cs="Arial"/>
          <w:color w:val="0B0B0B"/>
          <w:w w:val="89"/>
          <w:sz w:val="22"/>
          <w:szCs w:val="22"/>
        </w:rPr>
        <w:t>E.</w:t>
      </w:r>
      <w:proofErr w:type="gramStart"/>
      <w:r>
        <w:rPr>
          <w:rFonts w:ascii="Arial" w:eastAsia="Arial" w:hAnsi="Arial" w:cs="Arial"/>
          <w:color w:val="383838"/>
          <w:w w:val="65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4"/>
          <w:sz w:val="22"/>
          <w:szCs w:val="22"/>
        </w:rPr>
        <w:t>M</w:t>
      </w:r>
      <w:r>
        <w:rPr>
          <w:rFonts w:ascii="Arial" w:eastAsia="Arial" w:hAnsi="Arial" w:cs="Arial"/>
          <w:color w:val="383838"/>
          <w:w w:val="43"/>
          <w:sz w:val="22"/>
          <w:szCs w:val="22"/>
        </w:rPr>
        <w:t>.</w:t>
      </w:r>
      <w:r>
        <w:rPr>
          <w:rFonts w:ascii="Arial" w:eastAsia="Arial" w:hAnsi="Arial" w:cs="Arial"/>
          <w:color w:val="0B0B0B"/>
          <w:w w:val="90"/>
          <w:sz w:val="22"/>
          <w:szCs w:val="22"/>
        </w:rPr>
        <w:t>M</w:t>
      </w:r>
      <w:r>
        <w:rPr>
          <w:rFonts w:ascii="Arial" w:eastAsia="Arial" w:hAnsi="Arial" w:cs="Arial"/>
          <w:color w:val="262626"/>
          <w:w w:val="43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383838"/>
          <w:w w:val="54"/>
          <w:sz w:val="22"/>
          <w:szCs w:val="22"/>
        </w:rPr>
        <w:t xml:space="preserve">, </w:t>
      </w:r>
      <w:r>
        <w:rPr>
          <w:rFonts w:ascii="Arial" w:eastAsia="Arial" w:hAnsi="Arial" w:cs="Arial"/>
          <w:color w:val="0B0B0B"/>
          <w:sz w:val="22"/>
          <w:szCs w:val="22"/>
        </w:rPr>
        <w:t>Ak.</w:t>
      </w:r>
      <w:r>
        <w:rPr>
          <w:rFonts w:ascii="Arial" w:eastAsia="Arial" w:hAnsi="Arial" w:cs="Arial"/>
          <w:color w:val="4F4F4F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4F4F4F"/>
          <w:sz w:val="22"/>
          <w:szCs w:val="22"/>
        </w:rPr>
        <w:t xml:space="preserve"> </w:t>
      </w:r>
      <w:r>
        <w:rPr>
          <w:rFonts w:ascii="Arial" w:eastAsia="Arial" w:hAnsi="Arial" w:cs="Arial"/>
          <w:color w:val="4F4F4F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CA.</w:t>
      </w:r>
      <w:r>
        <w:rPr>
          <w:rFonts w:ascii="Arial" w:eastAsia="Arial" w:hAnsi="Arial" w:cs="Arial"/>
          <w:color w:val="383838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8"/>
          <w:sz w:val="22"/>
          <w:szCs w:val="22"/>
        </w:rPr>
        <w:t>BK</w:t>
      </w:r>
      <w:r>
        <w:rPr>
          <w:rFonts w:ascii="Arial" w:eastAsia="Arial" w:hAnsi="Arial" w:cs="Arial"/>
          <w:color w:val="0B0B0B"/>
          <w:spacing w:val="-1"/>
          <w:w w:val="98"/>
          <w:sz w:val="22"/>
          <w:szCs w:val="22"/>
        </w:rPr>
        <w:t>P</w:t>
      </w:r>
      <w:r>
        <w:rPr>
          <w:rFonts w:ascii="Arial" w:eastAsia="Arial" w:hAnsi="Arial" w:cs="Arial"/>
          <w:color w:val="262626"/>
          <w:w w:val="54"/>
          <w:sz w:val="22"/>
          <w:szCs w:val="22"/>
        </w:rPr>
        <w:t>.</w:t>
      </w:r>
    </w:p>
    <w:p w14:paraId="76B1FDFC" w14:textId="77777777" w:rsidR="008A5E37" w:rsidRDefault="00000000">
      <w:pPr>
        <w:spacing w:before="3"/>
        <w:ind w:left="2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w w:val="101"/>
          <w:sz w:val="22"/>
          <w:szCs w:val="22"/>
        </w:rPr>
        <w:t>NIK/NI</w:t>
      </w:r>
      <w:r>
        <w:rPr>
          <w:rFonts w:ascii="Arial" w:eastAsia="Arial" w:hAnsi="Arial" w:cs="Arial"/>
          <w:color w:val="0B0B0B"/>
          <w:spacing w:val="-1"/>
          <w:w w:val="101"/>
          <w:sz w:val="22"/>
          <w:szCs w:val="22"/>
        </w:rPr>
        <w:t>P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: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10194019</w:t>
      </w:r>
    </w:p>
    <w:p w14:paraId="25699E84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5FF2EC11" w14:textId="77777777" w:rsidR="008A5E37" w:rsidRDefault="008A5E37">
      <w:pPr>
        <w:spacing w:line="200" w:lineRule="exact"/>
      </w:pPr>
    </w:p>
    <w:p w14:paraId="05573846" w14:textId="77777777" w:rsidR="008A5E37" w:rsidRDefault="008A5E37">
      <w:pPr>
        <w:spacing w:line="200" w:lineRule="exact"/>
      </w:pPr>
    </w:p>
    <w:p w14:paraId="7E167EB6" w14:textId="77777777" w:rsidR="008A5E37" w:rsidRDefault="008A5E37">
      <w:pPr>
        <w:spacing w:line="200" w:lineRule="exact"/>
      </w:pPr>
    </w:p>
    <w:p w14:paraId="40080F8B" w14:textId="77777777" w:rsidR="008A5E37" w:rsidRDefault="00000000">
      <w:pPr>
        <w:ind w:left="3303" w:right="336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B"/>
          <w:w w:val="102"/>
          <w:sz w:val="22"/>
          <w:szCs w:val="22"/>
        </w:rPr>
        <w:t>Jakarta</w:t>
      </w:r>
      <w:r>
        <w:rPr>
          <w:rFonts w:ascii="Arial" w:eastAsia="Arial" w:hAnsi="Arial" w:cs="Arial"/>
          <w:color w:val="262626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262626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09-Juli-2025</w:t>
      </w:r>
    </w:p>
    <w:p w14:paraId="1049120E" w14:textId="77777777" w:rsidR="008A5E37" w:rsidRDefault="008A5E37">
      <w:pPr>
        <w:spacing w:before="7" w:line="100" w:lineRule="exact"/>
        <w:rPr>
          <w:sz w:val="11"/>
          <w:szCs w:val="11"/>
        </w:rPr>
      </w:pPr>
    </w:p>
    <w:p w14:paraId="5E464C4C" w14:textId="77777777" w:rsidR="008A5E37" w:rsidRDefault="006777F4">
      <w:pPr>
        <w:ind w:left="3350"/>
      </w:pPr>
      <w:r>
        <w:pict w14:anchorId="498311EF">
          <v:shape id="_x0000_i1026" type="#_x0000_t75" style="width:104.25pt;height:75.75pt">
            <v:imagedata r:id="rId13" o:title=""/>
          </v:shape>
        </w:pict>
      </w:r>
    </w:p>
    <w:p w14:paraId="49E9D5B4" w14:textId="77777777" w:rsidR="008A5E37" w:rsidRDefault="008A5E37">
      <w:pPr>
        <w:spacing w:before="3" w:line="220" w:lineRule="exact"/>
        <w:rPr>
          <w:sz w:val="22"/>
          <w:szCs w:val="22"/>
        </w:rPr>
      </w:pPr>
    </w:p>
    <w:p w14:paraId="2AB828EB" w14:textId="77777777" w:rsidR="008A5E37" w:rsidRDefault="00000000">
      <w:pPr>
        <w:ind w:left="633" w:right="654"/>
        <w:jc w:val="center"/>
        <w:rPr>
          <w:rFonts w:ascii="Arial" w:eastAsia="Arial" w:hAnsi="Arial" w:cs="Arial"/>
          <w:sz w:val="22"/>
          <w:szCs w:val="22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color w:val="0B0B0B"/>
          <w:w w:val="97"/>
          <w:sz w:val="22"/>
          <w:szCs w:val="22"/>
        </w:rPr>
        <w:t>Dr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.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HENDRO</w:t>
      </w:r>
      <w:r>
        <w:rPr>
          <w:rFonts w:ascii="Arial" w:eastAsia="Arial" w:hAnsi="Arial" w:cs="Arial"/>
          <w:color w:val="0B0B0B"/>
          <w:spacing w:val="2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B0B0B"/>
          <w:w w:val="101"/>
          <w:sz w:val="22"/>
          <w:szCs w:val="22"/>
        </w:rPr>
        <w:t>LUKMA</w:t>
      </w:r>
      <w:r>
        <w:rPr>
          <w:rFonts w:ascii="Arial" w:eastAsia="Arial" w:hAnsi="Arial" w:cs="Arial"/>
          <w:color w:val="0B0B0B"/>
          <w:spacing w:val="-1"/>
          <w:w w:val="101"/>
          <w:sz w:val="22"/>
          <w:szCs w:val="22"/>
        </w:rPr>
        <w:t>N</w:t>
      </w:r>
      <w:r>
        <w:rPr>
          <w:rFonts w:ascii="Arial" w:eastAsia="Arial" w:hAnsi="Arial" w:cs="Arial"/>
          <w:color w:val="383838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5"/>
          <w:sz w:val="22"/>
          <w:szCs w:val="22"/>
        </w:rPr>
        <w:t>S</w:t>
      </w:r>
      <w:r>
        <w:rPr>
          <w:rFonts w:ascii="Arial" w:eastAsia="Arial" w:hAnsi="Arial" w:cs="Arial"/>
          <w:color w:val="626262"/>
          <w:w w:val="54"/>
          <w:sz w:val="22"/>
          <w:szCs w:val="22"/>
        </w:rPr>
        <w:t>.</w:t>
      </w:r>
      <w:r>
        <w:rPr>
          <w:rFonts w:ascii="Arial" w:eastAsia="Arial" w:hAnsi="Arial" w:cs="Arial"/>
          <w:color w:val="0B0B0B"/>
          <w:w w:val="86"/>
          <w:sz w:val="22"/>
          <w:szCs w:val="22"/>
        </w:rPr>
        <w:t>E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262626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</w:t>
      </w:r>
      <w:r>
        <w:rPr>
          <w:rFonts w:ascii="Arial" w:eastAsia="Arial" w:hAnsi="Arial" w:cs="Arial"/>
          <w:color w:val="262626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0"/>
          <w:sz w:val="22"/>
          <w:szCs w:val="22"/>
        </w:rPr>
        <w:t>M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.</w:t>
      </w:r>
      <w:r>
        <w:rPr>
          <w:rFonts w:ascii="Arial" w:eastAsia="Arial" w:hAnsi="Arial" w:cs="Arial"/>
          <w:color w:val="0B0B0B"/>
          <w:w w:val="90"/>
          <w:sz w:val="22"/>
          <w:szCs w:val="22"/>
        </w:rPr>
        <w:t>M.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 </w:t>
      </w:r>
      <w:r>
        <w:rPr>
          <w:rFonts w:ascii="Arial" w:eastAsia="Arial" w:hAnsi="Arial" w:cs="Arial"/>
          <w:color w:val="383838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101"/>
          <w:sz w:val="22"/>
          <w:szCs w:val="22"/>
        </w:rPr>
        <w:t>AK</w:t>
      </w:r>
      <w:r>
        <w:rPr>
          <w:rFonts w:ascii="Arial" w:eastAsia="Arial" w:hAnsi="Arial" w:cs="Arial"/>
          <w:color w:val="0B0B0B"/>
          <w:spacing w:val="-1"/>
          <w:w w:val="101"/>
          <w:sz w:val="22"/>
          <w:szCs w:val="22"/>
        </w:rPr>
        <w:t>.</w:t>
      </w:r>
      <w:r>
        <w:rPr>
          <w:rFonts w:ascii="Arial" w:eastAsia="Arial" w:hAnsi="Arial" w:cs="Arial"/>
          <w:color w:val="262626"/>
          <w:w w:val="43"/>
          <w:sz w:val="22"/>
          <w:szCs w:val="22"/>
        </w:rPr>
        <w:t>,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</w:t>
      </w:r>
      <w:r>
        <w:rPr>
          <w:rFonts w:ascii="Arial" w:eastAsia="Arial" w:hAnsi="Arial" w:cs="Arial"/>
          <w:color w:val="262626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101"/>
          <w:sz w:val="22"/>
          <w:szCs w:val="22"/>
        </w:rPr>
        <w:t>CPMA</w:t>
      </w:r>
      <w:r>
        <w:rPr>
          <w:rFonts w:ascii="Arial" w:eastAsia="Arial" w:hAnsi="Arial" w:cs="Arial"/>
          <w:color w:val="0B0B0B"/>
          <w:spacing w:val="-1"/>
          <w:w w:val="101"/>
          <w:sz w:val="22"/>
          <w:szCs w:val="22"/>
        </w:rPr>
        <w:t>.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w w:val="98"/>
          <w:sz w:val="22"/>
          <w:szCs w:val="22"/>
        </w:rPr>
        <w:t>CA.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CPA</w:t>
      </w:r>
      <w:r>
        <w:rPr>
          <w:rFonts w:ascii="Arial" w:eastAsia="Arial" w:hAnsi="Arial" w:cs="Arial"/>
          <w:color w:val="0B0B0B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262626"/>
          <w:w w:val="81"/>
          <w:sz w:val="22"/>
          <w:szCs w:val="22"/>
        </w:rPr>
        <w:t>(</w:t>
      </w:r>
      <w:r>
        <w:rPr>
          <w:rFonts w:ascii="Arial" w:eastAsia="Arial" w:hAnsi="Arial" w:cs="Arial"/>
          <w:color w:val="0B0B0B"/>
          <w:w w:val="101"/>
          <w:sz w:val="22"/>
          <w:szCs w:val="22"/>
        </w:rPr>
        <w:t>Aust)</w:t>
      </w:r>
      <w:r>
        <w:rPr>
          <w:rFonts w:ascii="Arial" w:eastAsia="Arial" w:hAnsi="Arial" w:cs="Arial"/>
          <w:color w:val="0B0B0B"/>
          <w:spacing w:val="-1"/>
          <w:w w:val="101"/>
          <w:sz w:val="22"/>
          <w:szCs w:val="22"/>
        </w:rPr>
        <w:t>.</w:t>
      </w:r>
      <w:r>
        <w:rPr>
          <w:rFonts w:ascii="Arial" w:eastAsia="Arial" w:hAnsi="Arial" w:cs="Arial"/>
          <w:color w:val="383838"/>
          <w:w w:val="54"/>
          <w:sz w:val="22"/>
          <w:szCs w:val="22"/>
        </w:rPr>
        <w:t>,</w:t>
      </w:r>
      <w:r>
        <w:rPr>
          <w:rFonts w:ascii="Arial" w:eastAsia="Arial" w:hAnsi="Arial" w:cs="Arial"/>
          <w:color w:val="383838"/>
          <w:sz w:val="22"/>
          <w:szCs w:val="22"/>
        </w:rPr>
        <w:t xml:space="preserve"> </w:t>
      </w:r>
      <w:r>
        <w:rPr>
          <w:rFonts w:ascii="Arial" w:eastAsia="Arial" w:hAnsi="Arial" w:cs="Arial"/>
          <w:color w:val="383838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B"/>
          <w:sz w:val="22"/>
          <w:szCs w:val="22"/>
        </w:rPr>
        <w:t>CSRS.</w:t>
      </w:r>
    </w:p>
    <w:p w14:paraId="760680A1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7281A8B5" w14:textId="77777777" w:rsidR="008A5E37" w:rsidRDefault="008A5E37">
      <w:pPr>
        <w:spacing w:line="200" w:lineRule="exact"/>
      </w:pPr>
    </w:p>
    <w:p w14:paraId="73320A48" w14:textId="77777777" w:rsidR="008A5E37" w:rsidRDefault="008A5E37">
      <w:pPr>
        <w:spacing w:line="200" w:lineRule="exact"/>
      </w:pPr>
    </w:p>
    <w:p w14:paraId="61C166F6" w14:textId="77777777" w:rsidR="008A5E37" w:rsidRDefault="008A5E37">
      <w:pPr>
        <w:spacing w:line="200" w:lineRule="exact"/>
      </w:pPr>
    </w:p>
    <w:p w14:paraId="5397E07B" w14:textId="77777777" w:rsidR="008A5E37" w:rsidRDefault="00000000">
      <w:pPr>
        <w:spacing w:before="29" w:line="363" w:lineRule="auto"/>
        <w:ind w:left="267" w:right="4484"/>
        <w:rPr>
          <w:sz w:val="24"/>
          <w:szCs w:val="24"/>
        </w:rPr>
      </w:pPr>
      <w:r>
        <w:rPr>
          <w:b/>
          <w:sz w:val="24"/>
          <w:szCs w:val="24"/>
        </w:rPr>
        <w:t>UNIVERSITAS TARUMANAGARA FAKULTAS EKONOMI DAN BISNIS</w:t>
      </w:r>
    </w:p>
    <w:p w14:paraId="048BA4DB" w14:textId="77777777" w:rsidR="008A5E37" w:rsidRDefault="00000000">
      <w:pPr>
        <w:spacing w:line="260" w:lineRule="exact"/>
        <w:ind w:left="1707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JAKARTA</w:t>
      </w:r>
    </w:p>
    <w:p w14:paraId="7C4014AF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41668771" w14:textId="77777777" w:rsidR="008A5E37" w:rsidRDefault="00000000">
      <w:pPr>
        <w:ind w:left="3784" w:right="37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ABSTRAK</w:t>
      </w:r>
    </w:p>
    <w:p w14:paraId="1566DC49" w14:textId="77777777" w:rsidR="008A5E37" w:rsidRDefault="00000000">
      <w:pPr>
        <w:spacing w:before="2"/>
        <w:ind w:left="267" w:right="2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Tujuan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, dan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pada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2022-2024.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purposive sampling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72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pengolahan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dibantu</w:t>
      </w:r>
      <w:proofErr w:type="spellEnd"/>
      <w:r>
        <w:rPr>
          <w:sz w:val="24"/>
          <w:szCs w:val="24"/>
        </w:rPr>
        <w:t xml:space="preserve"> oleh program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 xml:space="preserve">13 dan Microsoft 365.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konsisten</w:t>
      </w:r>
      <w:proofErr w:type="spellEnd"/>
      <w:r>
        <w:rPr>
          <w:sz w:val="24"/>
          <w:szCs w:val="24"/>
        </w:rPr>
        <w:t xml:space="preserve">. Perusahaan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pengeloaan</w:t>
      </w:r>
      <w:proofErr w:type="spellEnd"/>
      <w:r>
        <w:rPr>
          <w:sz w:val="24"/>
          <w:szCs w:val="24"/>
        </w:rPr>
        <w:t xml:space="preserve"> utang agar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kelebihan</w:t>
      </w:r>
      <w:proofErr w:type="spellEnd"/>
      <w:r>
        <w:rPr>
          <w:sz w:val="24"/>
          <w:szCs w:val="24"/>
        </w:rPr>
        <w:t xml:space="preserve"> kas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>.</w:t>
      </w:r>
    </w:p>
    <w:p w14:paraId="261D9504" w14:textId="77777777" w:rsidR="008A5E37" w:rsidRDefault="008A5E37">
      <w:pPr>
        <w:spacing w:before="16" w:line="260" w:lineRule="exact"/>
        <w:rPr>
          <w:sz w:val="26"/>
          <w:szCs w:val="26"/>
        </w:rPr>
      </w:pPr>
    </w:p>
    <w:p w14:paraId="57EA92A5" w14:textId="77777777" w:rsidR="008A5E37" w:rsidRDefault="00000000">
      <w:pPr>
        <w:ind w:left="267" w:right="17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Kata </w:t>
      </w:r>
      <w:proofErr w:type="spellStart"/>
      <w:r>
        <w:rPr>
          <w:b/>
          <w:sz w:val="24"/>
          <w:szCs w:val="24"/>
        </w:rPr>
        <w:t>Kunci</w:t>
      </w:r>
      <w:proofErr w:type="spellEnd"/>
      <w:r>
        <w:rPr>
          <w:b/>
          <w:sz w:val="24"/>
          <w:szCs w:val="24"/>
        </w:rPr>
        <w:t xml:space="preserve">: Nilai Perusahaan, </w:t>
      </w:r>
      <w:proofErr w:type="spellStart"/>
      <w:r>
        <w:rPr>
          <w:b/>
          <w:sz w:val="24"/>
          <w:szCs w:val="24"/>
        </w:rPr>
        <w:t>Profitabilitas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Likuiditas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Leverage</w:t>
      </w:r>
    </w:p>
    <w:p w14:paraId="5D0895C3" w14:textId="77777777" w:rsidR="008A5E37" w:rsidRDefault="008A5E37">
      <w:pPr>
        <w:spacing w:before="1" w:line="280" w:lineRule="exact"/>
        <w:rPr>
          <w:sz w:val="28"/>
          <w:szCs w:val="28"/>
        </w:rPr>
      </w:pPr>
    </w:p>
    <w:p w14:paraId="2D66412B" w14:textId="77777777" w:rsidR="008A5E37" w:rsidRDefault="00000000">
      <w:pPr>
        <w:ind w:left="3751" w:right="374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ABSTRACT</w:t>
      </w:r>
    </w:p>
    <w:p w14:paraId="46DED49B" w14:textId="77777777" w:rsidR="008A5E37" w:rsidRDefault="008A5E37">
      <w:pPr>
        <w:spacing w:line="200" w:lineRule="exact"/>
      </w:pPr>
    </w:p>
    <w:p w14:paraId="6D8F0ACF" w14:textId="77777777" w:rsidR="008A5E37" w:rsidRDefault="008A5E37">
      <w:pPr>
        <w:spacing w:before="15" w:line="200" w:lineRule="exact"/>
      </w:pPr>
    </w:p>
    <w:p w14:paraId="239E9280" w14:textId="77777777" w:rsidR="008A5E37" w:rsidRDefault="00000000">
      <w:pPr>
        <w:ind w:left="267" w:right="22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The purpose of the study was </w:t>
      </w:r>
      <w:proofErr w:type="gramStart"/>
      <w:r>
        <w:rPr>
          <w:i/>
          <w:sz w:val="24"/>
          <w:szCs w:val="24"/>
        </w:rPr>
        <w:t>determine</w:t>
      </w:r>
      <w:proofErr w:type="gramEnd"/>
      <w:r>
        <w:rPr>
          <w:i/>
          <w:sz w:val="24"/>
          <w:szCs w:val="24"/>
        </w:rPr>
        <w:t xml:space="preserve"> the effect of profitability, liquidity, and leverage on firm value in the non-cyclical sector listed on the Indonesia Stock Exchange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2022-2024.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This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applied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purposive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sampling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method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72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samples with 24 companies. The data processing method uses multiple regression analysis assisted by the EViews 13 and Microsoft 365 programs. This study produces results, namely profitability has a positive and significant effect on firm value. Liquidity has a negative and insignificant effect on firm value. Leverage has a negative and insignificant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effect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firm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value.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This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research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implications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high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profitability creates high trust for investors because companies can generate consistent profits. Companies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must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vigilant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about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managing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debt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cause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long-term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financial risk. High liquidity can indicate excess cash that is not used productively, so it can reduce the efficiency of asset use.</w:t>
      </w:r>
    </w:p>
    <w:p w14:paraId="1566F02D" w14:textId="77777777" w:rsidR="008A5E37" w:rsidRDefault="008A5E37">
      <w:pPr>
        <w:spacing w:before="1" w:line="280" w:lineRule="exact"/>
        <w:rPr>
          <w:sz w:val="28"/>
          <w:szCs w:val="28"/>
        </w:rPr>
      </w:pPr>
    </w:p>
    <w:p w14:paraId="2918A040" w14:textId="77777777" w:rsidR="008A5E37" w:rsidRDefault="00000000">
      <w:pPr>
        <w:ind w:left="267" w:right="2904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i/>
          <w:sz w:val="24"/>
          <w:szCs w:val="24"/>
        </w:rPr>
        <w:t>Key Words: Firm Value, Profitability, Liquidity, Leverage</w:t>
      </w:r>
    </w:p>
    <w:p w14:paraId="30C8900B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94AB2D7" w14:textId="77777777" w:rsidR="008A5E37" w:rsidRDefault="008A5E37">
      <w:pPr>
        <w:spacing w:line="200" w:lineRule="exact"/>
      </w:pPr>
    </w:p>
    <w:p w14:paraId="61BBA876" w14:textId="77777777" w:rsidR="008A5E37" w:rsidRDefault="008A5E37">
      <w:pPr>
        <w:spacing w:line="200" w:lineRule="exact"/>
      </w:pPr>
    </w:p>
    <w:p w14:paraId="773AA635" w14:textId="77777777" w:rsidR="008A5E37" w:rsidRDefault="008A5E37">
      <w:pPr>
        <w:spacing w:line="200" w:lineRule="exact"/>
      </w:pPr>
    </w:p>
    <w:p w14:paraId="20073C50" w14:textId="77777777" w:rsidR="008A5E37" w:rsidRDefault="00000000">
      <w:pPr>
        <w:spacing w:before="29"/>
        <w:ind w:left="3261" w:right="32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spacing w:val="-18"/>
          <w:sz w:val="24"/>
          <w:szCs w:val="24"/>
        </w:rPr>
        <w:t>AT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PENGAN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AR</w:t>
      </w:r>
    </w:p>
    <w:p w14:paraId="50A182AF" w14:textId="77777777" w:rsidR="008A5E37" w:rsidRDefault="008A5E37">
      <w:pPr>
        <w:spacing w:before="18" w:line="200" w:lineRule="exact"/>
      </w:pPr>
    </w:p>
    <w:p w14:paraId="5F1F4133" w14:textId="77777777" w:rsidR="008A5E37" w:rsidRDefault="00000000">
      <w:pPr>
        <w:spacing w:line="360" w:lineRule="auto"/>
        <w:ind w:left="267" w:right="22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Segala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syukur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hadiran</w:t>
      </w:r>
      <w:proofErr w:type="spellEnd"/>
      <w:r>
        <w:rPr>
          <w:sz w:val="24"/>
          <w:szCs w:val="24"/>
        </w:rPr>
        <w:t xml:space="preserve"> Tuhan Yang Maha Esa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rahmat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petunjuk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anugerah</w:t>
      </w:r>
      <w:proofErr w:type="spellEnd"/>
      <w:r>
        <w:rPr>
          <w:sz w:val="24"/>
          <w:szCs w:val="24"/>
        </w:rPr>
        <w:t>-Nya,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berjudul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Pengaruh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>, dan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 Perusahaan.”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disusun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pemenuhan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gelar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Sarjana Ekonomi pada Program Studi </w:t>
      </w:r>
      <w:proofErr w:type="spellStart"/>
      <w:r>
        <w:rPr>
          <w:sz w:val="24"/>
          <w:szCs w:val="24"/>
        </w:rPr>
        <w:t>Akuntansi</w:t>
      </w:r>
      <w:proofErr w:type="spellEnd"/>
      <w:r>
        <w:rPr>
          <w:sz w:val="24"/>
          <w:szCs w:val="24"/>
        </w:rPr>
        <w:t xml:space="preserve">, Universitas                                                                                             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Tarumanagara</w:t>
      </w:r>
      <w:proofErr w:type="spellEnd"/>
      <w:r>
        <w:rPr>
          <w:sz w:val="24"/>
          <w:szCs w:val="24"/>
        </w:rPr>
        <w:t>.</w:t>
      </w:r>
    </w:p>
    <w:p w14:paraId="4D152242" w14:textId="77777777" w:rsidR="008A5E37" w:rsidRDefault="00000000">
      <w:pPr>
        <w:spacing w:before="3" w:line="360" w:lineRule="auto"/>
        <w:ind w:left="267" w:right="221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Tersusunnya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lepas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dukungan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sepanjang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penyusunan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kerendahan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rasa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penghargaan</w:t>
      </w:r>
      <w:proofErr w:type="spellEnd"/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sebesar-besarnya</w:t>
      </w:r>
      <w:proofErr w:type="spellEnd"/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>:</w:t>
      </w:r>
    </w:p>
    <w:p w14:paraId="3ED02AEC" w14:textId="77777777" w:rsidR="008A5E37" w:rsidRDefault="00000000">
      <w:pPr>
        <w:spacing w:before="3" w:line="359" w:lineRule="auto"/>
        <w:ind w:left="267" w:right="2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Ibu </w:t>
      </w:r>
      <w:proofErr w:type="spellStart"/>
      <w:r>
        <w:rPr>
          <w:sz w:val="24"/>
          <w:szCs w:val="24"/>
        </w:rPr>
        <w:t>Yuniarwati</w:t>
      </w:r>
      <w:proofErr w:type="spellEnd"/>
      <w:r>
        <w:rPr>
          <w:sz w:val="24"/>
          <w:szCs w:val="24"/>
        </w:rPr>
        <w:t xml:space="preserve">, S.E., M.M., AK., CA., BKP., </w:t>
      </w:r>
      <w:proofErr w:type="spellStart"/>
      <w:r>
        <w:rPr>
          <w:sz w:val="24"/>
          <w:szCs w:val="24"/>
        </w:rPr>
        <w:t>selaku</w:t>
      </w:r>
      <w:proofErr w:type="spellEnd"/>
      <w:r>
        <w:rPr>
          <w:sz w:val="24"/>
          <w:szCs w:val="24"/>
        </w:rPr>
        <w:t xml:space="preserve"> Dosen </w:t>
      </w:r>
      <w:proofErr w:type="spellStart"/>
      <w:r>
        <w:rPr>
          <w:sz w:val="24"/>
          <w:szCs w:val="24"/>
        </w:rPr>
        <w:t>pembimbing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proses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selesai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</w:p>
    <w:p w14:paraId="530B7D9E" w14:textId="77777777" w:rsidR="008A5E37" w:rsidRDefault="00000000">
      <w:pPr>
        <w:spacing w:before="9"/>
        <w:ind w:left="267" w:right="22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Bapak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Prof.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Dr.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Sawidji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Widoatmojo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S.E.,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M.M.,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M.B.A.,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selaku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Dekan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Fakultas</w:t>
      </w:r>
      <w:proofErr w:type="spellEnd"/>
    </w:p>
    <w:p w14:paraId="7ADF0716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591FDE63" w14:textId="77777777" w:rsidR="008A5E37" w:rsidRDefault="00000000">
      <w:pPr>
        <w:ind w:left="267" w:right="39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Ekonomi dan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Universitas </w:t>
      </w:r>
      <w:proofErr w:type="spellStart"/>
      <w:r>
        <w:rPr>
          <w:sz w:val="24"/>
          <w:szCs w:val="24"/>
        </w:rPr>
        <w:t>Tarumanagara</w:t>
      </w:r>
      <w:proofErr w:type="spellEnd"/>
    </w:p>
    <w:p w14:paraId="36A35E7F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346D0282" w14:textId="77777777" w:rsidR="008A5E37" w:rsidRDefault="00000000">
      <w:pPr>
        <w:spacing w:line="360" w:lineRule="auto"/>
        <w:ind w:left="267" w:right="22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Bapak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Dr.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Hendro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Lukman,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S.E.,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M.M.,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CPMA.,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CA.,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CPA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(Aust).,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CSRS.,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ACPA., </w:t>
      </w:r>
      <w:proofErr w:type="spellStart"/>
      <w:r>
        <w:rPr>
          <w:sz w:val="24"/>
          <w:szCs w:val="24"/>
        </w:rPr>
        <w:t>selaku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Program Studi Sarjana </w:t>
      </w:r>
      <w:proofErr w:type="spellStart"/>
      <w:r>
        <w:rPr>
          <w:sz w:val="24"/>
          <w:szCs w:val="24"/>
        </w:rPr>
        <w:t>Akuntansi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Ekonomi dan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Universitas </w:t>
      </w:r>
      <w:proofErr w:type="spellStart"/>
      <w:r>
        <w:rPr>
          <w:sz w:val="24"/>
          <w:szCs w:val="24"/>
        </w:rPr>
        <w:t>Tarumanagara</w:t>
      </w:r>
      <w:proofErr w:type="spellEnd"/>
    </w:p>
    <w:p w14:paraId="5505FCEF" w14:textId="77777777" w:rsidR="008A5E37" w:rsidRDefault="00000000">
      <w:pPr>
        <w:spacing w:before="3"/>
        <w:ind w:left="267" w:righ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Ibu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Elsa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Imelda,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S.E.,</w:t>
      </w:r>
      <w:proofErr w:type="spellStart"/>
      <w:r>
        <w:rPr>
          <w:sz w:val="24"/>
          <w:szCs w:val="24"/>
        </w:rPr>
        <w:t>M.Si</w:t>
      </w:r>
      <w:proofErr w:type="spellEnd"/>
      <w:r>
        <w:rPr>
          <w:sz w:val="24"/>
          <w:szCs w:val="24"/>
        </w:rPr>
        <w:t xml:space="preserve">.,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CA.,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selaku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Sekretaris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Studi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Sarjana</w:t>
      </w:r>
    </w:p>
    <w:p w14:paraId="61C53025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64D4D4AE" w14:textId="77777777" w:rsidR="008A5E37" w:rsidRDefault="00000000">
      <w:pPr>
        <w:ind w:left="267" w:right="197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Akuntansi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Ekonomi dan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Universitas </w:t>
      </w:r>
      <w:proofErr w:type="spellStart"/>
      <w:r>
        <w:rPr>
          <w:sz w:val="24"/>
          <w:szCs w:val="24"/>
        </w:rPr>
        <w:t>Tarumanagara</w:t>
      </w:r>
      <w:proofErr w:type="spellEnd"/>
      <w:r>
        <w:rPr>
          <w:sz w:val="24"/>
          <w:szCs w:val="24"/>
        </w:rPr>
        <w:t>.</w:t>
      </w:r>
    </w:p>
    <w:p w14:paraId="53EFFDDD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38EADB48" w14:textId="77777777" w:rsidR="008A5E37" w:rsidRDefault="00000000">
      <w:pPr>
        <w:ind w:left="267" w:right="22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Ibu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Henny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Wirianata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S.E.,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M.Si</w:t>
      </w:r>
      <w:proofErr w:type="spellEnd"/>
      <w:r>
        <w:rPr>
          <w:sz w:val="24"/>
          <w:szCs w:val="24"/>
        </w:rPr>
        <w:t>.,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CA.,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selaku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Sekretaris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Sarjana</w:t>
      </w:r>
    </w:p>
    <w:p w14:paraId="24EB2463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6BDFAB86" w14:textId="77777777" w:rsidR="008A5E37" w:rsidRDefault="00000000">
      <w:pPr>
        <w:ind w:left="267" w:right="203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Akuntansi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Ekonomi dan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Universitas </w:t>
      </w:r>
      <w:proofErr w:type="spellStart"/>
      <w:r>
        <w:rPr>
          <w:sz w:val="24"/>
          <w:szCs w:val="24"/>
        </w:rPr>
        <w:t>Tarumanagara</w:t>
      </w:r>
      <w:proofErr w:type="spellEnd"/>
    </w:p>
    <w:p w14:paraId="7EC43168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47A85B31" w14:textId="77777777" w:rsidR="008A5E37" w:rsidRDefault="00000000">
      <w:pPr>
        <w:spacing w:line="360" w:lineRule="auto"/>
        <w:ind w:left="267" w:right="221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staf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pengajar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Ekonomi dan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Universitas </w:t>
      </w:r>
      <w:proofErr w:type="spellStart"/>
      <w:r>
        <w:rPr>
          <w:sz w:val="24"/>
          <w:szCs w:val="24"/>
        </w:rPr>
        <w:t>Tarumanagara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pengalaman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berharga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dibagikan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bekal</w:t>
      </w:r>
      <w:proofErr w:type="spellEnd"/>
      <w:r>
        <w:rPr>
          <w:sz w:val="24"/>
          <w:szCs w:val="24"/>
        </w:rPr>
        <w:t xml:space="preserve"> yang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sangat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perjalanan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terselesaikannya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20BF3CBF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38A2BF9" w14:textId="77777777" w:rsidR="008A5E37" w:rsidRDefault="008A5E37">
      <w:pPr>
        <w:spacing w:line="200" w:lineRule="exact"/>
      </w:pPr>
    </w:p>
    <w:p w14:paraId="46C5DF53" w14:textId="77777777" w:rsidR="008A5E37" w:rsidRDefault="008A5E37">
      <w:pPr>
        <w:spacing w:line="200" w:lineRule="exact"/>
      </w:pPr>
    </w:p>
    <w:p w14:paraId="30155443" w14:textId="77777777" w:rsidR="008A5E37" w:rsidRDefault="008A5E37">
      <w:pPr>
        <w:spacing w:line="200" w:lineRule="exact"/>
      </w:pPr>
    </w:p>
    <w:p w14:paraId="3D4E5167" w14:textId="77777777" w:rsidR="008A5E37" w:rsidRDefault="00000000">
      <w:pPr>
        <w:spacing w:before="29" w:line="360" w:lineRule="auto"/>
        <w:ind w:left="267" w:right="11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dukungan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perkuliahan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terselesaikannya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Dukungan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menempuh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tahap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0095A5B4" w14:textId="77777777" w:rsidR="008A5E37" w:rsidRDefault="00000000">
      <w:pPr>
        <w:spacing w:before="3" w:line="360" w:lineRule="auto"/>
        <w:ind w:left="267" w:right="11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Jessica, Devina, Ronald, dan Marco </w:t>
      </w:r>
      <w:proofErr w:type="spellStart"/>
      <w:r>
        <w:rPr>
          <w:sz w:val="24"/>
          <w:szCs w:val="24"/>
        </w:rPr>
        <w:t>selaku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motivasi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doa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menemani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</w:p>
    <w:p w14:paraId="0802903C" w14:textId="77777777" w:rsidR="008A5E37" w:rsidRDefault="00000000">
      <w:pPr>
        <w:spacing w:before="3" w:line="360" w:lineRule="auto"/>
        <w:ind w:left="267" w:right="11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Sarah Azka Arief </w:t>
      </w:r>
      <w:proofErr w:type="spellStart"/>
      <w:r>
        <w:rPr>
          <w:sz w:val="24"/>
          <w:szCs w:val="24"/>
        </w:rPr>
        <w:t>selaku</w:t>
      </w:r>
      <w:proofErr w:type="spellEnd"/>
      <w:r>
        <w:rPr>
          <w:sz w:val="24"/>
          <w:szCs w:val="24"/>
        </w:rPr>
        <w:t xml:space="preserve"> soloist </w:t>
      </w:r>
      <w:proofErr w:type="spellStart"/>
      <w:r>
        <w:rPr>
          <w:sz w:val="24"/>
          <w:szCs w:val="24"/>
        </w:rPr>
        <w:t>favorit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Casette</w:t>
      </w:r>
      <w:proofErr w:type="spellEnd"/>
      <w:r>
        <w:rPr>
          <w:i/>
          <w:sz w:val="24"/>
          <w:szCs w:val="24"/>
        </w:rPr>
        <w:t xml:space="preserve"> Tape </w:t>
      </w:r>
      <w:r>
        <w:rPr>
          <w:sz w:val="24"/>
          <w:szCs w:val="24"/>
        </w:rPr>
        <w:t xml:space="preserve">dan Baskara Putra yang juga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soloist </w:t>
      </w:r>
      <w:proofErr w:type="spellStart"/>
      <w:r>
        <w:rPr>
          <w:sz w:val="24"/>
          <w:szCs w:val="24"/>
        </w:rPr>
        <w:t>favorit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Hindia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memotivasi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pengerjaan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                           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                           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                           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selesai</w:t>
      </w:r>
      <w:proofErr w:type="spellEnd"/>
      <w:r>
        <w:rPr>
          <w:sz w:val="24"/>
          <w:szCs w:val="24"/>
        </w:rPr>
        <w:t>.</w:t>
      </w:r>
    </w:p>
    <w:p w14:paraId="6563F6DB" w14:textId="77777777" w:rsidR="008A5E37" w:rsidRDefault="008A5E37">
      <w:pPr>
        <w:spacing w:line="200" w:lineRule="exact"/>
      </w:pPr>
    </w:p>
    <w:p w14:paraId="47022994" w14:textId="77777777" w:rsidR="008A5E37" w:rsidRDefault="008A5E37">
      <w:pPr>
        <w:spacing w:before="16" w:line="200" w:lineRule="exact"/>
      </w:pPr>
    </w:p>
    <w:p w14:paraId="3901F838" w14:textId="77777777" w:rsidR="008A5E37" w:rsidRDefault="00000000">
      <w:pPr>
        <w:spacing w:line="360" w:lineRule="auto"/>
        <w:ind w:left="267" w:right="1162" w:firstLine="720"/>
        <w:jc w:val="both"/>
        <w:rPr>
          <w:sz w:val="24"/>
          <w:szCs w:val="24"/>
        </w:rPr>
      </w:pPr>
      <w:r>
        <w:pict w14:anchorId="4453E47A">
          <v:shapetype id="_x0000_t202" coordsize="21600,21600" o:spt="202" path="m,l,21600r21600,l21600,xe">
            <v:stroke joinstyle="miter"/>
            <v:path gradientshapeok="t" o:connecttype="rect"/>
          </v:shapetype>
          <v:shape id="_x0000_s2773" type="#_x0000_t202" style="position:absolute;left:0;text-align:left;margin-left:372.65pt;margin-top:53.2pt;width:194.9pt;height:209.9pt;z-index:-7424;mso-position-horizontal-relative:page" filled="f" stroked="f">
            <v:textbox inset="0,0,0,0">
              <w:txbxContent>
                <w:p w14:paraId="139FE33C" w14:textId="77777777" w:rsidR="008A5E37" w:rsidRDefault="008A5E37">
                  <w:pPr>
                    <w:spacing w:before="9" w:line="160" w:lineRule="exact"/>
                    <w:rPr>
                      <w:sz w:val="17"/>
                      <w:szCs w:val="17"/>
                    </w:rPr>
                  </w:pPr>
                </w:p>
                <w:p w14:paraId="77DD4052" w14:textId="77777777" w:rsidR="008A5E37" w:rsidRDefault="00000000">
                  <w:pPr>
                    <w:spacing w:line="359" w:lineRule="auto"/>
                    <w:ind w:right="1052" w:firstLine="65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memberikan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3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manfaat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3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serta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kannya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  <w:p w14:paraId="7DF98D96" w14:textId="77777777" w:rsidR="008A5E37" w:rsidRDefault="00000000">
                  <w:pPr>
                    <w:ind w:left="8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Jakarta, 5 Juni 2025</w:t>
                  </w:r>
                </w:p>
                <w:p w14:paraId="69B9A0CF" w14:textId="77777777" w:rsidR="008A5E37" w:rsidRDefault="008A5E37">
                  <w:pPr>
                    <w:spacing w:line="200" w:lineRule="exact"/>
                  </w:pPr>
                </w:p>
                <w:p w14:paraId="115B2601" w14:textId="77777777" w:rsidR="008A5E37" w:rsidRDefault="008A5E37">
                  <w:pPr>
                    <w:spacing w:line="200" w:lineRule="exact"/>
                  </w:pPr>
                </w:p>
                <w:p w14:paraId="70CDB10D" w14:textId="77777777" w:rsidR="008A5E37" w:rsidRDefault="008A5E37">
                  <w:pPr>
                    <w:spacing w:line="200" w:lineRule="exact"/>
                  </w:pPr>
                </w:p>
                <w:p w14:paraId="1E0E44DF" w14:textId="77777777" w:rsidR="008A5E37" w:rsidRDefault="008A5E37">
                  <w:pPr>
                    <w:spacing w:line="200" w:lineRule="exact"/>
                  </w:pPr>
                </w:p>
                <w:p w14:paraId="2474F050" w14:textId="77777777" w:rsidR="008A5E37" w:rsidRDefault="008A5E37">
                  <w:pPr>
                    <w:spacing w:line="200" w:lineRule="exact"/>
                  </w:pPr>
                </w:p>
                <w:p w14:paraId="3533E39C" w14:textId="77777777" w:rsidR="008A5E37" w:rsidRDefault="008A5E37">
                  <w:pPr>
                    <w:spacing w:before="14" w:line="260" w:lineRule="exact"/>
                    <w:rPr>
                      <w:sz w:val="26"/>
                      <w:szCs w:val="26"/>
                    </w:rPr>
                  </w:pPr>
                </w:p>
                <w:p w14:paraId="22AFBA81" w14:textId="77777777" w:rsidR="008A5E37" w:rsidRDefault="00000000">
                  <w:pPr>
                    <w:ind w:left="8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Odelia Arya Wijaya</w:t>
                  </w:r>
                </w:p>
              </w:txbxContent>
            </v:textbox>
            <w10:wrap anchorx="page"/>
          </v:shape>
        </w:pict>
      </w:r>
      <w:r>
        <w:pict w14:anchorId="6170F050">
          <v:shape id="_x0000_s2772" type="#_x0000_t75" style="position:absolute;left:0;text-align:left;margin-left:376.45pt;margin-top:53.2pt;width:191.1pt;height:209.9pt;z-index:-7423;mso-position-horizontal-relative:page">
            <v:imagedata r:id="rId14" o:title=""/>
            <w10:wrap anchorx="page"/>
          </v:shape>
        </w:pic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sepenuhnya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sempurna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kekurangan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kritik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saran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membangun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demi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depannya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penutup</w:t>
      </w:r>
      <w:proofErr w:type="spellEnd"/>
      <w:proofErr w:type="gramEnd"/>
      <w:r>
        <w:rPr>
          <w:sz w:val="24"/>
          <w:szCs w:val="24"/>
        </w:rPr>
        <w:t xml:space="preserve">,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berharap</w:t>
      </w:r>
      <w:proofErr w:type="spellEnd"/>
      <w:r>
        <w:rPr>
          <w:sz w:val="24"/>
          <w:szCs w:val="24"/>
        </w:rPr>
        <w:t xml:space="preserve">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karya</w:t>
      </w:r>
      <w:proofErr w:type="spellEnd"/>
      <w:r>
        <w:rPr>
          <w:sz w:val="24"/>
          <w:szCs w:val="24"/>
        </w:rPr>
        <w:t xml:space="preserve">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</w:p>
    <w:p w14:paraId="1B9C53F0" w14:textId="77777777" w:rsidR="008A5E37" w:rsidRDefault="00000000">
      <w:pPr>
        <w:spacing w:before="3"/>
        <w:ind w:left="267" w:right="3971"/>
        <w:jc w:val="both"/>
        <w:rPr>
          <w:sz w:val="24"/>
          <w:szCs w:val="24"/>
        </w:rPr>
        <w:sectPr w:rsidR="008A5E37">
          <w:pgSz w:w="12240" w:h="15840"/>
          <w:pgMar w:top="1480" w:right="78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kontribusi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pihak-pihak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membutuh</w:t>
      </w:r>
      <w:proofErr w:type="spellEnd"/>
    </w:p>
    <w:p w14:paraId="574CDEA0" w14:textId="77777777" w:rsidR="008A5E37" w:rsidRDefault="008A5E37">
      <w:pPr>
        <w:spacing w:before="8" w:line="100" w:lineRule="exact"/>
        <w:rPr>
          <w:sz w:val="11"/>
          <w:szCs w:val="11"/>
        </w:rPr>
      </w:pPr>
    </w:p>
    <w:p w14:paraId="3B05820F" w14:textId="77777777" w:rsidR="008A5E37" w:rsidRDefault="008A5E37">
      <w:pPr>
        <w:spacing w:line="200" w:lineRule="exact"/>
      </w:pPr>
    </w:p>
    <w:p w14:paraId="5D5B3C6F" w14:textId="77777777" w:rsidR="008A5E37" w:rsidRDefault="008A5E37">
      <w:pPr>
        <w:spacing w:line="200" w:lineRule="exact"/>
      </w:pPr>
    </w:p>
    <w:p w14:paraId="102A5701" w14:textId="77777777" w:rsidR="008A5E37" w:rsidRDefault="008A5E37">
      <w:pPr>
        <w:spacing w:line="200" w:lineRule="exact"/>
      </w:pPr>
    </w:p>
    <w:p w14:paraId="43586B53" w14:textId="77777777" w:rsidR="008A5E37" w:rsidRDefault="008A5E37">
      <w:pPr>
        <w:spacing w:line="200" w:lineRule="exact"/>
      </w:pPr>
    </w:p>
    <w:p w14:paraId="321A1E34" w14:textId="77777777" w:rsidR="008A5E37" w:rsidRDefault="008A5E37">
      <w:pPr>
        <w:spacing w:line="200" w:lineRule="exact"/>
      </w:pPr>
    </w:p>
    <w:p w14:paraId="2F057C92" w14:textId="77777777" w:rsidR="008A5E37" w:rsidRDefault="00000000">
      <w:pPr>
        <w:spacing w:before="29"/>
        <w:ind w:left="3683" w:right="3679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DAF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AR ISI</w:t>
      </w:r>
    </w:p>
    <w:p w14:paraId="0088B20D" w14:textId="77777777" w:rsidR="008A5E37" w:rsidRDefault="008A5E37">
      <w:pPr>
        <w:spacing w:line="200" w:lineRule="exact"/>
      </w:pPr>
    </w:p>
    <w:p w14:paraId="17235B5E" w14:textId="77777777" w:rsidR="008A5E37" w:rsidRDefault="008A5E37">
      <w:pPr>
        <w:spacing w:line="200" w:lineRule="exact"/>
      </w:pPr>
    </w:p>
    <w:p w14:paraId="4274D2EE" w14:textId="77777777" w:rsidR="008A5E37" w:rsidRDefault="008A5E37">
      <w:pPr>
        <w:spacing w:before="5" w:line="260" w:lineRule="exact"/>
        <w:rPr>
          <w:sz w:val="26"/>
          <w:szCs w:val="26"/>
        </w:rPr>
      </w:pPr>
    </w:p>
    <w:p w14:paraId="16CCD921" w14:textId="77777777" w:rsidR="008A5E37" w:rsidRDefault="00000000">
      <w:pPr>
        <w:spacing w:line="326" w:lineRule="auto"/>
        <w:ind w:left="267" w:right="231"/>
        <w:jc w:val="both"/>
        <w:rPr>
          <w:sz w:val="24"/>
          <w:szCs w:val="24"/>
        </w:rPr>
      </w:pPr>
      <w:r>
        <w:rPr>
          <w:sz w:val="24"/>
          <w:szCs w:val="24"/>
        </w:rPr>
        <w:t>SURAT PERSETUJUA</w:t>
      </w:r>
      <w:r>
        <w:rPr>
          <w:spacing w:val="12"/>
          <w:sz w:val="24"/>
          <w:szCs w:val="24"/>
        </w:rPr>
        <w:t>N</w:t>
      </w:r>
      <w:r>
        <w:rPr>
          <w:sz w:val="24"/>
          <w:szCs w:val="24"/>
        </w:rPr>
        <w:t>.............................................................................................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ii HALAMAN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PENGESAHAN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SKRIPS</w:t>
      </w:r>
      <w:r>
        <w:rPr>
          <w:sz w:val="24"/>
          <w:szCs w:val="24"/>
        </w:rPr>
        <w:t>I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.....................</w:t>
      </w:r>
      <w:r>
        <w:rPr>
          <w:spacing w:val="1"/>
          <w:sz w:val="24"/>
          <w:szCs w:val="24"/>
        </w:rPr>
        <w:t>.</w:t>
      </w:r>
      <w:r>
        <w:rPr>
          <w:b/>
          <w:sz w:val="24"/>
          <w:szCs w:val="24"/>
        </w:rPr>
        <w:t xml:space="preserve">Error! Bookmark not defined. </w:t>
      </w:r>
      <w:r>
        <w:rPr>
          <w:sz w:val="24"/>
          <w:szCs w:val="24"/>
        </w:rPr>
        <w:t>ABSTRA</w:t>
      </w:r>
      <w:r>
        <w:rPr>
          <w:spacing w:val="13"/>
          <w:sz w:val="24"/>
          <w:szCs w:val="24"/>
        </w:rPr>
        <w:t>K</w:t>
      </w:r>
      <w:r>
        <w:rPr>
          <w:sz w:val="24"/>
          <w:szCs w:val="24"/>
        </w:rPr>
        <w:t>...................................................................................................................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 xml:space="preserve">iv </w:t>
      </w:r>
      <w:r>
        <w:rPr>
          <w:i/>
          <w:sz w:val="24"/>
          <w:szCs w:val="24"/>
        </w:rPr>
        <w:t>ABSTRACT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iv KATA PENGANTAR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v DAFTAR ISI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iv DAFTAR GAMBAR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vii DAFTAR TABEL .....................................................................................................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viii DAFTAR LAMPIRAN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ix BAB 1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14:paraId="4BB28EEB" w14:textId="77777777" w:rsidR="008A5E37" w:rsidRDefault="00000000">
      <w:pPr>
        <w:spacing w:before="2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A. 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14:paraId="1C21B599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1.     Latar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14:paraId="54407B75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48CD1F48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proofErr w:type="spellStart"/>
      <w:r>
        <w:rPr>
          <w:sz w:val="24"/>
          <w:szCs w:val="24"/>
        </w:rPr>
        <w:t>Identifikasi</w:t>
      </w:r>
      <w:proofErr w:type="spellEnd"/>
      <w:r>
        <w:rPr>
          <w:sz w:val="24"/>
          <w:szCs w:val="24"/>
        </w:rPr>
        <w:t xml:space="preserve"> Masala</w:t>
      </w:r>
      <w:r>
        <w:rPr>
          <w:spacing w:val="7"/>
          <w:sz w:val="24"/>
          <w:szCs w:val="24"/>
        </w:rPr>
        <w:t>h</w:t>
      </w:r>
      <w:r>
        <w:rPr>
          <w:sz w:val="24"/>
          <w:szCs w:val="24"/>
        </w:rPr>
        <w:t>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14:paraId="0035D697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3.     Batasan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14:paraId="2C7612A2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4.     </w:t>
      </w:r>
      <w:proofErr w:type="spellStart"/>
      <w:r>
        <w:rPr>
          <w:sz w:val="24"/>
          <w:szCs w:val="24"/>
        </w:rPr>
        <w:t>Rumusan</w:t>
      </w:r>
      <w:proofErr w:type="spellEnd"/>
      <w:r>
        <w:rPr>
          <w:sz w:val="24"/>
          <w:szCs w:val="24"/>
        </w:rPr>
        <w:t xml:space="preserve"> Masala</w:t>
      </w:r>
      <w:r>
        <w:rPr>
          <w:spacing w:val="13"/>
          <w:sz w:val="24"/>
          <w:szCs w:val="24"/>
        </w:rPr>
        <w:t>h</w:t>
      </w:r>
      <w:r>
        <w:rPr>
          <w:sz w:val="24"/>
          <w:szCs w:val="24"/>
        </w:rPr>
        <w:t>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14:paraId="48B59809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7996688F" w14:textId="77777777" w:rsidR="008A5E37" w:rsidRDefault="00000000">
      <w:pPr>
        <w:ind w:left="507"/>
        <w:rPr>
          <w:sz w:val="24"/>
          <w:szCs w:val="24"/>
        </w:rPr>
      </w:pPr>
      <w:r>
        <w:rPr>
          <w:b/>
          <w:sz w:val="24"/>
          <w:szCs w:val="24"/>
        </w:rPr>
        <w:t xml:space="preserve">B. 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Tujuan dan Manfaa</w:t>
      </w:r>
      <w:r>
        <w:rPr>
          <w:b/>
          <w:spacing w:val="6"/>
          <w:sz w:val="24"/>
          <w:szCs w:val="24"/>
        </w:rPr>
        <w:t>t</w:t>
      </w:r>
      <w:r>
        <w:rPr>
          <w:sz w:val="24"/>
          <w:szCs w:val="24"/>
        </w:rPr>
        <w:t>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14:paraId="1A36273E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>1.     Tujuan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14:paraId="2A8C4194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>2.     Manfaat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14:paraId="61BC8C40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195D6A04" w14:textId="77777777" w:rsidR="008A5E37" w:rsidRDefault="00000000">
      <w:pPr>
        <w:ind w:left="267" w:right="237"/>
        <w:jc w:val="both"/>
        <w:rPr>
          <w:sz w:val="24"/>
          <w:szCs w:val="24"/>
        </w:rPr>
      </w:pPr>
      <w:r>
        <w:rPr>
          <w:sz w:val="24"/>
          <w:szCs w:val="24"/>
        </w:rPr>
        <w:t>BAB II ........................................................................................................................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14:paraId="2FB8CB1C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A.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Gambaran Umum Teori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14:paraId="5F54B8BA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proofErr w:type="spellStart"/>
      <w:r>
        <w:rPr>
          <w:i/>
          <w:sz w:val="24"/>
          <w:szCs w:val="24"/>
        </w:rPr>
        <w:t>Signalling</w:t>
      </w:r>
      <w:proofErr w:type="spellEnd"/>
      <w:r>
        <w:rPr>
          <w:i/>
          <w:sz w:val="24"/>
          <w:szCs w:val="24"/>
        </w:rPr>
        <w:t xml:space="preserve"> Theor</w:t>
      </w:r>
      <w:r>
        <w:rPr>
          <w:i/>
          <w:spacing w:val="6"/>
          <w:sz w:val="24"/>
          <w:szCs w:val="24"/>
        </w:rPr>
        <w:t>y</w:t>
      </w:r>
      <w:r>
        <w:rPr>
          <w:sz w:val="24"/>
          <w:szCs w:val="24"/>
        </w:rPr>
        <w:t>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14:paraId="503FA351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34693BE9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r>
        <w:rPr>
          <w:i/>
          <w:sz w:val="24"/>
          <w:szCs w:val="24"/>
        </w:rPr>
        <w:t>Agency Theory</w:t>
      </w:r>
      <w:r>
        <w:rPr>
          <w:i/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</w:p>
    <w:p w14:paraId="442C192F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Definisi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Konseptual</w:t>
      </w:r>
      <w:proofErr w:type="spellEnd"/>
      <w:r>
        <w:rPr>
          <w:sz w:val="24"/>
          <w:szCs w:val="24"/>
        </w:rPr>
        <w:t xml:space="preserve"> Variabel..........................................................................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</w:p>
    <w:p w14:paraId="6ACEFB1C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>1.     Nilai Perusahaan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</w:p>
    <w:p w14:paraId="2184559D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6CD52600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>2.     Profitabilita</w:t>
      </w:r>
      <w:r>
        <w:rPr>
          <w:spacing w:val="13"/>
          <w:sz w:val="24"/>
          <w:szCs w:val="24"/>
        </w:rPr>
        <w:t>s</w:t>
      </w:r>
      <w:r>
        <w:rPr>
          <w:sz w:val="24"/>
          <w:szCs w:val="24"/>
        </w:rPr>
        <w:t>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</w:p>
    <w:p w14:paraId="481FB028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</w:p>
    <w:p w14:paraId="02B5C693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4.     </w:t>
      </w:r>
      <w:r>
        <w:rPr>
          <w:i/>
          <w:sz w:val="24"/>
          <w:szCs w:val="24"/>
        </w:rPr>
        <w:t xml:space="preserve">Leverage </w:t>
      </w:r>
      <w:r>
        <w:rPr>
          <w:sz w:val="24"/>
          <w:szCs w:val="24"/>
        </w:rPr>
        <w:t>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</w:p>
    <w:p w14:paraId="128FB94A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2EC41517" w14:textId="77777777" w:rsidR="008A5E37" w:rsidRDefault="00000000">
      <w:pPr>
        <w:ind w:left="507"/>
        <w:rPr>
          <w:sz w:val="24"/>
          <w:szCs w:val="24"/>
        </w:rPr>
        <w:sectPr w:rsidR="008A5E37">
          <w:footerReference w:type="default" r:id="rId15"/>
          <w:pgSz w:w="12240" w:h="15840"/>
          <w:pgMar w:top="1480" w:right="1720" w:bottom="280" w:left="1720" w:header="0" w:footer="1044" w:gutter="0"/>
          <w:pgNumType w:start="4"/>
          <w:cols w:space="720"/>
        </w:sectPr>
      </w:pPr>
      <w:r>
        <w:rPr>
          <w:sz w:val="24"/>
          <w:szCs w:val="24"/>
        </w:rPr>
        <w:t xml:space="preserve">C.  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Kaitan</w:t>
      </w:r>
      <w:proofErr w:type="spellEnd"/>
      <w:r>
        <w:rPr>
          <w:sz w:val="24"/>
          <w:szCs w:val="24"/>
        </w:rPr>
        <w:t xml:space="preserve"> Antar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</w:p>
    <w:p w14:paraId="3369EF98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021964B4" w14:textId="77777777" w:rsidR="008A5E37" w:rsidRDefault="008A5E37">
      <w:pPr>
        <w:spacing w:line="200" w:lineRule="exact"/>
      </w:pPr>
    </w:p>
    <w:p w14:paraId="2338EFA3" w14:textId="77777777" w:rsidR="008A5E37" w:rsidRDefault="008A5E37">
      <w:pPr>
        <w:spacing w:line="200" w:lineRule="exact"/>
      </w:pPr>
    </w:p>
    <w:p w14:paraId="5A4DF411" w14:textId="77777777" w:rsidR="008A5E37" w:rsidRDefault="008A5E37">
      <w:pPr>
        <w:spacing w:line="200" w:lineRule="exact"/>
      </w:pPr>
    </w:p>
    <w:p w14:paraId="7B991553" w14:textId="77777777" w:rsidR="008A5E37" w:rsidRDefault="00000000">
      <w:pPr>
        <w:spacing w:before="29"/>
        <w:ind w:left="747"/>
        <w:rPr>
          <w:sz w:val="24"/>
          <w:szCs w:val="24"/>
        </w:rPr>
      </w:pP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 xml:space="preserve">.  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Nilai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Perusahaa</w:t>
      </w:r>
      <w:r>
        <w:rPr>
          <w:sz w:val="24"/>
          <w:szCs w:val="24"/>
        </w:rPr>
        <w:t>n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</w:p>
    <w:p w14:paraId="3AD41999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75E6D394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proofErr w:type="spellStart"/>
      <w:r>
        <w:rPr>
          <w:sz w:val="24"/>
          <w:szCs w:val="24"/>
        </w:rPr>
        <w:t>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 Perusahaan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</w:p>
    <w:p w14:paraId="334FBC2B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spellStart"/>
      <w:r>
        <w:rPr>
          <w:sz w:val="24"/>
          <w:szCs w:val="24"/>
        </w:rPr>
        <w:t>Kaitan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 Perusahaa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</w:p>
    <w:p w14:paraId="14F28A93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D. 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Terdahulu</w:t>
      </w:r>
      <w:proofErr w:type="spellEnd"/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</w:p>
    <w:p w14:paraId="37BAF1C9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19DA7155" w14:textId="77777777" w:rsidR="008A5E37" w:rsidRDefault="00000000">
      <w:pPr>
        <w:ind w:left="507"/>
        <w:rPr>
          <w:sz w:val="24"/>
          <w:szCs w:val="24"/>
        </w:rPr>
      </w:pPr>
      <w:r>
        <w:rPr>
          <w:sz w:val="24"/>
          <w:szCs w:val="24"/>
        </w:rPr>
        <w:t xml:space="preserve">E. 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Pemikiran</w:t>
      </w:r>
      <w:proofErr w:type="spellEnd"/>
      <w:r>
        <w:rPr>
          <w:sz w:val="24"/>
          <w:szCs w:val="24"/>
        </w:rPr>
        <w:t xml:space="preserve"> dan Hipotesis.................................................................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</w:p>
    <w:p w14:paraId="6C3A7E07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 Perusahaan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</w:p>
    <w:p w14:paraId="1B01BC92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 Perusahaan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32</w:t>
      </w:r>
    </w:p>
    <w:p w14:paraId="2CABE16A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58F37812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 Perusahaan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33</w:t>
      </w:r>
    </w:p>
    <w:p w14:paraId="0F523F35" w14:textId="77777777" w:rsidR="008A5E37" w:rsidRDefault="00000000">
      <w:pPr>
        <w:spacing w:before="98"/>
        <w:ind w:left="267"/>
        <w:rPr>
          <w:sz w:val="24"/>
          <w:szCs w:val="24"/>
        </w:rPr>
      </w:pPr>
      <w:r>
        <w:rPr>
          <w:sz w:val="24"/>
          <w:szCs w:val="24"/>
        </w:rPr>
        <w:t>BAB III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</w:p>
    <w:p w14:paraId="614F809C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A.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Desain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</w:p>
    <w:p w14:paraId="4205CEE4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73DEE215" w14:textId="77777777" w:rsidR="008A5E37" w:rsidRDefault="00000000">
      <w:pPr>
        <w:ind w:left="507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Populasi</w:t>
      </w:r>
      <w:proofErr w:type="spellEnd"/>
      <w:r>
        <w:rPr>
          <w:sz w:val="24"/>
          <w:szCs w:val="24"/>
        </w:rPr>
        <w:t xml:space="preserve">, Teknik </w:t>
      </w:r>
      <w:proofErr w:type="spellStart"/>
      <w:r>
        <w:rPr>
          <w:sz w:val="24"/>
          <w:szCs w:val="24"/>
        </w:rPr>
        <w:t>Pemilihan</w:t>
      </w:r>
      <w:proofErr w:type="spellEnd"/>
      <w:r>
        <w:rPr>
          <w:sz w:val="24"/>
          <w:szCs w:val="24"/>
        </w:rPr>
        <w:t xml:space="preserve"> Sampel dan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Sampel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36</w:t>
      </w:r>
    </w:p>
    <w:p w14:paraId="489436FD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C.  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Instrumen</w:t>
      </w:r>
      <w:proofErr w:type="spellEnd"/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</w:p>
    <w:p w14:paraId="790E6F62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</w:p>
    <w:p w14:paraId="39D3FCE3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149954BA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</w:p>
    <w:p w14:paraId="59542941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D. 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41</w:t>
      </w:r>
    </w:p>
    <w:p w14:paraId="0CBF799C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41</w:t>
      </w:r>
    </w:p>
    <w:p w14:paraId="28A904BB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7727301B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2.     Uji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Klasi</w:t>
      </w:r>
      <w:r>
        <w:rPr>
          <w:spacing w:val="6"/>
          <w:sz w:val="24"/>
          <w:szCs w:val="24"/>
        </w:rPr>
        <w:t>k</w:t>
      </w:r>
      <w:r>
        <w:rPr>
          <w:sz w:val="24"/>
          <w:szCs w:val="24"/>
        </w:rPr>
        <w:t>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41</w:t>
      </w:r>
    </w:p>
    <w:p w14:paraId="356D6229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3.     Uji </w:t>
      </w:r>
      <w:proofErr w:type="spellStart"/>
      <w:r>
        <w:rPr>
          <w:sz w:val="24"/>
          <w:szCs w:val="24"/>
        </w:rPr>
        <w:t>Estimasi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Data Panel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</w:p>
    <w:p w14:paraId="405B9D87" w14:textId="77777777" w:rsidR="008A5E37" w:rsidRDefault="00000000">
      <w:pPr>
        <w:spacing w:before="98"/>
        <w:ind w:left="267"/>
        <w:rPr>
          <w:sz w:val="24"/>
          <w:szCs w:val="24"/>
        </w:rPr>
      </w:pPr>
      <w:r>
        <w:rPr>
          <w:sz w:val="24"/>
          <w:szCs w:val="24"/>
        </w:rPr>
        <w:t>BAB IV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</w:p>
    <w:p w14:paraId="15B72DB2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2F60BD7D" w14:textId="77777777" w:rsidR="008A5E37" w:rsidRDefault="00000000">
      <w:pPr>
        <w:ind w:left="507"/>
        <w:rPr>
          <w:sz w:val="24"/>
          <w:szCs w:val="24"/>
        </w:rPr>
      </w:pPr>
      <w:r>
        <w:rPr>
          <w:sz w:val="24"/>
          <w:szCs w:val="24"/>
        </w:rPr>
        <w:t xml:space="preserve">A.     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</w:p>
    <w:p w14:paraId="2D522440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B.      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Obyek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</w:p>
    <w:p w14:paraId="43457BCC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C. 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Hasil Uji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Klasik</w:t>
      </w:r>
      <w:proofErr w:type="spellEnd"/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</w:p>
    <w:p w14:paraId="5BAB2510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4FB9BC7D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1.    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56</w:t>
      </w:r>
    </w:p>
    <w:p w14:paraId="2380F3E9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>2.     Uji Multikolinearita</w:t>
      </w:r>
      <w:r>
        <w:rPr>
          <w:spacing w:val="13"/>
          <w:sz w:val="24"/>
          <w:szCs w:val="24"/>
        </w:rPr>
        <w:t>s</w:t>
      </w:r>
      <w:r>
        <w:rPr>
          <w:sz w:val="24"/>
          <w:szCs w:val="24"/>
        </w:rPr>
        <w:t>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</w:p>
    <w:p w14:paraId="2519E5B9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3.     Uji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</w:p>
    <w:p w14:paraId="6D8EA6E6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14A5A458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>4.     Uji Autokorelas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59</w:t>
      </w:r>
    </w:p>
    <w:p w14:paraId="319E6EE7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D.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Hasil Uji </w:t>
      </w:r>
      <w:proofErr w:type="spellStart"/>
      <w:r>
        <w:rPr>
          <w:sz w:val="24"/>
          <w:szCs w:val="24"/>
        </w:rPr>
        <w:t>Estimasi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</w:p>
    <w:p w14:paraId="261170D5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1.     Uji </w:t>
      </w:r>
      <w:r>
        <w:rPr>
          <w:i/>
          <w:sz w:val="24"/>
          <w:szCs w:val="24"/>
        </w:rPr>
        <w:t xml:space="preserve">Likelihood </w:t>
      </w:r>
      <w:r>
        <w:rPr>
          <w:sz w:val="24"/>
          <w:szCs w:val="24"/>
        </w:rPr>
        <w:t xml:space="preserve">(Uji </w:t>
      </w:r>
      <w:r>
        <w:rPr>
          <w:i/>
          <w:sz w:val="24"/>
          <w:szCs w:val="24"/>
        </w:rPr>
        <w:t>Chow</w:t>
      </w:r>
      <w:r>
        <w:rPr>
          <w:sz w:val="24"/>
          <w:szCs w:val="24"/>
        </w:rPr>
        <w:t>)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</w:p>
    <w:p w14:paraId="062257DA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6E90E9B5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2.     Uji </w:t>
      </w:r>
      <w:r>
        <w:rPr>
          <w:i/>
          <w:sz w:val="24"/>
          <w:szCs w:val="24"/>
        </w:rPr>
        <w:t>Hausman</w:t>
      </w:r>
      <w:r>
        <w:rPr>
          <w:i/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61</w:t>
      </w:r>
    </w:p>
    <w:p w14:paraId="4862C8B4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3.     Uji </w:t>
      </w:r>
      <w:r>
        <w:rPr>
          <w:i/>
          <w:sz w:val="24"/>
          <w:szCs w:val="24"/>
        </w:rPr>
        <w:t xml:space="preserve">Lagrange Multiplier </w:t>
      </w:r>
      <w:r>
        <w:rPr>
          <w:sz w:val="24"/>
          <w:szCs w:val="24"/>
        </w:rPr>
        <w:t xml:space="preserve">(Uji </w:t>
      </w:r>
      <w:proofErr w:type="gramStart"/>
      <w:r>
        <w:rPr>
          <w:sz w:val="24"/>
          <w:szCs w:val="24"/>
        </w:rPr>
        <w:t>LM</w:t>
      </w:r>
      <w:r>
        <w:rPr>
          <w:spacing w:val="13"/>
          <w:sz w:val="24"/>
          <w:szCs w:val="24"/>
        </w:rPr>
        <w:t>)</w:t>
      </w:r>
      <w:r>
        <w:rPr>
          <w:sz w:val="24"/>
          <w:szCs w:val="24"/>
        </w:rPr>
        <w:t>..............................................................</w:t>
      </w:r>
      <w:proofErr w:type="gram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61</w:t>
      </w:r>
    </w:p>
    <w:p w14:paraId="10BA764A" w14:textId="77777777" w:rsidR="008A5E37" w:rsidRDefault="00000000">
      <w:pPr>
        <w:spacing w:before="98"/>
        <w:ind w:left="50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E.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Hasil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Data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62</w:t>
      </w:r>
    </w:p>
    <w:p w14:paraId="5C58A0A4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F17906A" w14:textId="77777777" w:rsidR="008A5E37" w:rsidRDefault="008A5E37">
      <w:pPr>
        <w:spacing w:line="200" w:lineRule="exact"/>
      </w:pPr>
    </w:p>
    <w:p w14:paraId="560C0E5E" w14:textId="77777777" w:rsidR="008A5E37" w:rsidRDefault="008A5E37">
      <w:pPr>
        <w:spacing w:line="200" w:lineRule="exact"/>
      </w:pPr>
    </w:p>
    <w:p w14:paraId="27902084" w14:textId="77777777" w:rsidR="008A5E37" w:rsidRDefault="008A5E37">
      <w:pPr>
        <w:spacing w:line="200" w:lineRule="exact"/>
      </w:pPr>
    </w:p>
    <w:p w14:paraId="5F3C1ECD" w14:textId="77777777" w:rsidR="008A5E37" w:rsidRDefault="00000000">
      <w:pPr>
        <w:spacing w:before="29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Linier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62</w:t>
      </w:r>
    </w:p>
    <w:p w14:paraId="207676D1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7BB8E951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2.     Uji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Simultan</w:t>
      </w:r>
      <w:proofErr w:type="spellEnd"/>
      <w:r>
        <w:rPr>
          <w:sz w:val="24"/>
          <w:szCs w:val="24"/>
        </w:rPr>
        <w:t xml:space="preserve"> (Uji F) 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64</w:t>
      </w:r>
    </w:p>
    <w:p w14:paraId="7FDBCDDF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3.     Uji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Parsial</w:t>
      </w:r>
      <w:proofErr w:type="spellEnd"/>
      <w:r>
        <w:rPr>
          <w:sz w:val="24"/>
          <w:szCs w:val="24"/>
        </w:rPr>
        <w:t xml:space="preserve"> (Uji T)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</w:p>
    <w:p w14:paraId="2E75D12F" w14:textId="77777777" w:rsidR="008A5E37" w:rsidRDefault="00000000">
      <w:pPr>
        <w:spacing w:before="93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4.     Uji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Determinasi</w:t>
      </w:r>
      <w:proofErr w:type="spellEnd"/>
      <w:r>
        <w:rPr>
          <w:sz w:val="24"/>
          <w:szCs w:val="24"/>
        </w:rPr>
        <w:t xml:space="preserve"> (R</w:t>
      </w:r>
      <w:proofErr w:type="gramStart"/>
      <w:r>
        <w:rPr>
          <w:spacing w:val="1"/>
          <w:position w:val="8"/>
          <w:sz w:val="16"/>
          <w:szCs w:val="16"/>
        </w:rPr>
        <w:t>2</w:t>
      </w:r>
      <w:r>
        <w:rPr>
          <w:sz w:val="24"/>
          <w:szCs w:val="24"/>
        </w:rPr>
        <w:t>)...................................................................</w:t>
      </w:r>
      <w:proofErr w:type="gram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66</w:t>
      </w:r>
    </w:p>
    <w:p w14:paraId="78E6C493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481026B3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 Perusahaan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68</w:t>
      </w:r>
    </w:p>
    <w:p w14:paraId="2EA97F10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 Perusahaa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68</w:t>
      </w:r>
    </w:p>
    <w:p w14:paraId="377C6114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 Perusahaan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69</w:t>
      </w:r>
    </w:p>
    <w:p w14:paraId="39A5150E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0D259D4B" w14:textId="77777777" w:rsidR="008A5E37" w:rsidRDefault="00000000">
      <w:pPr>
        <w:ind w:left="267"/>
        <w:rPr>
          <w:sz w:val="24"/>
          <w:szCs w:val="24"/>
        </w:rPr>
      </w:pPr>
      <w:r>
        <w:rPr>
          <w:sz w:val="24"/>
          <w:szCs w:val="24"/>
        </w:rPr>
        <w:t>BAB V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71</w:t>
      </w:r>
    </w:p>
    <w:p w14:paraId="77100C9A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A.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Kesimpulan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71</w:t>
      </w:r>
    </w:p>
    <w:p w14:paraId="3DC05F4A" w14:textId="77777777" w:rsidR="008A5E37" w:rsidRDefault="00000000">
      <w:pPr>
        <w:spacing w:before="98"/>
        <w:ind w:left="507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Keterbatasan</w:t>
      </w:r>
      <w:proofErr w:type="spellEnd"/>
      <w:r>
        <w:rPr>
          <w:sz w:val="24"/>
          <w:szCs w:val="24"/>
        </w:rPr>
        <w:t xml:space="preserve"> Dan Sara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72</w:t>
      </w:r>
    </w:p>
    <w:p w14:paraId="181470BA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6335570D" w14:textId="77777777" w:rsidR="008A5E37" w:rsidRDefault="00000000">
      <w:pPr>
        <w:ind w:left="747"/>
        <w:rPr>
          <w:sz w:val="24"/>
          <w:szCs w:val="24"/>
        </w:rPr>
      </w:pPr>
      <w:r>
        <w:rPr>
          <w:sz w:val="24"/>
          <w:szCs w:val="24"/>
        </w:rPr>
        <w:t>1.     Keterbatasan................................................................................................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72</w:t>
      </w:r>
    </w:p>
    <w:p w14:paraId="10597281" w14:textId="77777777" w:rsidR="008A5E37" w:rsidRDefault="00000000">
      <w:pPr>
        <w:spacing w:before="98"/>
        <w:ind w:left="747"/>
        <w:rPr>
          <w:sz w:val="24"/>
          <w:szCs w:val="24"/>
        </w:rPr>
      </w:pPr>
      <w:r>
        <w:rPr>
          <w:sz w:val="24"/>
          <w:szCs w:val="24"/>
        </w:rPr>
        <w:t>2.     Saran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73</w:t>
      </w:r>
    </w:p>
    <w:p w14:paraId="528A7E1A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261490FA" w14:textId="77777777" w:rsidR="008A5E37" w:rsidRDefault="00000000">
      <w:pPr>
        <w:ind w:left="272"/>
        <w:rPr>
          <w:sz w:val="24"/>
          <w:szCs w:val="24"/>
        </w:rPr>
      </w:pPr>
      <w:r>
        <w:pict w14:anchorId="44C01EA7">
          <v:group id="_x0000_s2767" style="position:absolute;left:0;text-align:left;margin-left:99.3pt;margin-top:-.5pt;width:106.9pt;height:14.75pt;z-index:-7422;mso-position-horizontal-relative:page" coordorigin="1986,-10" coordsize="2138,295">
            <v:shape id="_x0000_s2771" style="position:absolute;left:1992;top:-4;width:2126;height:0" coordorigin="1992,-4" coordsize="2126,0" path="m1992,-4r2126,e" filled="f" strokecolor="#ececed" strokeweight=".34pt">
              <v:path arrowok="t"/>
            </v:shape>
            <v:shape id="_x0000_s2770" style="position:absolute;left:1990;top:-6;width:0;height:288" coordorigin="1990,-6" coordsize="0,288" path="m1990,-6r,288e" filled="f" strokecolor="#ececed" strokeweight=".34pt">
              <v:path arrowok="t"/>
            </v:shape>
            <v:shape id="_x0000_s2769" style="position:absolute;left:4121;top:-6;width:0;height:288" coordorigin="4121,-6" coordsize="0,288" path="m4121,-6r,288e" filled="f" strokecolor="#ececed" strokeweight=".34pt">
              <v:path arrowok="t"/>
            </v:shape>
            <v:shape id="_x0000_s2768" style="position:absolute;left:1992;top:279;width:2126;height:0" coordorigin="1992,279" coordsize="2126,0" path="m1992,279r2126,e" filled="f" strokecolor="#ececed" strokeweight=".34pt">
              <v:path arrowok="t"/>
            </v:shape>
            <w10:wrap anchorx="page"/>
          </v:group>
        </w:pict>
      </w:r>
      <w:r>
        <w:rPr>
          <w:sz w:val="24"/>
          <w:szCs w:val="24"/>
        </w:rPr>
        <w:t>DAFTAR PUSTAKA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</w:p>
    <w:p w14:paraId="7E0A7F03" w14:textId="77777777" w:rsidR="008A5E37" w:rsidRDefault="008A5E37">
      <w:pPr>
        <w:spacing w:before="8" w:line="100" w:lineRule="exact"/>
        <w:rPr>
          <w:sz w:val="10"/>
          <w:szCs w:val="10"/>
        </w:rPr>
      </w:pPr>
    </w:p>
    <w:p w14:paraId="73B79F22" w14:textId="77777777" w:rsidR="008A5E37" w:rsidRDefault="00000000">
      <w:pPr>
        <w:ind w:left="26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>DAFTAR RIWAYAT HIDUP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92</w:t>
      </w:r>
    </w:p>
    <w:p w14:paraId="6660BDBB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85B9BCE" w14:textId="77777777" w:rsidR="008A5E37" w:rsidRDefault="008A5E37">
      <w:pPr>
        <w:spacing w:line="200" w:lineRule="exact"/>
      </w:pPr>
    </w:p>
    <w:p w14:paraId="5D7504C0" w14:textId="77777777" w:rsidR="008A5E37" w:rsidRDefault="008A5E37">
      <w:pPr>
        <w:spacing w:line="200" w:lineRule="exact"/>
      </w:pPr>
    </w:p>
    <w:p w14:paraId="6D442E90" w14:textId="77777777" w:rsidR="008A5E37" w:rsidRDefault="008A5E37">
      <w:pPr>
        <w:spacing w:line="200" w:lineRule="exact"/>
      </w:pPr>
    </w:p>
    <w:p w14:paraId="6BBB2AF8" w14:textId="77777777" w:rsidR="008A5E37" w:rsidRDefault="00000000">
      <w:pPr>
        <w:spacing w:before="29"/>
        <w:ind w:left="3297" w:right="3292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DAF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AR GAMBAR</w:t>
      </w:r>
    </w:p>
    <w:p w14:paraId="066C523A" w14:textId="77777777" w:rsidR="008A5E37" w:rsidRDefault="00000000">
      <w:pPr>
        <w:spacing w:before="79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Gambar 2. 1 </w:t>
      </w:r>
      <w:proofErr w:type="gramStart"/>
      <w:r>
        <w:rPr>
          <w:sz w:val="24"/>
          <w:szCs w:val="24"/>
        </w:rPr>
        <w:t xml:space="preserve">Model  </w:t>
      </w:r>
      <w:proofErr w:type="spellStart"/>
      <w:r>
        <w:rPr>
          <w:sz w:val="24"/>
          <w:szCs w:val="24"/>
        </w:rPr>
        <w:t>Penelitian</w:t>
      </w:r>
      <w:proofErr w:type="spellEnd"/>
      <w:proofErr w:type="gramEnd"/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</w:p>
    <w:p w14:paraId="049B1E5E" w14:textId="77777777" w:rsidR="008A5E37" w:rsidRDefault="00000000">
      <w:pPr>
        <w:spacing w:before="21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Gambar 4.1 Hasil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Jarque-Bera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outlier</w:t>
      </w:r>
      <w:r>
        <w:rPr>
          <w:i/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56</w:t>
      </w:r>
    </w:p>
    <w:p w14:paraId="4DE89E77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  <w:sectPr w:rsidR="008A5E37">
          <w:footerReference w:type="default" r:id="rId16"/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Gambar 4.2 Hasil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Jarque</w:t>
      </w:r>
      <w:r>
        <w:rPr>
          <w:sz w:val="24"/>
          <w:szCs w:val="24"/>
        </w:rPr>
        <w:t>-</w:t>
      </w:r>
      <w:r>
        <w:rPr>
          <w:i/>
          <w:sz w:val="24"/>
          <w:szCs w:val="24"/>
        </w:rPr>
        <w:t xml:space="preserve">Bera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outlier</w:t>
      </w:r>
      <w:r>
        <w:rPr>
          <w:i/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</w:p>
    <w:p w14:paraId="70141C69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E92D889" w14:textId="77777777" w:rsidR="008A5E37" w:rsidRDefault="008A5E37">
      <w:pPr>
        <w:spacing w:line="200" w:lineRule="exact"/>
      </w:pPr>
    </w:p>
    <w:p w14:paraId="7289EB4A" w14:textId="77777777" w:rsidR="008A5E37" w:rsidRDefault="008A5E37">
      <w:pPr>
        <w:spacing w:line="200" w:lineRule="exact"/>
      </w:pPr>
    </w:p>
    <w:p w14:paraId="301468D3" w14:textId="77777777" w:rsidR="008A5E37" w:rsidRDefault="008A5E37">
      <w:pPr>
        <w:spacing w:line="200" w:lineRule="exact"/>
      </w:pPr>
    </w:p>
    <w:p w14:paraId="1A0632B5" w14:textId="77777777" w:rsidR="008A5E37" w:rsidRDefault="00000000">
      <w:pPr>
        <w:spacing w:before="29"/>
        <w:ind w:left="3447" w:right="3443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DAF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ABEL</w:t>
      </w:r>
    </w:p>
    <w:p w14:paraId="7AD40B3D" w14:textId="77777777" w:rsidR="008A5E37" w:rsidRDefault="00000000">
      <w:pPr>
        <w:spacing w:before="79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2. 1 </w:t>
      </w:r>
      <w:proofErr w:type="spellStart"/>
      <w:r>
        <w:rPr>
          <w:sz w:val="24"/>
          <w:szCs w:val="24"/>
        </w:rPr>
        <w:t>Ringkasan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Terdahulu</w:t>
      </w:r>
      <w:proofErr w:type="spellEnd"/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</w:p>
    <w:p w14:paraId="33C019EC" w14:textId="77777777" w:rsidR="008A5E37" w:rsidRDefault="00000000">
      <w:pPr>
        <w:spacing w:before="21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3. 1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</w:p>
    <w:p w14:paraId="6BAF48D3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1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Pemilihan</w:t>
      </w:r>
      <w:proofErr w:type="spellEnd"/>
      <w:r>
        <w:rPr>
          <w:sz w:val="24"/>
          <w:szCs w:val="24"/>
        </w:rPr>
        <w:t xml:space="preserve"> Sampe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</w:p>
    <w:p w14:paraId="3E89BB8A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2 Daftar </w:t>
      </w:r>
      <w:proofErr w:type="spellStart"/>
      <w:r>
        <w:rPr>
          <w:sz w:val="24"/>
          <w:szCs w:val="24"/>
        </w:rPr>
        <w:t>Perusahan</w:t>
      </w:r>
      <w:proofErr w:type="spellEnd"/>
      <w:r>
        <w:rPr>
          <w:sz w:val="24"/>
          <w:szCs w:val="24"/>
        </w:rPr>
        <w:t xml:space="preserve"> Sampel Penelitia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</w:p>
    <w:p w14:paraId="44EC84C2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3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53</w:t>
      </w:r>
    </w:p>
    <w:p w14:paraId="40ADE855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4 Hasil Uji </w:t>
      </w:r>
      <w:proofErr w:type="spellStart"/>
      <w:r>
        <w:rPr>
          <w:sz w:val="24"/>
          <w:szCs w:val="24"/>
        </w:rPr>
        <w:t>Multikolinearitas</w:t>
      </w:r>
      <w:proofErr w:type="spellEnd"/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</w:p>
    <w:p w14:paraId="6AB6E742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5 Hasil Uji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59</w:t>
      </w:r>
    </w:p>
    <w:p w14:paraId="05D2BBC7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6 Hasil Uji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59</w:t>
      </w:r>
    </w:p>
    <w:p w14:paraId="007A6AE2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</w:t>
      </w:r>
      <w:proofErr w:type="gramStart"/>
      <w:r>
        <w:rPr>
          <w:sz w:val="24"/>
          <w:szCs w:val="24"/>
        </w:rPr>
        <w:t>7  Hasil</w:t>
      </w:r>
      <w:proofErr w:type="gram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>Chow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</w:p>
    <w:p w14:paraId="73630C4E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8 Hasil Uji </w:t>
      </w:r>
      <w:r>
        <w:rPr>
          <w:i/>
          <w:sz w:val="24"/>
          <w:szCs w:val="24"/>
        </w:rPr>
        <w:t>Hausman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61</w:t>
      </w:r>
    </w:p>
    <w:p w14:paraId="39DC12FC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9 Hasil Uji </w:t>
      </w:r>
      <w:r>
        <w:rPr>
          <w:i/>
          <w:sz w:val="24"/>
          <w:szCs w:val="24"/>
        </w:rPr>
        <w:t>Lagrange Multiplier</w:t>
      </w:r>
      <w:r>
        <w:rPr>
          <w:i/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62</w:t>
      </w:r>
    </w:p>
    <w:p w14:paraId="4AD11C4C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Tabel 4. 10 Hasil Uji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63</w:t>
      </w:r>
    </w:p>
    <w:p w14:paraId="533765C7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>Tabel 4. 11 Hasil Uji F 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64</w:t>
      </w:r>
    </w:p>
    <w:p w14:paraId="0F4858CA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r>
        <w:rPr>
          <w:sz w:val="24"/>
          <w:szCs w:val="24"/>
        </w:rPr>
        <w:t>Tabel 4. 12 Hasil Uji T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</w:p>
    <w:p w14:paraId="6582FA86" w14:textId="77777777" w:rsidR="008A5E37" w:rsidRDefault="00000000">
      <w:pPr>
        <w:spacing w:line="260" w:lineRule="exact"/>
        <w:ind w:left="228" w:right="234"/>
        <w:jc w:val="center"/>
        <w:rPr>
          <w:sz w:val="24"/>
          <w:szCs w:val="24"/>
        </w:rPr>
      </w:pPr>
      <w:r>
        <w:rPr>
          <w:sz w:val="24"/>
          <w:szCs w:val="24"/>
        </w:rPr>
        <w:t>Tabel 4. 13 Hasil Uji R</w:t>
      </w:r>
      <w:r>
        <w:rPr>
          <w:w w:val="99"/>
          <w:position w:val="8"/>
          <w:sz w:val="16"/>
          <w:szCs w:val="16"/>
        </w:rPr>
        <w:t>2</w:t>
      </w:r>
      <w:r>
        <w:rPr>
          <w:spacing w:val="-26"/>
          <w:position w:val="8"/>
          <w:sz w:val="16"/>
          <w:szCs w:val="16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66</w:t>
      </w:r>
    </w:p>
    <w:p w14:paraId="6CD1C8E9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  <w:sectPr w:rsidR="008A5E37">
          <w:footerReference w:type="default" r:id="rId17"/>
          <w:pgSz w:w="12240" w:h="15840"/>
          <w:pgMar w:top="1480" w:right="1720" w:bottom="280" w:left="1720" w:header="0" w:footer="1044" w:gutter="0"/>
          <w:pgNumType w:start="8"/>
          <w:cols w:space="720"/>
        </w:sectPr>
      </w:pPr>
      <w:r>
        <w:rPr>
          <w:sz w:val="24"/>
          <w:szCs w:val="24"/>
        </w:rPr>
        <w:t xml:space="preserve">Tabel 4. 14 </w:t>
      </w:r>
      <w:proofErr w:type="spellStart"/>
      <w:r>
        <w:rPr>
          <w:sz w:val="24"/>
          <w:szCs w:val="24"/>
        </w:rPr>
        <w:t>Rangkuman</w:t>
      </w:r>
      <w:proofErr w:type="spellEnd"/>
      <w:r>
        <w:rPr>
          <w:sz w:val="24"/>
          <w:szCs w:val="24"/>
        </w:rPr>
        <w:t xml:space="preserve">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67</w:t>
      </w:r>
    </w:p>
    <w:p w14:paraId="47157181" w14:textId="77777777" w:rsidR="008A5E37" w:rsidRDefault="008A5E37">
      <w:pPr>
        <w:spacing w:before="3" w:line="140" w:lineRule="exact"/>
        <w:rPr>
          <w:sz w:val="15"/>
          <w:szCs w:val="15"/>
        </w:rPr>
      </w:pPr>
    </w:p>
    <w:p w14:paraId="1CB03A35" w14:textId="77777777" w:rsidR="008A5E37" w:rsidRDefault="008A5E37">
      <w:pPr>
        <w:spacing w:line="200" w:lineRule="exact"/>
      </w:pPr>
    </w:p>
    <w:p w14:paraId="2FB5BCA6" w14:textId="77777777" w:rsidR="008A5E37" w:rsidRDefault="008A5E37">
      <w:pPr>
        <w:spacing w:line="200" w:lineRule="exact"/>
      </w:pPr>
    </w:p>
    <w:p w14:paraId="6A130B63" w14:textId="77777777" w:rsidR="008A5E37" w:rsidRDefault="008A5E37">
      <w:pPr>
        <w:spacing w:line="200" w:lineRule="exact"/>
      </w:pPr>
    </w:p>
    <w:p w14:paraId="77A8C20F" w14:textId="77777777" w:rsidR="008A5E37" w:rsidRDefault="00000000">
      <w:pPr>
        <w:spacing w:before="29"/>
        <w:ind w:left="3183" w:right="3179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DAF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AR LAMPIRAN</w:t>
      </w:r>
    </w:p>
    <w:p w14:paraId="2029A546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1</w:t>
      </w:r>
      <w:proofErr w:type="gramEnd"/>
      <w:r>
        <w:rPr>
          <w:sz w:val="24"/>
          <w:szCs w:val="24"/>
        </w:rPr>
        <w:t xml:space="preserve"> Daftar Sampel Perusahaan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78</w:t>
      </w:r>
    </w:p>
    <w:p w14:paraId="78B63097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2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Rincian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Perusahaan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79</w:t>
      </w:r>
    </w:p>
    <w:p w14:paraId="0072F99C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3</w:t>
      </w:r>
      <w:proofErr w:type="gramEnd"/>
      <w:r>
        <w:rPr>
          <w:sz w:val="24"/>
          <w:szCs w:val="24"/>
        </w:rPr>
        <w:t xml:space="preserve"> Hasil Uji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82</w:t>
      </w:r>
    </w:p>
    <w:p w14:paraId="55DE86C0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4</w:t>
      </w:r>
      <w:proofErr w:type="gramEnd"/>
      <w:r>
        <w:rPr>
          <w:sz w:val="24"/>
          <w:szCs w:val="24"/>
        </w:rPr>
        <w:t xml:space="preserve"> Hasil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Jarque-Bera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Uji Outlie</w:t>
      </w:r>
      <w:r>
        <w:rPr>
          <w:spacing w:val="15"/>
          <w:sz w:val="24"/>
          <w:szCs w:val="24"/>
        </w:rPr>
        <w:t>r</w:t>
      </w:r>
      <w:r>
        <w:rPr>
          <w:sz w:val="24"/>
          <w:szCs w:val="24"/>
        </w:rPr>
        <w:t>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83</w:t>
      </w:r>
    </w:p>
    <w:p w14:paraId="54E44C9D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5</w:t>
      </w:r>
      <w:proofErr w:type="gramEnd"/>
      <w:r>
        <w:rPr>
          <w:sz w:val="24"/>
          <w:szCs w:val="24"/>
        </w:rPr>
        <w:t xml:space="preserve"> Hasil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Jarque-Bera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Uji Outlier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84</w:t>
      </w:r>
    </w:p>
    <w:p w14:paraId="555C18AC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6</w:t>
      </w:r>
      <w:proofErr w:type="gramEnd"/>
      <w:r>
        <w:rPr>
          <w:sz w:val="24"/>
          <w:szCs w:val="24"/>
        </w:rPr>
        <w:t xml:space="preserve"> Hasil Uji Multikolinearita</w:t>
      </w:r>
      <w:r>
        <w:rPr>
          <w:spacing w:val="14"/>
          <w:sz w:val="24"/>
          <w:szCs w:val="24"/>
        </w:rPr>
        <w:t>s</w:t>
      </w:r>
      <w:r>
        <w:rPr>
          <w:sz w:val="24"/>
          <w:szCs w:val="24"/>
        </w:rPr>
        <w:t>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85</w:t>
      </w:r>
    </w:p>
    <w:p w14:paraId="492B5F11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7</w:t>
      </w:r>
      <w:proofErr w:type="gramEnd"/>
      <w:r>
        <w:rPr>
          <w:sz w:val="24"/>
          <w:szCs w:val="24"/>
        </w:rPr>
        <w:t xml:space="preserve"> Hasil Uji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 xml:space="preserve"> Breusch-Pagan Godfrey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86</w:t>
      </w:r>
    </w:p>
    <w:p w14:paraId="1FEAEE30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8</w:t>
      </w:r>
      <w:proofErr w:type="gramEnd"/>
      <w:r>
        <w:rPr>
          <w:sz w:val="24"/>
          <w:szCs w:val="24"/>
        </w:rPr>
        <w:t xml:space="preserve"> Hasil Uji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Durbin-Watso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87</w:t>
      </w:r>
    </w:p>
    <w:p w14:paraId="12C06734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9</w:t>
      </w:r>
      <w:proofErr w:type="gramEnd"/>
      <w:r>
        <w:rPr>
          <w:sz w:val="24"/>
          <w:szCs w:val="24"/>
        </w:rPr>
        <w:t xml:space="preserve"> Hasil Uji Chow (Uji Likelihood)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88</w:t>
      </w:r>
    </w:p>
    <w:p w14:paraId="7A43FF78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10</w:t>
      </w:r>
      <w:proofErr w:type="gramEnd"/>
      <w:r>
        <w:rPr>
          <w:sz w:val="24"/>
          <w:szCs w:val="24"/>
        </w:rPr>
        <w:t xml:space="preserve"> Hasil Uji Hausman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89</w:t>
      </w:r>
    </w:p>
    <w:p w14:paraId="1DAC86AC" w14:textId="77777777" w:rsidR="008A5E37" w:rsidRDefault="00000000">
      <w:pPr>
        <w:spacing w:before="2"/>
        <w:ind w:left="229" w:right="23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Lampiran  11</w:t>
      </w:r>
      <w:proofErr w:type="gramEnd"/>
      <w:r>
        <w:rPr>
          <w:sz w:val="24"/>
          <w:szCs w:val="24"/>
        </w:rPr>
        <w:t xml:space="preserve"> Hasil Uji Lagrange Multiplier (Uji LM)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</w:p>
    <w:p w14:paraId="7EB7337F" w14:textId="77777777" w:rsidR="008A5E37" w:rsidRDefault="00000000">
      <w:pPr>
        <w:spacing w:line="260" w:lineRule="exact"/>
        <w:ind w:left="229" w:right="235"/>
        <w:jc w:val="center"/>
        <w:rPr>
          <w:sz w:val="24"/>
          <w:szCs w:val="24"/>
        </w:rPr>
        <w:sectPr w:rsidR="008A5E37">
          <w:footerReference w:type="default" r:id="rId18"/>
          <w:pgSz w:w="12240" w:h="15840"/>
          <w:pgMar w:top="1480" w:right="1720" w:bottom="280" w:left="1720" w:header="0" w:footer="1044" w:gutter="0"/>
          <w:pgNumType w:start="9"/>
          <w:cols w:space="720"/>
        </w:sectPr>
      </w:pPr>
      <w:proofErr w:type="gramStart"/>
      <w:r>
        <w:rPr>
          <w:sz w:val="24"/>
          <w:szCs w:val="24"/>
        </w:rPr>
        <w:t>Lampiran  12</w:t>
      </w:r>
      <w:proofErr w:type="gramEnd"/>
      <w:r>
        <w:rPr>
          <w:sz w:val="24"/>
          <w:szCs w:val="24"/>
        </w:rPr>
        <w:t xml:space="preserve"> Hasil Uji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( Random Effect Model</w:t>
      </w:r>
      <w:r>
        <w:rPr>
          <w:spacing w:val="14"/>
          <w:sz w:val="24"/>
          <w:szCs w:val="24"/>
        </w:rPr>
        <w:t>)</w:t>
      </w:r>
      <w:r>
        <w:rPr>
          <w:sz w:val="24"/>
          <w:szCs w:val="24"/>
        </w:rPr>
        <w:t>.......................................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91</w:t>
      </w:r>
    </w:p>
    <w:p w14:paraId="553F861F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01093E30" w14:textId="77777777" w:rsidR="008A5E37" w:rsidRDefault="008A5E37">
      <w:pPr>
        <w:spacing w:line="200" w:lineRule="exact"/>
      </w:pPr>
    </w:p>
    <w:p w14:paraId="5AA372A1" w14:textId="77777777" w:rsidR="008A5E37" w:rsidRDefault="008A5E37">
      <w:pPr>
        <w:spacing w:line="200" w:lineRule="exact"/>
      </w:pPr>
    </w:p>
    <w:p w14:paraId="4B71775C" w14:textId="77777777" w:rsidR="008A5E37" w:rsidRDefault="008A5E37">
      <w:pPr>
        <w:spacing w:line="200" w:lineRule="exact"/>
      </w:pPr>
    </w:p>
    <w:p w14:paraId="5AFCE6CD" w14:textId="77777777" w:rsidR="008A5E37" w:rsidRDefault="00000000">
      <w:pPr>
        <w:spacing w:before="29"/>
        <w:ind w:left="4027" w:right="4023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1</w:t>
      </w:r>
    </w:p>
    <w:p w14:paraId="332F3345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34CEAE04" w14:textId="77777777" w:rsidR="008A5E37" w:rsidRDefault="00000000">
      <w:pPr>
        <w:ind w:left="3431" w:right="3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PENDAHULUAN</w:t>
      </w:r>
    </w:p>
    <w:p w14:paraId="77F6A205" w14:textId="77777777" w:rsidR="008A5E37" w:rsidRDefault="008A5E37">
      <w:pPr>
        <w:spacing w:before="10" w:line="140" w:lineRule="exact"/>
        <w:rPr>
          <w:sz w:val="14"/>
          <w:szCs w:val="14"/>
        </w:rPr>
      </w:pPr>
    </w:p>
    <w:p w14:paraId="4BB2A076" w14:textId="77777777" w:rsidR="008A5E37" w:rsidRDefault="008A5E37">
      <w:pPr>
        <w:spacing w:line="200" w:lineRule="exact"/>
      </w:pPr>
    </w:p>
    <w:p w14:paraId="1EC2B872" w14:textId="77777777" w:rsidR="008A5E37" w:rsidRDefault="008A5E37">
      <w:pPr>
        <w:spacing w:line="200" w:lineRule="exact"/>
      </w:pPr>
    </w:p>
    <w:p w14:paraId="2F2A9E45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A.    </w:t>
      </w:r>
      <w:r>
        <w:rPr>
          <w:b/>
          <w:spacing w:val="3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Permasalahan</w:t>
      </w:r>
      <w:proofErr w:type="spellEnd"/>
    </w:p>
    <w:p w14:paraId="11068108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4190B9B7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Latar</w:t>
      </w:r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Belakang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Masalah</w:t>
      </w:r>
      <w:proofErr w:type="spellEnd"/>
    </w:p>
    <w:p w14:paraId="683188F4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4F5FF2EC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tengah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persaingan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global,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kompetitif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investor dan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berkembang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berkelanjutan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Upaya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komitmen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maksimal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ditanamkan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Putra dan Sunarto (2021),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perspektif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fluktuasi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di pasar modal.</w:t>
      </w:r>
    </w:p>
    <w:p w14:paraId="2EF7325C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Nilai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berhubungan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pergerakan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. Maka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kesejahteraan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Prabowo, Sunarto, &amp; </w:t>
      </w:r>
      <w:proofErr w:type="spellStart"/>
      <w:r>
        <w:rPr>
          <w:sz w:val="24"/>
          <w:szCs w:val="24"/>
        </w:rPr>
        <w:t>Sudiyato</w:t>
      </w:r>
      <w:proofErr w:type="spellEnd"/>
      <w:r>
        <w:rPr>
          <w:sz w:val="24"/>
          <w:szCs w:val="24"/>
        </w:rPr>
        <w:t xml:space="preserve"> (2016),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krusial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mengingat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kesejahteraan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Gunardi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et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(2022),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didirikan</w:t>
      </w:r>
      <w:proofErr w:type="spellEnd"/>
      <w:r>
        <w:rPr>
          <w:sz w:val="24"/>
          <w:szCs w:val="24"/>
        </w:rPr>
        <w:t xml:space="preserve">. Nilai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diartikan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disepakati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dijual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>.</w:t>
      </w:r>
    </w:p>
    <w:p w14:paraId="5C53B91B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  <w:sectPr w:rsidR="008A5E37">
          <w:footerReference w:type="default" r:id="rId19"/>
          <w:pgSz w:w="12240" w:h="15840"/>
          <w:pgMar w:top="1480" w:right="1720" w:bottom="280" w:left="1720" w:header="0" w:footer="1044" w:gutter="0"/>
          <w:pgNumType w:start="1"/>
          <w:cols w:space="720"/>
        </w:sectPr>
      </w:pP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aspek-aspek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esensial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investor,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pemangku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.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kaitannya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sz w:val="24"/>
          <w:szCs w:val="24"/>
        </w:rPr>
        <w:t xml:space="preserve">. Sektor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yang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bergerak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terlalu</w:t>
      </w:r>
      <w:proofErr w:type="spellEnd"/>
    </w:p>
    <w:p w14:paraId="12F117CE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62AE8E4" w14:textId="77777777" w:rsidR="008A5E37" w:rsidRDefault="008A5E37">
      <w:pPr>
        <w:spacing w:line="200" w:lineRule="exact"/>
      </w:pPr>
    </w:p>
    <w:p w14:paraId="77354F5D" w14:textId="77777777" w:rsidR="008A5E37" w:rsidRDefault="008A5E37">
      <w:pPr>
        <w:spacing w:line="200" w:lineRule="exact"/>
      </w:pPr>
    </w:p>
    <w:p w14:paraId="53328923" w14:textId="77777777" w:rsidR="008A5E37" w:rsidRDefault="008A5E37">
      <w:pPr>
        <w:spacing w:line="200" w:lineRule="exact"/>
      </w:pPr>
    </w:p>
    <w:p w14:paraId="54C3E259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dipengaruhi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fluktuasi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farmasi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utilitas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kategori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Perusahaan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cenderung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cyclical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pasar.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relatif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dalamnya</w:t>
      </w:r>
      <w:proofErr w:type="spellEnd"/>
      <w:r>
        <w:rPr>
          <w:sz w:val="24"/>
          <w:szCs w:val="24"/>
        </w:rPr>
        <w:t>.</w:t>
      </w:r>
    </w:p>
    <w:p w14:paraId="79CF59FA" w14:textId="77777777" w:rsidR="008A5E37" w:rsidRDefault="00000000">
      <w:pPr>
        <w:spacing w:before="3" w:line="359" w:lineRule="auto"/>
        <w:ind w:left="267" w:right="221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Selama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2022–2024,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tantangan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Pandemi</w:t>
      </w:r>
      <w:proofErr w:type="spellEnd"/>
      <w:r>
        <w:rPr>
          <w:sz w:val="24"/>
          <w:szCs w:val="24"/>
        </w:rPr>
        <w:t xml:space="preserve"> COVID-19 yang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melanda</w:t>
      </w:r>
      <w:proofErr w:type="spellEnd"/>
      <w:r>
        <w:rPr>
          <w:sz w:val="24"/>
          <w:szCs w:val="24"/>
        </w:rPr>
        <w:t xml:space="preserve"> dunia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pasar. Di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 lain, </w:t>
      </w:r>
      <w:proofErr w:type="spellStart"/>
      <w:r>
        <w:rPr>
          <w:sz w:val="24"/>
          <w:szCs w:val="24"/>
        </w:rPr>
        <w:t>pemulihan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pasca-pandemi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inflasi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volatilitas</w:t>
      </w:r>
      <w:proofErr w:type="spellEnd"/>
      <w:r>
        <w:rPr>
          <w:sz w:val="24"/>
          <w:szCs w:val="24"/>
        </w:rPr>
        <w:t xml:space="preserve"> di pasar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global. Faktor </w:t>
      </w:r>
      <w:proofErr w:type="spellStart"/>
      <w:r>
        <w:rPr>
          <w:sz w:val="24"/>
          <w:szCs w:val="24"/>
        </w:rPr>
        <w:t>eksternal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investor pada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>.</w:t>
      </w:r>
    </w:p>
    <w:p w14:paraId="22BBD05F" w14:textId="77777777" w:rsidR="008A5E37" w:rsidRDefault="00000000">
      <w:pPr>
        <w:spacing w:before="9" w:line="359" w:lineRule="auto"/>
        <w:ind w:left="267" w:right="221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Selain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eksternal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kebijakan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berkontribusi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mengoptimalkan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modal,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berkontribusi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Keputusan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ekspansi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krusial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pasar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1A358C6E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Indonesia,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para investor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karakteristiknya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relatif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konsisten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bertahan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tengah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serta-merta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internal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eksternal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dinamika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pasar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berkontribusi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1359091E" w14:textId="77777777" w:rsidR="008A5E37" w:rsidRDefault="00000000">
      <w:pPr>
        <w:spacing w:before="3" w:line="359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Tujuan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elemen-elemen</w:t>
      </w:r>
      <w:proofErr w:type="spellEnd"/>
      <w:r>
        <w:rPr>
          <w:sz w:val="24"/>
          <w:szCs w:val="24"/>
        </w:rPr>
        <w:t xml:space="preserve"> yang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Bursa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</w:t>
      </w:r>
      <w:proofErr w:type="spellEnd"/>
    </w:p>
    <w:p w14:paraId="59BF7D5E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2396534" w14:textId="77777777" w:rsidR="008A5E37" w:rsidRDefault="008A5E37">
      <w:pPr>
        <w:spacing w:line="200" w:lineRule="exact"/>
      </w:pPr>
    </w:p>
    <w:p w14:paraId="0EEC3E81" w14:textId="77777777" w:rsidR="008A5E37" w:rsidRDefault="008A5E37">
      <w:pPr>
        <w:spacing w:line="200" w:lineRule="exact"/>
      </w:pPr>
    </w:p>
    <w:p w14:paraId="1826A0B3" w14:textId="77777777" w:rsidR="008A5E37" w:rsidRDefault="008A5E37">
      <w:pPr>
        <w:spacing w:line="200" w:lineRule="exact"/>
      </w:pPr>
    </w:p>
    <w:p w14:paraId="1CEFB198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Indonesia (BEI)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2024.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para investor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merumuskan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strategi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demi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optimal.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Disamping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regulator pasar modal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dinamika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kontribusi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i/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tengah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pasar yang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berkembang</w:t>
      </w:r>
      <w:proofErr w:type="spellEnd"/>
      <w:r>
        <w:rPr>
          <w:sz w:val="24"/>
          <w:szCs w:val="24"/>
        </w:rPr>
        <w:t>.</w:t>
      </w:r>
    </w:p>
    <w:p w14:paraId="327CE165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7BDFBCF9" w14:textId="77777777" w:rsidR="008A5E37" w:rsidRDefault="00000000">
      <w:pPr>
        <w:ind w:left="267" w:right="581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Identifikasi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Masalah</w:t>
      </w:r>
      <w:proofErr w:type="spellEnd"/>
    </w:p>
    <w:p w14:paraId="5161A221" w14:textId="77777777" w:rsidR="008A5E37" w:rsidRDefault="00000000">
      <w:pPr>
        <w:spacing w:before="79" w:line="360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Nilai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</w:t>
      </w:r>
      <w:proofErr w:type="spellEnd"/>
      <w:r>
        <w:rPr>
          <w:sz w:val="24"/>
          <w:szCs w:val="24"/>
        </w:rPr>
        <w:t xml:space="preserve"> investor.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diungkapkan</w:t>
      </w:r>
      <w:proofErr w:type="spellEnd"/>
      <w:r>
        <w:rPr>
          <w:sz w:val="24"/>
          <w:szCs w:val="24"/>
        </w:rPr>
        <w:t xml:space="preserve"> oleh Kasmir (2018),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paling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. Ketika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perantara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utang dan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modal juga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membiayai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modal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Debt to Equity Ratio </w:t>
      </w:r>
      <w:r>
        <w:rPr>
          <w:sz w:val="24"/>
          <w:szCs w:val="24"/>
        </w:rPr>
        <w:t xml:space="preserve">(DER)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keseimbangan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modal.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Keputusan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pendanaan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sangat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krusial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modal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2995A7A1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D4C8495" w14:textId="77777777" w:rsidR="008A5E37" w:rsidRDefault="008A5E37">
      <w:pPr>
        <w:spacing w:line="200" w:lineRule="exact"/>
      </w:pPr>
    </w:p>
    <w:p w14:paraId="2B8731B4" w14:textId="77777777" w:rsidR="008A5E37" w:rsidRDefault="008A5E37">
      <w:pPr>
        <w:spacing w:line="200" w:lineRule="exact"/>
      </w:pPr>
    </w:p>
    <w:p w14:paraId="7C8A9DAE" w14:textId="77777777" w:rsidR="008A5E37" w:rsidRDefault="008A5E37">
      <w:pPr>
        <w:spacing w:line="200" w:lineRule="exact"/>
      </w:pPr>
    </w:p>
    <w:p w14:paraId="6CD00D80" w14:textId="77777777" w:rsidR="008A5E37" w:rsidRDefault="00000000">
      <w:pPr>
        <w:spacing w:before="29" w:line="360" w:lineRule="auto"/>
        <w:ind w:left="267" w:right="222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Ukuran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Zuhro</w:t>
      </w:r>
      <w:proofErr w:type="spellEnd"/>
      <w:r>
        <w:rPr>
          <w:sz w:val="24"/>
          <w:szCs w:val="24"/>
        </w:rPr>
        <w:t xml:space="preserve"> (2019)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cenderung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investor,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. Total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investor. Pada </w:t>
      </w:r>
      <w:proofErr w:type="spellStart"/>
      <w:r>
        <w:rPr>
          <w:sz w:val="24"/>
          <w:szCs w:val="24"/>
        </w:rPr>
        <w:t>Suwardika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Mustanda</w:t>
      </w:r>
      <w:proofErr w:type="spellEnd"/>
      <w:r>
        <w:rPr>
          <w:sz w:val="24"/>
          <w:szCs w:val="24"/>
        </w:rPr>
        <w:t xml:space="preserve"> (2017),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perbandingan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kepemilikan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dikelola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Fajaria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Isnalita</w:t>
      </w:r>
      <w:proofErr w:type="spellEnd"/>
      <w:r>
        <w:rPr>
          <w:sz w:val="24"/>
          <w:szCs w:val="24"/>
        </w:rPr>
        <w:t xml:space="preserve"> (2018) juga </w:t>
      </w:r>
      <w:proofErr w:type="spellStart"/>
      <w:r>
        <w:rPr>
          <w:sz w:val="24"/>
          <w:szCs w:val="24"/>
        </w:rPr>
        <w:t>menegaskan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berkembang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berkontribusi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beroperasi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investor.</w:t>
      </w:r>
    </w:p>
    <w:p w14:paraId="04A2D9EB" w14:textId="77777777" w:rsidR="008A5E37" w:rsidRDefault="00000000">
      <w:pPr>
        <w:spacing w:before="3"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Hery (2019)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z w:val="24"/>
          <w:szCs w:val="24"/>
        </w:rPr>
        <w:t xml:space="preserve"> tempo. Perusahaan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oleh investor,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rendah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gagal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bayar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gilirannya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Rahmawati (2012) </w:t>
      </w:r>
      <w:proofErr w:type="spellStart"/>
      <w:r>
        <w:rPr>
          <w:sz w:val="24"/>
          <w:szCs w:val="24"/>
        </w:rPr>
        <w:t>menekankan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kepemilikan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Jika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cenderung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menguntungkan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768ECDEE" w14:textId="77777777" w:rsidR="008A5E37" w:rsidRDefault="00000000">
      <w:pPr>
        <w:spacing w:before="9" w:line="359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Weston dan Copeland (2010)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Kebijakan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dividen</w:t>
      </w:r>
      <w:proofErr w:type="spellEnd"/>
      <w:r>
        <w:rPr>
          <w:sz w:val="24"/>
          <w:szCs w:val="24"/>
        </w:rPr>
        <w:t xml:space="preserve"> pun </w:t>
      </w:r>
      <w:proofErr w:type="spellStart"/>
      <w:r>
        <w:rPr>
          <w:sz w:val="24"/>
          <w:szCs w:val="24"/>
        </w:rPr>
        <w:t>memainkan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krusial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investor. Perusahaan yang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konsisten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membagikan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. Investor </w:t>
      </w:r>
      <w:proofErr w:type="spellStart"/>
      <w:r>
        <w:rPr>
          <w:sz w:val="24"/>
          <w:szCs w:val="24"/>
        </w:rPr>
        <w:t>cenderung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membagikan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teratur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>.</w:t>
      </w:r>
    </w:p>
    <w:p w14:paraId="5F7F2130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B2926D9" w14:textId="77777777" w:rsidR="008A5E37" w:rsidRDefault="008A5E37">
      <w:pPr>
        <w:spacing w:line="200" w:lineRule="exact"/>
      </w:pPr>
    </w:p>
    <w:p w14:paraId="64C428B3" w14:textId="77777777" w:rsidR="008A5E37" w:rsidRDefault="008A5E37">
      <w:pPr>
        <w:spacing w:line="200" w:lineRule="exact"/>
      </w:pPr>
    </w:p>
    <w:p w14:paraId="545A3B02" w14:textId="77777777" w:rsidR="008A5E37" w:rsidRDefault="008A5E37">
      <w:pPr>
        <w:spacing w:line="200" w:lineRule="exact"/>
      </w:pPr>
    </w:p>
    <w:p w14:paraId="2496AFB8" w14:textId="77777777" w:rsidR="008A5E37" w:rsidRDefault="00000000">
      <w:pPr>
        <w:spacing w:before="29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Alamsyah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Malanua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(2021)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ketidakpastian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memperkirakan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kesulitan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Ginting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. (2020) </w:t>
      </w:r>
      <w:proofErr w:type="spellStart"/>
      <w:r>
        <w:rPr>
          <w:sz w:val="24"/>
          <w:szCs w:val="24"/>
        </w:rPr>
        <w:t>menambahkan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pendanaannya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Oktafiani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. (2019)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keuangannya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bayar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mendatang</w:t>
      </w:r>
      <w:proofErr w:type="spellEnd"/>
      <w:r>
        <w:rPr>
          <w:sz w:val="24"/>
          <w:szCs w:val="24"/>
        </w:rPr>
        <w:t>.</w:t>
      </w:r>
    </w:p>
    <w:p w14:paraId="43DFE037" w14:textId="77777777" w:rsidR="008A5E37" w:rsidRDefault="00000000">
      <w:pPr>
        <w:spacing w:before="8"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Pratama</w:t>
      </w:r>
      <w:proofErr w:type="spellEnd"/>
      <w:r>
        <w:rPr>
          <w:sz w:val="24"/>
          <w:szCs w:val="24"/>
        </w:rPr>
        <w:t xml:space="preserve"> (2016)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Andeska</w:t>
      </w:r>
      <w:proofErr w:type="spellEnd"/>
      <w:r>
        <w:rPr>
          <w:sz w:val="24"/>
          <w:szCs w:val="24"/>
        </w:rPr>
        <w:t xml:space="preserve"> (2020),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financial distress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berujung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kebangkrutan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ditangani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cepat</w:t>
      </w:r>
      <w:proofErr w:type="spellEnd"/>
      <w:r>
        <w:rPr>
          <w:sz w:val="24"/>
          <w:szCs w:val="24"/>
        </w:rPr>
        <w:t xml:space="preserve">. Perusahaan yang </w:t>
      </w:r>
      <w:proofErr w:type="spellStart"/>
      <w:r>
        <w:rPr>
          <w:sz w:val="24"/>
          <w:szCs w:val="24"/>
        </w:rPr>
        <w:t>terjebak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kesulitan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komitmennya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berimbas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para investor.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terhindar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7EA9648F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Tingkat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investor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menyimpan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uang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deposito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 xml:space="preserve"> di pasar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 xml:space="preserve"> di pasar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investor dan </w:t>
      </w:r>
      <w:proofErr w:type="spellStart"/>
      <w:r>
        <w:rPr>
          <w:sz w:val="24"/>
          <w:szCs w:val="24"/>
        </w:rPr>
        <w:t>menyesuaikan</w:t>
      </w:r>
      <w:proofErr w:type="spellEnd"/>
      <w:r>
        <w:rPr>
          <w:sz w:val="24"/>
          <w:szCs w:val="24"/>
        </w:rPr>
        <w:t xml:space="preserve"> strategi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>.</w:t>
      </w:r>
    </w:p>
    <w:p w14:paraId="4383C633" w14:textId="77777777" w:rsidR="008A5E37" w:rsidRDefault="00000000">
      <w:pPr>
        <w:spacing w:before="3" w:line="359" w:lineRule="auto"/>
        <w:ind w:left="267" w:right="222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strategi </w:t>
      </w:r>
      <w:proofErr w:type="spellStart"/>
      <w:r>
        <w:rPr>
          <w:sz w:val="24"/>
          <w:szCs w:val="24"/>
        </w:rPr>
        <w:t>perpajakan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. Pajak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dipikul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penerapan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strategi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perpajakan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sangat</w:t>
      </w:r>
    </w:p>
    <w:p w14:paraId="31575CEF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7F94FE75" w14:textId="77777777" w:rsidR="008A5E37" w:rsidRDefault="008A5E37">
      <w:pPr>
        <w:spacing w:line="200" w:lineRule="exact"/>
      </w:pPr>
    </w:p>
    <w:p w14:paraId="11F2D334" w14:textId="77777777" w:rsidR="008A5E37" w:rsidRDefault="008A5E37">
      <w:pPr>
        <w:spacing w:line="200" w:lineRule="exact"/>
      </w:pPr>
    </w:p>
    <w:p w14:paraId="2B9D3FBE" w14:textId="77777777" w:rsidR="008A5E37" w:rsidRDefault="008A5E37">
      <w:pPr>
        <w:spacing w:line="200" w:lineRule="exact"/>
      </w:pPr>
    </w:p>
    <w:p w14:paraId="4AA32B4C" w14:textId="77777777" w:rsidR="008A5E37" w:rsidRDefault="00000000">
      <w:pPr>
        <w:spacing w:before="29" w:line="363" w:lineRule="auto"/>
        <w:ind w:left="267" w:right="222"/>
        <w:rPr>
          <w:sz w:val="24"/>
          <w:szCs w:val="24"/>
        </w:rPr>
      </w:pPr>
      <w:proofErr w:type="spellStart"/>
      <w:r>
        <w:rPr>
          <w:sz w:val="24"/>
          <w:szCs w:val="24"/>
        </w:rPr>
        <w:t>krusial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agar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beroperasi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bersaing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pasarnya</w:t>
      </w:r>
      <w:proofErr w:type="spellEnd"/>
      <w:r>
        <w:rPr>
          <w:sz w:val="24"/>
          <w:szCs w:val="24"/>
        </w:rPr>
        <w:t>.</w:t>
      </w:r>
    </w:p>
    <w:p w14:paraId="70C0E330" w14:textId="77777777" w:rsidR="008A5E37" w:rsidRDefault="00000000">
      <w:pPr>
        <w:spacing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Secara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dipengaruhi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sejumlah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terhubung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komposisi</w:t>
      </w:r>
      <w:proofErr w:type="spellEnd"/>
      <w:r>
        <w:rPr>
          <w:sz w:val="24"/>
          <w:szCs w:val="24"/>
        </w:rPr>
        <w:t xml:space="preserve"> modal, </w:t>
      </w:r>
      <w:proofErr w:type="spellStart"/>
      <w:r>
        <w:rPr>
          <w:sz w:val="24"/>
          <w:szCs w:val="24"/>
        </w:rPr>
        <w:t>skala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, strategi </w:t>
      </w:r>
      <w:proofErr w:type="spellStart"/>
      <w:r>
        <w:rPr>
          <w:sz w:val="24"/>
          <w:szCs w:val="24"/>
        </w:rPr>
        <w:t>pembagian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dividen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. Selain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eksternal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kebijakan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perpajakkan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tariknya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keberlanjutan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bisnisnya</w:t>
      </w:r>
      <w:proofErr w:type="spellEnd"/>
      <w:r>
        <w:rPr>
          <w:sz w:val="24"/>
          <w:szCs w:val="24"/>
        </w:rPr>
        <w:t xml:space="preserve"> di pasar yang </w:t>
      </w:r>
      <w:proofErr w:type="spellStart"/>
      <w:r>
        <w:rPr>
          <w:sz w:val="24"/>
          <w:szCs w:val="24"/>
        </w:rPr>
        <w:t>kompetitif</w:t>
      </w:r>
      <w:proofErr w:type="spellEnd"/>
      <w:r>
        <w:rPr>
          <w:sz w:val="24"/>
          <w:szCs w:val="24"/>
        </w:rPr>
        <w:t>.</w:t>
      </w:r>
    </w:p>
    <w:p w14:paraId="32D8ADD0" w14:textId="77777777" w:rsidR="008A5E37" w:rsidRDefault="008A5E37">
      <w:pPr>
        <w:spacing w:before="7" w:line="160" w:lineRule="exact"/>
        <w:rPr>
          <w:sz w:val="16"/>
          <w:szCs w:val="16"/>
        </w:rPr>
      </w:pPr>
    </w:p>
    <w:p w14:paraId="3D90C454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Batasan </w:t>
      </w:r>
      <w:proofErr w:type="spellStart"/>
      <w:r>
        <w:rPr>
          <w:b/>
          <w:sz w:val="24"/>
          <w:szCs w:val="24"/>
        </w:rPr>
        <w:t>Masalah</w:t>
      </w:r>
      <w:proofErr w:type="spellEnd"/>
    </w:p>
    <w:p w14:paraId="75C89418" w14:textId="77777777" w:rsidR="008A5E37" w:rsidRDefault="00000000">
      <w:pPr>
        <w:spacing w:before="79" w:line="360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Dalam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elemen-elemen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terkhusus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di BEI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2024.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sorotan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merefleksikan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kata lain,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mengoptimalkan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efektivitas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manajerial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diartikan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. Kinerja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penanam</w:t>
      </w:r>
      <w:proofErr w:type="spellEnd"/>
      <w:r>
        <w:rPr>
          <w:sz w:val="24"/>
          <w:szCs w:val="24"/>
        </w:rPr>
        <w:t xml:space="preserve"> modal, </w:t>
      </w:r>
      <w:proofErr w:type="spellStart"/>
      <w:r>
        <w:rPr>
          <w:sz w:val="24"/>
          <w:szCs w:val="24"/>
        </w:rPr>
        <w:t>sebab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agar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sahamnya</w:t>
      </w:r>
      <w:proofErr w:type="spellEnd"/>
      <w:r>
        <w:rPr>
          <w:sz w:val="24"/>
          <w:szCs w:val="24"/>
        </w:rPr>
        <w:t xml:space="preserve">, dan pada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berkontribusi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kepunyaan</w:t>
      </w:r>
      <w:proofErr w:type="spellEnd"/>
    </w:p>
    <w:p w14:paraId="2AE644CC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5EEA051F" w14:textId="77777777" w:rsidR="008A5E37" w:rsidRDefault="008A5E37">
      <w:pPr>
        <w:spacing w:line="200" w:lineRule="exact"/>
      </w:pPr>
    </w:p>
    <w:p w14:paraId="52D36D3F" w14:textId="77777777" w:rsidR="008A5E37" w:rsidRDefault="008A5E37">
      <w:pPr>
        <w:spacing w:line="200" w:lineRule="exact"/>
      </w:pPr>
    </w:p>
    <w:p w14:paraId="1412F4D0" w14:textId="77777777" w:rsidR="008A5E37" w:rsidRDefault="008A5E37">
      <w:pPr>
        <w:spacing w:line="200" w:lineRule="exact"/>
      </w:pPr>
    </w:p>
    <w:p w14:paraId="36468AC2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Return</w:t>
      </w:r>
      <w:r>
        <w:rPr>
          <w:i/>
          <w:spacing w:val="-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On</w:t>
      </w:r>
      <w:proofErr w:type="gramEnd"/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Asset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(ROA)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Return On Equity </w:t>
      </w:r>
      <w:r>
        <w:rPr>
          <w:sz w:val="24"/>
          <w:szCs w:val="24"/>
        </w:rPr>
        <w:t xml:space="preserve">(ROE).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Zuhroh</w:t>
      </w:r>
      <w:proofErr w:type="spellEnd"/>
      <w:r>
        <w:rPr>
          <w:sz w:val="24"/>
          <w:szCs w:val="24"/>
        </w:rPr>
        <w:t xml:space="preserve"> (2019)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4B45FAFC" w14:textId="77777777" w:rsidR="008A5E37" w:rsidRDefault="00000000">
      <w:pPr>
        <w:spacing w:before="3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dimilikinya</w:t>
      </w:r>
      <w:proofErr w:type="spellEnd"/>
      <w:r>
        <w:rPr>
          <w:sz w:val="24"/>
          <w:szCs w:val="24"/>
        </w:rPr>
        <w:t>.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diselesaikan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. Perusahaan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pendeknya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sehat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kesulitan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z w:val="24"/>
          <w:szCs w:val="24"/>
        </w:rPr>
        <w:t xml:space="preserve"> tempo,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para investor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pemenuhan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Current Ratio </w:t>
      </w:r>
      <w:r>
        <w:rPr>
          <w:sz w:val="24"/>
          <w:szCs w:val="24"/>
        </w:rPr>
        <w:t xml:space="preserve">(CR).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Anggraini</w:t>
      </w:r>
      <w:proofErr w:type="spellEnd"/>
      <w:r>
        <w:rPr>
          <w:sz w:val="24"/>
          <w:szCs w:val="24"/>
        </w:rPr>
        <w:t xml:space="preserve"> (2020), </w:t>
      </w:r>
      <w:proofErr w:type="spellStart"/>
      <w:r>
        <w:rPr>
          <w:sz w:val="24"/>
          <w:szCs w:val="24"/>
        </w:rPr>
        <w:t>dinyatakan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56BA6C76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mengandalkan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pembiayaan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dihadapi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z w:val="24"/>
          <w:szCs w:val="24"/>
        </w:rPr>
        <w:t xml:space="preserve"> utang.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Markonah</w:t>
      </w:r>
      <w:proofErr w:type="spellEnd"/>
      <w:r>
        <w:rPr>
          <w:sz w:val="24"/>
          <w:szCs w:val="24"/>
        </w:rPr>
        <w:t xml:space="preserve"> (2020),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dihitung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Debt to Equity Ratio </w:t>
      </w:r>
      <w:r>
        <w:rPr>
          <w:sz w:val="24"/>
          <w:szCs w:val="24"/>
        </w:rPr>
        <w:t>(DER).</w:t>
      </w:r>
    </w:p>
    <w:p w14:paraId="48DFDFAE" w14:textId="77777777" w:rsidR="008A5E37" w:rsidRDefault="008A5E37">
      <w:pPr>
        <w:spacing w:before="5" w:line="160" w:lineRule="exact"/>
        <w:rPr>
          <w:sz w:val="17"/>
          <w:szCs w:val="17"/>
        </w:rPr>
      </w:pPr>
    </w:p>
    <w:p w14:paraId="4F94F6DE" w14:textId="77777777" w:rsidR="008A5E37" w:rsidRDefault="008A5E37">
      <w:pPr>
        <w:spacing w:line="200" w:lineRule="exact"/>
      </w:pPr>
    </w:p>
    <w:p w14:paraId="20CF88A1" w14:textId="77777777" w:rsidR="008A5E37" w:rsidRDefault="008A5E37">
      <w:pPr>
        <w:spacing w:line="200" w:lineRule="exact"/>
      </w:pPr>
    </w:p>
    <w:p w14:paraId="54B94421" w14:textId="77777777" w:rsidR="008A5E37" w:rsidRDefault="00000000">
      <w:pPr>
        <w:ind w:left="267" w:right="600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Rumusan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Masalah</w:t>
      </w:r>
      <w:proofErr w:type="spellEnd"/>
    </w:p>
    <w:p w14:paraId="6277964E" w14:textId="77777777" w:rsidR="008A5E37" w:rsidRDefault="00000000">
      <w:pPr>
        <w:spacing w:before="84" w:line="359" w:lineRule="auto"/>
        <w:ind w:left="409" w:right="222" w:firstLine="360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pemaparan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dirangkum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>:</w:t>
      </w:r>
    </w:p>
    <w:p w14:paraId="20CE12E4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CB78587" w14:textId="77777777" w:rsidR="008A5E37" w:rsidRDefault="008A5E37">
      <w:pPr>
        <w:spacing w:line="200" w:lineRule="exact"/>
      </w:pPr>
    </w:p>
    <w:p w14:paraId="478A5792" w14:textId="77777777" w:rsidR="008A5E37" w:rsidRDefault="008A5E37">
      <w:pPr>
        <w:spacing w:line="200" w:lineRule="exact"/>
      </w:pPr>
    </w:p>
    <w:p w14:paraId="214E597A" w14:textId="77777777" w:rsidR="008A5E37" w:rsidRDefault="008A5E37">
      <w:pPr>
        <w:spacing w:line="200" w:lineRule="exact"/>
      </w:pPr>
    </w:p>
    <w:p w14:paraId="55CB6434" w14:textId="77777777" w:rsidR="008A5E37" w:rsidRDefault="00000000">
      <w:pPr>
        <w:spacing w:before="29" w:line="363" w:lineRule="auto"/>
        <w:ind w:left="693" w:right="222" w:hanging="360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2022-2024?</w:t>
      </w:r>
    </w:p>
    <w:p w14:paraId="76CFF248" w14:textId="77777777" w:rsidR="008A5E37" w:rsidRDefault="00000000">
      <w:pPr>
        <w:ind w:left="333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</w:p>
    <w:p w14:paraId="228EBABB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589E541A" w14:textId="77777777" w:rsidR="008A5E37" w:rsidRDefault="00000000">
      <w:pPr>
        <w:ind w:left="693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2022-2024?</w:t>
      </w:r>
    </w:p>
    <w:p w14:paraId="4D0D3DD0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100942A3" w14:textId="77777777" w:rsidR="008A5E37" w:rsidRDefault="00000000">
      <w:pPr>
        <w:ind w:left="333"/>
        <w:rPr>
          <w:sz w:val="24"/>
          <w:szCs w:val="24"/>
        </w:rPr>
      </w:pPr>
      <w:r>
        <w:rPr>
          <w:sz w:val="24"/>
          <w:szCs w:val="24"/>
        </w:rPr>
        <w:t xml:space="preserve">c.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</w:p>
    <w:p w14:paraId="4E4E142C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2468B53A" w14:textId="77777777" w:rsidR="008A5E37" w:rsidRDefault="00000000">
      <w:pPr>
        <w:ind w:left="693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2022-2024?</w:t>
      </w:r>
    </w:p>
    <w:p w14:paraId="5FFD325B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0F81C76B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B.   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Tujuan dan Manfaat</w:t>
      </w:r>
    </w:p>
    <w:p w14:paraId="00CC1F1A" w14:textId="77777777" w:rsidR="008A5E37" w:rsidRDefault="008A5E37">
      <w:pPr>
        <w:spacing w:line="100" w:lineRule="exact"/>
        <w:rPr>
          <w:sz w:val="10"/>
          <w:szCs w:val="10"/>
        </w:rPr>
      </w:pPr>
    </w:p>
    <w:p w14:paraId="31D1EA02" w14:textId="77777777" w:rsidR="008A5E37" w:rsidRDefault="008A5E37">
      <w:pPr>
        <w:spacing w:line="200" w:lineRule="exact"/>
      </w:pPr>
    </w:p>
    <w:p w14:paraId="5D0B2618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ujuan</w:t>
      </w:r>
    </w:p>
    <w:p w14:paraId="0FC1441F" w14:textId="77777777" w:rsidR="008A5E37" w:rsidRDefault="00000000">
      <w:pPr>
        <w:spacing w:before="79" w:line="359" w:lineRule="auto"/>
        <w:ind w:left="267" w:right="221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pemaparan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disusun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>:</w:t>
      </w:r>
    </w:p>
    <w:p w14:paraId="045F0985" w14:textId="77777777" w:rsidR="008A5E37" w:rsidRDefault="00000000">
      <w:pPr>
        <w:tabs>
          <w:tab w:val="left" w:pos="820"/>
        </w:tabs>
        <w:spacing w:before="5" w:line="359" w:lineRule="auto"/>
        <w:ind w:left="834" w:right="221" w:hanging="425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</w:t>
      </w:r>
    </w:p>
    <w:p w14:paraId="4CFCE5E4" w14:textId="77777777" w:rsidR="008A5E37" w:rsidRDefault="00000000">
      <w:pPr>
        <w:spacing w:before="9"/>
        <w:ind w:left="796" w:right="7448"/>
        <w:jc w:val="center"/>
        <w:rPr>
          <w:sz w:val="24"/>
          <w:szCs w:val="24"/>
        </w:rPr>
      </w:pPr>
      <w:r>
        <w:rPr>
          <w:sz w:val="24"/>
          <w:szCs w:val="24"/>
        </w:rPr>
        <w:t>2024</w:t>
      </w:r>
    </w:p>
    <w:p w14:paraId="1D0C4CF9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BF1AA92" w14:textId="77777777" w:rsidR="008A5E37" w:rsidRDefault="00000000">
      <w:pPr>
        <w:tabs>
          <w:tab w:val="left" w:pos="820"/>
        </w:tabs>
        <w:spacing w:line="359" w:lineRule="auto"/>
        <w:ind w:left="834" w:right="221" w:hanging="425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</w:t>
      </w:r>
    </w:p>
    <w:p w14:paraId="01299323" w14:textId="77777777" w:rsidR="008A5E37" w:rsidRDefault="00000000">
      <w:pPr>
        <w:spacing w:before="5"/>
        <w:ind w:left="796" w:right="7448"/>
        <w:jc w:val="center"/>
        <w:rPr>
          <w:sz w:val="24"/>
          <w:szCs w:val="24"/>
        </w:rPr>
      </w:pPr>
      <w:r>
        <w:rPr>
          <w:sz w:val="24"/>
          <w:szCs w:val="24"/>
        </w:rPr>
        <w:t>2024</w:t>
      </w:r>
    </w:p>
    <w:p w14:paraId="32FE4F00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6129900F" w14:textId="77777777" w:rsidR="008A5E37" w:rsidRDefault="00000000">
      <w:pPr>
        <w:tabs>
          <w:tab w:val="left" w:pos="820"/>
        </w:tabs>
        <w:spacing w:line="359" w:lineRule="auto"/>
        <w:ind w:left="834" w:right="222" w:hanging="425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2022-2024</w:t>
      </w:r>
    </w:p>
    <w:p w14:paraId="12888BB9" w14:textId="77777777" w:rsidR="008A5E37" w:rsidRDefault="008A5E37">
      <w:pPr>
        <w:spacing w:before="3" w:line="160" w:lineRule="exact"/>
        <w:rPr>
          <w:sz w:val="16"/>
          <w:szCs w:val="16"/>
        </w:rPr>
      </w:pPr>
    </w:p>
    <w:p w14:paraId="1B64E22B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Manfaat</w:t>
      </w:r>
    </w:p>
    <w:p w14:paraId="08455AAD" w14:textId="77777777" w:rsidR="008A5E37" w:rsidRDefault="00000000">
      <w:pPr>
        <w:spacing w:before="84" w:line="359" w:lineRule="auto"/>
        <w:ind w:left="267" w:right="221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, di </w:t>
      </w:r>
      <w:proofErr w:type="spellStart"/>
      <w:r>
        <w:rPr>
          <w:sz w:val="24"/>
          <w:szCs w:val="24"/>
        </w:rPr>
        <w:t>antaranya</w:t>
      </w:r>
      <w:proofErr w:type="spellEnd"/>
      <w:r>
        <w:rPr>
          <w:sz w:val="24"/>
          <w:szCs w:val="24"/>
        </w:rPr>
        <w:t>:</w:t>
      </w:r>
    </w:p>
    <w:p w14:paraId="67B44429" w14:textId="77777777" w:rsidR="008A5E37" w:rsidRDefault="00000000">
      <w:pPr>
        <w:spacing w:before="5"/>
        <w:ind w:left="1118"/>
        <w:rPr>
          <w:sz w:val="24"/>
          <w:szCs w:val="24"/>
        </w:rPr>
      </w:pPr>
      <w:r>
        <w:rPr>
          <w:sz w:val="24"/>
          <w:szCs w:val="24"/>
        </w:rPr>
        <w:t xml:space="preserve">a.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Bagi Perusahaan</w:t>
      </w:r>
    </w:p>
    <w:p w14:paraId="09A7C445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042149B6" w14:textId="77777777" w:rsidR="008A5E37" w:rsidRDefault="00000000">
      <w:pPr>
        <w:spacing w:line="360" w:lineRule="auto"/>
        <w:ind w:left="834" w:right="221" w:firstLine="284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pertimbangan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mengambil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mempermudah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strategi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</w:p>
    <w:p w14:paraId="0C1578E7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ECBE8B9" w14:textId="77777777" w:rsidR="008A5E37" w:rsidRDefault="008A5E37">
      <w:pPr>
        <w:spacing w:line="200" w:lineRule="exact"/>
      </w:pPr>
    </w:p>
    <w:p w14:paraId="5FABBA87" w14:textId="77777777" w:rsidR="008A5E37" w:rsidRDefault="008A5E37">
      <w:pPr>
        <w:spacing w:line="200" w:lineRule="exact"/>
      </w:pPr>
    </w:p>
    <w:p w14:paraId="5A1FA528" w14:textId="77777777" w:rsidR="008A5E37" w:rsidRDefault="008A5E37">
      <w:pPr>
        <w:spacing w:line="200" w:lineRule="exact"/>
      </w:pPr>
    </w:p>
    <w:p w14:paraId="0B0FE0C0" w14:textId="77777777" w:rsidR="008A5E37" w:rsidRDefault="00000000">
      <w:pPr>
        <w:spacing w:before="29" w:line="360" w:lineRule="auto"/>
        <w:ind w:left="834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agar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investor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z w:val="24"/>
          <w:szCs w:val="24"/>
        </w:rPr>
        <w:t xml:space="preserve">. Dari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pada internal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menyebabkan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posisinya</w:t>
      </w:r>
      <w:proofErr w:type="spellEnd"/>
      <w:r>
        <w:rPr>
          <w:sz w:val="24"/>
          <w:szCs w:val="24"/>
        </w:rPr>
        <w:t xml:space="preserve"> di pasar.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landasan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menyediakan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>.</w:t>
      </w:r>
    </w:p>
    <w:p w14:paraId="7B2DEAD5" w14:textId="77777777" w:rsidR="008A5E37" w:rsidRDefault="008A5E37">
      <w:pPr>
        <w:spacing w:line="200" w:lineRule="exact"/>
      </w:pPr>
    </w:p>
    <w:p w14:paraId="2B96D95A" w14:textId="77777777" w:rsidR="008A5E37" w:rsidRDefault="008A5E37">
      <w:pPr>
        <w:spacing w:before="2" w:line="220" w:lineRule="exact"/>
        <w:rPr>
          <w:sz w:val="22"/>
          <w:szCs w:val="22"/>
        </w:rPr>
      </w:pPr>
    </w:p>
    <w:p w14:paraId="551D21CB" w14:textId="77777777" w:rsidR="008A5E37" w:rsidRDefault="00000000">
      <w:pPr>
        <w:ind w:left="409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Bagi Investor</w:t>
      </w:r>
    </w:p>
    <w:p w14:paraId="59A64941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5B551AA7" w14:textId="77777777" w:rsidR="008A5E37" w:rsidRDefault="00000000">
      <w:pPr>
        <w:spacing w:line="360" w:lineRule="auto"/>
        <w:ind w:left="834" w:right="221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para investor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investor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optimal. </w:t>
      </w:r>
      <w:proofErr w:type="spellStart"/>
      <w:r>
        <w:rPr>
          <w:sz w:val="24"/>
          <w:szCs w:val="24"/>
        </w:rPr>
        <w:t>Disamping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mendeteksi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mengenali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menawarkan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berkelanjutan</w:t>
      </w:r>
      <w:proofErr w:type="spellEnd"/>
      <w:r>
        <w:rPr>
          <w:sz w:val="24"/>
          <w:szCs w:val="24"/>
        </w:rPr>
        <w:t xml:space="preserve">. Studi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>.</w:t>
      </w:r>
    </w:p>
    <w:p w14:paraId="6AEC62EA" w14:textId="77777777" w:rsidR="008A5E37" w:rsidRDefault="00000000">
      <w:pPr>
        <w:spacing w:before="3"/>
        <w:ind w:left="409"/>
        <w:rPr>
          <w:sz w:val="24"/>
          <w:szCs w:val="24"/>
        </w:rPr>
      </w:pPr>
      <w:r>
        <w:rPr>
          <w:sz w:val="24"/>
          <w:szCs w:val="24"/>
        </w:rPr>
        <w:t xml:space="preserve">c.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Bagi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</w:p>
    <w:p w14:paraId="099B9A94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3185E513" w14:textId="77777777" w:rsidR="008A5E37" w:rsidRDefault="00000000">
      <w:pPr>
        <w:spacing w:line="360" w:lineRule="auto"/>
        <w:ind w:left="834" w:right="221" w:firstLine="284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Tidak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landasan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mendalam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dirancang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(BEI).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strategi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terbaik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proofErr w:type="gram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sz w:val="24"/>
          <w:szCs w:val="24"/>
        </w:rPr>
        <w:t xml:space="preserve">. </w:t>
      </w:r>
      <w:r>
        <w:rPr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referensi</w:t>
      </w:r>
      <w:proofErr w:type="spell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</w:p>
    <w:p w14:paraId="78B1E46A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5B94A088" w14:textId="77777777" w:rsidR="008A5E37" w:rsidRDefault="008A5E37">
      <w:pPr>
        <w:spacing w:line="200" w:lineRule="exact"/>
      </w:pPr>
    </w:p>
    <w:p w14:paraId="6FDF5C24" w14:textId="77777777" w:rsidR="008A5E37" w:rsidRDefault="008A5E37">
      <w:pPr>
        <w:spacing w:line="200" w:lineRule="exact"/>
      </w:pPr>
    </w:p>
    <w:p w14:paraId="66DED001" w14:textId="77777777" w:rsidR="008A5E37" w:rsidRDefault="008A5E37">
      <w:pPr>
        <w:spacing w:line="200" w:lineRule="exact"/>
      </w:pPr>
    </w:p>
    <w:p w14:paraId="0CDEAB2E" w14:textId="77777777" w:rsidR="008A5E37" w:rsidRDefault="00000000">
      <w:pPr>
        <w:spacing w:before="29" w:line="363" w:lineRule="auto"/>
        <w:ind w:left="834" w:right="222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proofErr w:type="gram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proofErr w:type="gram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akademisi</w:t>
      </w:r>
      <w:proofErr w:type="spell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keterkaitan</w:t>
      </w:r>
      <w:proofErr w:type="spell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5559BE01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EDB1257" w14:textId="77777777" w:rsidR="008A5E37" w:rsidRDefault="008A5E37">
      <w:pPr>
        <w:spacing w:line="200" w:lineRule="exact"/>
      </w:pPr>
    </w:p>
    <w:p w14:paraId="655B759C" w14:textId="77777777" w:rsidR="008A5E37" w:rsidRDefault="008A5E37">
      <w:pPr>
        <w:spacing w:line="200" w:lineRule="exact"/>
      </w:pPr>
    </w:p>
    <w:p w14:paraId="00BBD1FE" w14:textId="77777777" w:rsidR="008A5E37" w:rsidRDefault="008A5E37">
      <w:pPr>
        <w:spacing w:line="200" w:lineRule="exact"/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4073BB77" w14:textId="77777777" w:rsidR="008A5E37" w:rsidRDefault="008A5E37">
      <w:pPr>
        <w:spacing w:line="200" w:lineRule="exact"/>
      </w:pPr>
    </w:p>
    <w:p w14:paraId="32EB94EE" w14:textId="77777777" w:rsidR="008A5E37" w:rsidRDefault="008A5E37">
      <w:pPr>
        <w:spacing w:line="200" w:lineRule="exact"/>
      </w:pPr>
    </w:p>
    <w:p w14:paraId="12BD4575" w14:textId="77777777" w:rsidR="008A5E37" w:rsidRDefault="008A5E37">
      <w:pPr>
        <w:spacing w:line="200" w:lineRule="exact"/>
      </w:pPr>
    </w:p>
    <w:p w14:paraId="021E4890" w14:textId="77777777" w:rsidR="008A5E37" w:rsidRDefault="008A5E37">
      <w:pPr>
        <w:spacing w:before="19" w:line="240" w:lineRule="exact"/>
        <w:rPr>
          <w:sz w:val="24"/>
          <w:szCs w:val="24"/>
        </w:rPr>
      </w:pPr>
    </w:p>
    <w:p w14:paraId="5ED2727C" w14:textId="77777777" w:rsidR="008A5E37" w:rsidRDefault="00000000">
      <w:pPr>
        <w:ind w:left="267" w:right="-56"/>
        <w:rPr>
          <w:sz w:val="24"/>
          <w:szCs w:val="24"/>
        </w:rPr>
      </w:pPr>
      <w:r>
        <w:rPr>
          <w:b/>
          <w:sz w:val="24"/>
          <w:szCs w:val="24"/>
        </w:rPr>
        <w:t xml:space="preserve">A.   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Gambaran Umum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eori</w:t>
      </w:r>
    </w:p>
    <w:p w14:paraId="4A7EE567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01336F8C" w14:textId="77777777" w:rsidR="008A5E37" w:rsidRDefault="00000000">
      <w:pPr>
        <w:spacing w:line="260" w:lineRule="exact"/>
        <w:ind w:left="267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1.     </w:t>
      </w:r>
      <w:r>
        <w:rPr>
          <w:b/>
          <w:spacing w:val="27"/>
          <w:position w:val="-1"/>
          <w:sz w:val="24"/>
          <w:szCs w:val="24"/>
        </w:rPr>
        <w:t xml:space="preserve"> </w:t>
      </w:r>
      <w:proofErr w:type="spellStart"/>
      <w:r>
        <w:rPr>
          <w:b/>
          <w:i/>
          <w:position w:val="-1"/>
          <w:sz w:val="24"/>
          <w:szCs w:val="24"/>
        </w:rPr>
        <w:t>Signalling</w:t>
      </w:r>
      <w:proofErr w:type="spellEnd"/>
      <w:r>
        <w:rPr>
          <w:b/>
          <w:i/>
          <w:position w:val="-1"/>
          <w:sz w:val="24"/>
          <w:szCs w:val="24"/>
        </w:rPr>
        <w:t xml:space="preserve"> Theory</w:t>
      </w:r>
    </w:p>
    <w:p w14:paraId="2D4AFA25" w14:textId="77777777" w:rsidR="008A5E37" w:rsidRDefault="00000000">
      <w:pPr>
        <w:spacing w:before="29" w:line="363" w:lineRule="auto"/>
        <w:ind w:right="3273" w:firstLine="713"/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3315" w:space="4"/>
            <w:col w:w="5481"/>
          </w:cols>
        </w:sectPr>
      </w:pPr>
      <w:r>
        <w:br w:type="column"/>
      </w:r>
      <w:r>
        <w:rPr>
          <w:b/>
          <w:sz w:val="24"/>
          <w:szCs w:val="24"/>
        </w:rPr>
        <w:t>BAB II LANDASAN TEORI</w:t>
      </w:r>
    </w:p>
    <w:p w14:paraId="306B1E55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18776D66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Brigham dan Houston (2019,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499),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langkah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para investor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kata lain,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di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mendatang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Paramita Parta dan </w:t>
      </w:r>
      <w:proofErr w:type="spellStart"/>
      <w:r>
        <w:rPr>
          <w:sz w:val="24"/>
          <w:szCs w:val="24"/>
        </w:rPr>
        <w:t>Sedana</w:t>
      </w:r>
      <w:proofErr w:type="spellEnd"/>
      <w:r>
        <w:rPr>
          <w:sz w:val="24"/>
          <w:szCs w:val="24"/>
        </w:rPr>
        <w:t xml:space="preserve"> (2018),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di mana </w:t>
      </w:r>
      <w:proofErr w:type="spellStart"/>
      <w:r>
        <w:rPr>
          <w:sz w:val="24"/>
          <w:szCs w:val="24"/>
        </w:rPr>
        <w:t>pimpinan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kata lain,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memperlihatkan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nilainya</w:t>
      </w:r>
      <w:proofErr w:type="spellEnd"/>
      <w:r>
        <w:rPr>
          <w:sz w:val="24"/>
          <w:szCs w:val="24"/>
        </w:rPr>
        <w:t xml:space="preserve"> di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datang</w:t>
      </w:r>
      <w:proofErr w:type="spellEnd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agar para investor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>.</w:t>
      </w:r>
    </w:p>
    <w:p w14:paraId="38AC9AF7" w14:textId="77777777" w:rsidR="008A5E37" w:rsidRDefault="00000000">
      <w:pPr>
        <w:spacing w:before="3" w:line="360" w:lineRule="auto"/>
        <w:ind w:left="267" w:right="221" w:firstLine="360"/>
        <w:jc w:val="both"/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Novitasari</w:t>
      </w:r>
      <w:proofErr w:type="spellEnd"/>
      <w:r>
        <w:rPr>
          <w:spacing w:val="-9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et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sz w:val="24"/>
          <w:szCs w:val="24"/>
        </w:rPr>
        <w:t>.,(</w:t>
      </w:r>
      <w:proofErr w:type="gramEnd"/>
      <w:r>
        <w:rPr>
          <w:sz w:val="24"/>
          <w:szCs w:val="24"/>
        </w:rPr>
        <w:t>2020)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, agar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. Teori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berkualitas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mengirimkan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pasar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perbedaannya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rendah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Salah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kualitas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dilihat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tercermin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pasar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pencapaian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transparansi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terbaiknya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eksternal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>.</w:t>
      </w:r>
    </w:p>
    <w:p w14:paraId="50C1BAB4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332459C4" w14:textId="77777777" w:rsidR="008A5E37" w:rsidRDefault="008A5E37">
      <w:pPr>
        <w:spacing w:line="200" w:lineRule="exact"/>
      </w:pPr>
    </w:p>
    <w:p w14:paraId="14948DE5" w14:textId="77777777" w:rsidR="008A5E37" w:rsidRDefault="008A5E37">
      <w:pPr>
        <w:spacing w:line="200" w:lineRule="exact"/>
      </w:pPr>
    </w:p>
    <w:p w14:paraId="22144DEE" w14:textId="77777777" w:rsidR="008A5E37" w:rsidRDefault="008A5E37">
      <w:pPr>
        <w:spacing w:line="200" w:lineRule="exact"/>
      </w:pPr>
    </w:p>
    <w:p w14:paraId="7FFE5EBA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Agency Theory</w:t>
      </w:r>
    </w:p>
    <w:p w14:paraId="5C84F968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74610416" w14:textId="77777777" w:rsidR="008A5E37" w:rsidRDefault="00000000">
      <w:pPr>
        <w:spacing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Choirul</w:t>
      </w:r>
      <w:proofErr w:type="spellEnd"/>
      <w:r>
        <w:rPr>
          <w:sz w:val="24"/>
          <w:szCs w:val="24"/>
        </w:rPr>
        <w:t xml:space="preserve"> Iman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., (2021)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bertindak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prinsipal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pekerjaannya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manajer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cenderung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mengutamakan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pribadinya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Ketidakseimbangan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keagenan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agency problems</w:t>
      </w:r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48E6C31E" w14:textId="77777777" w:rsidR="008A5E37" w:rsidRDefault="00000000">
      <w:pPr>
        <w:spacing w:before="9"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keagenan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kebijakan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menguntungkan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berakibat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dan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timbul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agensi</w:t>
      </w:r>
      <w:proofErr w:type="spellEnd"/>
      <w:r>
        <w:rPr>
          <w:sz w:val="24"/>
          <w:szCs w:val="24"/>
        </w:rPr>
        <w:t xml:space="preserve">. Teori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diimplementasikan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menginginkan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kesejahteraan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sementara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 lain,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seharusnya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bertindak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memaksimalkan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kesejahteraan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optimal.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seoptimal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57D82AF1" w14:textId="77777777" w:rsidR="008A5E37" w:rsidRDefault="00000000">
      <w:pPr>
        <w:spacing w:before="9" w:line="359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Keberhasilan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sahamnya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naik,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Kekuatan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di pasar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>.</w:t>
      </w:r>
    </w:p>
    <w:p w14:paraId="1AF43F9D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7391845" w14:textId="77777777" w:rsidR="008A5E37" w:rsidRDefault="008A5E37">
      <w:pPr>
        <w:spacing w:line="200" w:lineRule="exact"/>
      </w:pPr>
    </w:p>
    <w:p w14:paraId="5464C550" w14:textId="77777777" w:rsidR="008A5E37" w:rsidRDefault="008A5E37">
      <w:pPr>
        <w:spacing w:line="200" w:lineRule="exact"/>
      </w:pPr>
    </w:p>
    <w:p w14:paraId="38F27B62" w14:textId="77777777" w:rsidR="008A5E37" w:rsidRDefault="008A5E37">
      <w:pPr>
        <w:spacing w:line="200" w:lineRule="exact"/>
      </w:pPr>
    </w:p>
    <w:p w14:paraId="497438F7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B.    </w:t>
      </w:r>
      <w:r>
        <w:rPr>
          <w:b/>
          <w:spacing w:val="4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Definisi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Konseptual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V</w:t>
      </w:r>
      <w:r>
        <w:rPr>
          <w:b/>
          <w:sz w:val="24"/>
          <w:szCs w:val="24"/>
        </w:rPr>
        <w:t>ariabel</w:t>
      </w:r>
      <w:proofErr w:type="spellEnd"/>
    </w:p>
    <w:p w14:paraId="0ABA37D2" w14:textId="77777777" w:rsidR="008A5E37" w:rsidRDefault="008A5E37">
      <w:pPr>
        <w:spacing w:before="6" w:line="160" w:lineRule="exact"/>
        <w:rPr>
          <w:sz w:val="16"/>
          <w:szCs w:val="16"/>
        </w:rPr>
      </w:pPr>
    </w:p>
    <w:p w14:paraId="24FC2FD5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Nilai Perusahaan</w:t>
      </w:r>
    </w:p>
    <w:p w14:paraId="79C3CF39" w14:textId="77777777" w:rsidR="008A5E37" w:rsidRDefault="00000000">
      <w:pPr>
        <w:spacing w:before="74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Kasmir (2018),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Suryanto</w:t>
      </w:r>
      <w:proofErr w:type="spellEnd"/>
      <w:r>
        <w:rPr>
          <w:sz w:val="24"/>
          <w:szCs w:val="24"/>
        </w:rPr>
        <w:t xml:space="preserve"> et al.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29 (2021)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investor, yang juga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pasar.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diartikan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dibayar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dijual</w:t>
      </w:r>
      <w:proofErr w:type="spellEnd"/>
      <w:r>
        <w:rPr>
          <w:sz w:val="24"/>
          <w:szCs w:val="24"/>
        </w:rPr>
        <w:t>.</w:t>
      </w:r>
    </w:p>
    <w:p w14:paraId="67F1BD88" w14:textId="77777777" w:rsidR="008A5E37" w:rsidRDefault="00000000">
      <w:pPr>
        <w:spacing w:before="3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Suroto (2015),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krusial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dan investor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ditawarkan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pasar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menyeluruh</w:t>
      </w:r>
      <w:proofErr w:type="spellEnd"/>
      <w:r>
        <w:rPr>
          <w:sz w:val="24"/>
          <w:szCs w:val="24"/>
        </w:rPr>
        <w:t>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Ketika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Akibatnya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pula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kesejahteraan</w:t>
      </w:r>
      <w:proofErr w:type="spellEnd"/>
      <w:r>
        <w:rPr>
          <w:sz w:val="24"/>
          <w:szCs w:val="24"/>
        </w:rPr>
        <w:t xml:space="preserve"> yang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investornya</w:t>
      </w:r>
      <w:proofErr w:type="spellEnd"/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Fatimah </w:t>
      </w:r>
      <w:proofErr w:type="gramStart"/>
      <w:r>
        <w:rPr>
          <w:i/>
          <w:sz w:val="24"/>
          <w:szCs w:val="24"/>
        </w:rPr>
        <w:t>et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sz w:val="24"/>
          <w:szCs w:val="24"/>
        </w:rPr>
        <w:t>.,(</w:t>
      </w:r>
      <w:proofErr w:type="gramEnd"/>
      <w:r>
        <w:rPr>
          <w:sz w:val="24"/>
          <w:szCs w:val="24"/>
        </w:rPr>
        <w:t>2017),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dipertimbangkan</w:t>
      </w:r>
      <w:proofErr w:type="spellEnd"/>
      <w:r>
        <w:rPr>
          <w:sz w:val="24"/>
          <w:szCs w:val="24"/>
        </w:rPr>
        <w:t xml:space="preserve"> oleh investor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Nilai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sangat vital </w:t>
      </w:r>
      <w:proofErr w:type="spellStart"/>
      <w:r>
        <w:rPr>
          <w:sz w:val="24"/>
          <w:szCs w:val="24"/>
        </w:rPr>
        <w:t>sebab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yang optimal, yang pada </w:t>
      </w:r>
      <w:proofErr w:type="spellStart"/>
      <w:r>
        <w:rPr>
          <w:sz w:val="24"/>
          <w:szCs w:val="24"/>
        </w:rPr>
        <w:t>gilirannya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Harsono</w:t>
      </w:r>
      <w:proofErr w:type="spellEnd"/>
      <w:r>
        <w:rPr>
          <w:sz w:val="24"/>
          <w:szCs w:val="24"/>
        </w:rPr>
        <w:t xml:space="preserve"> (2015), pada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pasar modal,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refleksi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Nilai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kali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keberhasilan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investor,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dipengaruhi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fluktuasi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pula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kesejahteraan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</w:p>
    <w:p w14:paraId="4001061D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Sutama</w:t>
      </w:r>
      <w:proofErr w:type="spellEnd"/>
      <w:r>
        <w:rPr>
          <w:sz w:val="24"/>
          <w:szCs w:val="24"/>
        </w:rPr>
        <w:t xml:space="preserve"> &amp; Lisa (2018)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Saat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menandakan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investor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</w:p>
    <w:p w14:paraId="02545C1B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795E3BEA" w14:textId="77777777" w:rsidR="008A5E37" w:rsidRDefault="008A5E37">
      <w:pPr>
        <w:spacing w:line="200" w:lineRule="exact"/>
      </w:pPr>
    </w:p>
    <w:p w14:paraId="2F2D847C" w14:textId="77777777" w:rsidR="008A5E37" w:rsidRDefault="008A5E37">
      <w:pPr>
        <w:spacing w:line="200" w:lineRule="exact"/>
      </w:pPr>
    </w:p>
    <w:p w14:paraId="00405900" w14:textId="77777777" w:rsidR="008A5E37" w:rsidRDefault="008A5E37">
      <w:pPr>
        <w:spacing w:line="200" w:lineRule="exact"/>
      </w:pPr>
    </w:p>
    <w:p w14:paraId="3FA30135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Sujoko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Soebiantoro</w:t>
      </w:r>
      <w:proofErr w:type="spellEnd"/>
      <w:r>
        <w:rPr>
          <w:sz w:val="24"/>
          <w:szCs w:val="24"/>
        </w:rPr>
        <w:t xml:space="preserve"> (2007),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diraih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bertahun-tahun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kali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fluktuasi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Gunardi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et al. </w:t>
      </w:r>
      <w:r>
        <w:rPr>
          <w:sz w:val="24"/>
          <w:szCs w:val="24"/>
        </w:rPr>
        <w:t xml:space="preserve">(2022),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Nilai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diartikan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disepakati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bersedia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dibayarkan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dijual</w:t>
      </w:r>
      <w:proofErr w:type="spellEnd"/>
      <w:r>
        <w:rPr>
          <w:sz w:val="24"/>
          <w:szCs w:val="24"/>
        </w:rPr>
        <w:t>.</w:t>
      </w:r>
    </w:p>
    <w:p w14:paraId="6B722E89" w14:textId="77777777" w:rsidR="008A5E37" w:rsidRDefault="00000000">
      <w:pPr>
        <w:spacing w:before="8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Sumiati &amp; </w:t>
      </w:r>
      <w:proofErr w:type="spellStart"/>
      <w:r>
        <w:rPr>
          <w:sz w:val="24"/>
          <w:szCs w:val="24"/>
        </w:rPr>
        <w:t>Indrawati</w:t>
      </w:r>
      <w:proofErr w:type="spellEnd"/>
      <w:r>
        <w:rPr>
          <w:sz w:val="24"/>
          <w:szCs w:val="24"/>
        </w:rPr>
        <w:t xml:space="preserve"> (2019),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pelanggan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pelanggan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 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Franita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(2018),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berhubungan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didasarkan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pasar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yang pada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Tujuan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pihak-pihak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calon</w:t>
      </w:r>
      <w:proofErr w:type="spellEnd"/>
      <w:r>
        <w:rPr>
          <w:sz w:val="24"/>
          <w:szCs w:val="24"/>
        </w:rPr>
        <w:t xml:space="preserve"> investor,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. Tinggi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rendahnya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calon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Ketika </w:t>
      </w:r>
      <w:proofErr w:type="spellStart"/>
      <w:r>
        <w:rPr>
          <w:sz w:val="24"/>
          <w:szCs w:val="24"/>
        </w:rPr>
        <w:t>pengembalian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berusaha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>.</w:t>
      </w:r>
    </w:p>
    <w:p w14:paraId="167035A8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Nilai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yang paling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naik,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sahamnya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cenderung</w:t>
      </w:r>
      <w:proofErr w:type="spellEnd"/>
      <w:r>
        <w:rPr>
          <w:sz w:val="24"/>
          <w:szCs w:val="24"/>
        </w:rPr>
        <w:t xml:space="preserve"> naik dan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kesejahteraan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demi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kemakmuran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</w:p>
    <w:p w14:paraId="69C7397B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AF52084" w14:textId="77777777" w:rsidR="008A5E37" w:rsidRDefault="008A5E37">
      <w:pPr>
        <w:spacing w:line="200" w:lineRule="exact"/>
      </w:pPr>
    </w:p>
    <w:p w14:paraId="48ED32F5" w14:textId="77777777" w:rsidR="008A5E37" w:rsidRDefault="008A5E37">
      <w:pPr>
        <w:spacing w:line="200" w:lineRule="exact"/>
      </w:pPr>
    </w:p>
    <w:p w14:paraId="4EC8B406" w14:textId="77777777" w:rsidR="008A5E37" w:rsidRDefault="008A5E37">
      <w:pPr>
        <w:spacing w:line="200" w:lineRule="exact"/>
      </w:pPr>
    </w:p>
    <w:p w14:paraId="04AF2DEA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ofitabilitas</w:t>
      </w:r>
      <w:proofErr w:type="spellEnd"/>
    </w:p>
    <w:p w14:paraId="4F81146B" w14:textId="77777777" w:rsidR="008A5E37" w:rsidRDefault="008A5E37">
      <w:pPr>
        <w:spacing w:before="18" w:line="200" w:lineRule="exact"/>
      </w:pPr>
    </w:p>
    <w:p w14:paraId="25F91F5E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Kasmir (2018),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. Saat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prospek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cerah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mendatang</w:t>
      </w:r>
      <w:proofErr w:type="spellEnd"/>
      <w:r>
        <w:rPr>
          <w:sz w:val="24"/>
          <w:szCs w:val="24"/>
        </w:rPr>
        <w:t xml:space="preserve">. Perusahaan 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investor,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Harun dan </w:t>
      </w:r>
      <w:proofErr w:type="spellStart"/>
      <w:r>
        <w:rPr>
          <w:sz w:val="24"/>
          <w:szCs w:val="24"/>
        </w:rPr>
        <w:t>Jeandry</w:t>
      </w:r>
      <w:proofErr w:type="spellEnd"/>
      <w:r>
        <w:rPr>
          <w:sz w:val="24"/>
          <w:szCs w:val="24"/>
        </w:rPr>
        <w:t xml:space="preserve"> (2018),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modal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memadai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finansialnya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investor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pula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oleh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</w:p>
    <w:p w14:paraId="61353276" w14:textId="77777777" w:rsidR="008A5E37" w:rsidRDefault="00000000">
      <w:pPr>
        <w:spacing w:before="3"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Sukarya</w:t>
      </w:r>
      <w:proofErr w:type="spellEnd"/>
      <w:r>
        <w:rPr>
          <w:sz w:val="24"/>
          <w:szCs w:val="24"/>
        </w:rPr>
        <w:t xml:space="preserve"> &amp; Baskara (2018),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merujuk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kapasitas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Ini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pemanfaatan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modal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Rivandi</w:t>
      </w:r>
      <w:proofErr w:type="spellEnd"/>
      <w:r>
        <w:rPr>
          <w:sz w:val="24"/>
          <w:szCs w:val="24"/>
        </w:rPr>
        <w:t xml:space="preserve"> &amp; Petra (2022),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diraih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Laba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berhubungan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>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Laba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penjualannya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berkontribusi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>.</w:t>
      </w:r>
    </w:p>
    <w:p w14:paraId="50DDC67D" w14:textId="77777777" w:rsidR="008A5E37" w:rsidRDefault="00000000">
      <w:pPr>
        <w:spacing w:before="4" w:line="363" w:lineRule="auto"/>
        <w:ind w:left="267" w:right="222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Pambudi</w:t>
      </w:r>
      <w:proofErr w:type="spellEnd"/>
      <w:r>
        <w:rPr>
          <w:sz w:val="24"/>
          <w:szCs w:val="24"/>
        </w:rPr>
        <w:t xml:space="preserve"> &amp; Ahmad (2022),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para</w:t>
      </w:r>
    </w:p>
    <w:p w14:paraId="67147948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77DB120" w14:textId="77777777" w:rsidR="008A5E37" w:rsidRDefault="008A5E37">
      <w:pPr>
        <w:spacing w:line="200" w:lineRule="exact"/>
      </w:pPr>
    </w:p>
    <w:p w14:paraId="4C00D6AA" w14:textId="77777777" w:rsidR="008A5E37" w:rsidRDefault="008A5E37">
      <w:pPr>
        <w:spacing w:line="200" w:lineRule="exact"/>
      </w:pPr>
    </w:p>
    <w:p w14:paraId="573820E2" w14:textId="77777777" w:rsidR="008A5E37" w:rsidRDefault="008A5E37">
      <w:pPr>
        <w:spacing w:line="200" w:lineRule="exact"/>
      </w:pPr>
    </w:p>
    <w:p w14:paraId="1F5251E0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pemegang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Saat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para investor yang </w:t>
      </w:r>
      <w:proofErr w:type="spellStart"/>
      <w:r>
        <w:rPr>
          <w:sz w:val="24"/>
          <w:szCs w:val="24"/>
        </w:rPr>
        <w:t>mencari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menanamkan</w:t>
      </w:r>
      <w:proofErr w:type="spellEnd"/>
      <w:r>
        <w:rPr>
          <w:sz w:val="24"/>
          <w:szCs w:val="24"/>
        </w:rPr>
        <w:t xml:space="preserve"> modal.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Aprilin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Yuniarwati</w:t>
      </w:r>
      <w:proofErr w:type="spellEnd"/>
      <w:r>
        <w:rPr>
          <w:sz w:val="24"/>
          <w:szCs w:val="24"/>
        </w:rPr>
        <w:t xml:space="preserve"> (2024),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merepresentasikan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>. Tingkat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. Ini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dibayar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Akibatnya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cenderung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. Dalam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agresif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meminimalkan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Kasmir (2017),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rentang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memungkinkan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membandingkan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dianalisis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modal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efisiensi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pemanfaatan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dipunyai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modal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>.</w:t>
      </w:r>
    </w:p>
    <w:p w14:paraId="341BB4B3" w14:textId="77777777" w:rsidR="008A5E37" w:rsidRDefault="00000000">
      <w:pPr>
        <w:spacing w:before="3" w:line="359" w:lineRule="auto"/>
        <w:ind w:left="267" w:right="221" w:firstLine="360"/>
        <w:jc w:val="both"/>
        <w:rPr>
          <w:sz w:val="24"/>
          <w:szCs w:val="24"/>
        </w:rPr>
      </w:pPr>
      <w:r>
        <w:rPr>
          <w:sz w:val="24"/>
          <w:szCs w:val="24"/>
        </w:rPr>
        <w:t>Manfaat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>. 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samping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pengukuran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kesempatan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diidentifikasi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dan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pengukuran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efisiensi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modal.</w:t>
      </w:r>
    </w:p>
    <w:p w14:paraId="25F004F4" w14:textId="77777777" w:rsidR="008A5E37" w:rsidRDefault="00000000">
      <w:pPr>
        <w:spacing w:before="4"/>
        <w:ind w:left="267" w:right="68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Likuiditas</w:t>
      </w:r>
      <w:proofErr w:type="spellEnd"/>
    </w:p>
    <w:p w14:paraId="03FADAE3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49ABEC90" w14:textId="77777777" w:rsidR="008A5E37" w:rsidRDefault="00000000">
      <w:pPr>
        <w:spacing w:line="359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Brigham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Houston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(2011),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kas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membandingkan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total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total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</w:p>
    <w:p w14:paraId="639F2FB2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CF5A244" w14:textId="77777777" w:rsidR="008A5E37" w:rsidRDefault="008A5E37">
      <w:pPr>
        <w:spacing w:line="200" w:lineRule="exact"/>
      </w:pPr>
    </w:p>
    <w:p w14:paraId="265F0C68" w14:textId="77777777" w:rsidR="008A5E37" w:rsidRDefault="008A5E37">
      <w:pPr>
        <w:spacing w:line="200" w:lineRule="exact"/>
      </w:pPr>
    </w:p>
    <w:p w14:paraId="276BB571" w14:textId="77777777" w:rsidR="008A5E37" w:rsidRDefault="008A5E37">
      <w:pPr>
        <w:spacing w:line="200" w:lineRule="exact"/>
      </w:pPr>
    </w:p>
    <w:p w14:paraId="6A1C8AB6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z w:val="24"/>
          <w:szCs w:val="24"/>
        </w:rPr>
        <w:t xml:space="preserve"> tempo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dekat</w:t>
      </w:r>
      <w:proofErr w:type="spellEnd"/>
      <w:r>
        <w:rPr>
          <w:sz w:val="24"/>
          <w:szCs w:val="24"/>
        </w:rPr>
        <w:t xml:space="preserve">. Ini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kas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diselesaikan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lain,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perspektif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mendekati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z w:val="24"/>
          <w:szCs w:val="24"/>
        </w:rPr>
        <w:t xml:space="preserve"> tempo.</w:t>
      </w:r>
    </w:p>
    <w:p w14:paraId="64026013" w14:textId="77777777" w:rsidR="008A5E37" w:rsidRDefault="00000000">
      <w:pPr>
        <w:spacing w:before="3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Sudana</w:t>
      </w:r>
      <w:proofErr w:type="spellEnd"/>
      <w:r>
        <w:rPr>
          <w:sz w:val="24"/>
          <w:szCs w:val="24"/>
        </w:rPr>
        <w:t xml:space="preserve"> (2011),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diartikan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z w:val="24"/>
          <w:szCs w:val="24"/>
        </w:rPr>
        <w:t xml:space="preserve"> tempo. Ini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penjelasan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Anggraini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(2020),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, investor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pendeknya</w:t>
      </w:r>
      <w:proofErr w:type="spellEnd"/>
      <w:r>
        <w:rPr>
          <w:sz w:val="24"/>
          <w:szCs w:val="24"/>
        </w:rPr>
        <w:t xml:space="preserve">. Ini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pula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tersedia</w:t>
      </w:r>
      <w:proofErr w:type="spellEnd"/>
      <w:r>
        <w:rPr>
          <w:sz w:val="24"/>
          <w:szCs w:val="24"/>
        </w:rPr>
        <w:t>.</w:t>
      </w:r>
    </w:p>
    <w:p w14:paraId="4A2CB1B0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Hery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(2019),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kapasitas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utang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Istilah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membayar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tempo.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terpenuhi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uang </w:t>
      </w:r>
      <w:proofErr w:type="spellStart"/>
      <w:r>
        <w:rPr>
          <w:sz w:val="24"/>
          <w:szCs w:val="24"/>
        </w:rPr>
        <w:t>tunai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mencukupi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dikonversi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uang kas.</w:t>
      </w:r>
    </w:p>
    <w:p w14:paraId="2FA97F49" w14:textId="77777777" w:rsidR="008A5E37" w:rsidRDefault="00000000">
      <w:pPr>
        <w:spacing w:before="8" w:line="359" w:lineRule="auto"/>
        <w:ind w:left="267" w:right="222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Fahmi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(2014),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pendeknya</w:t>
      </w:r>
      <w:proofErr w:type="spellEnd"/>
      <w:r>
        <w:rPr>
          <w:sz w:val="24"/>
          <w:szCs w:val="24"/>
        </w:rPr>
        <w:t xml:space="preserve">. Ini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dekat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tersedia</w:t>
      </w:r>
      <w:proofErr w:type="spellEnd"/>
      <w:r>
        <w:rPr>
          <w:sz w:val="24"/>
          <w:szCs w:val="24"/>
        </w:rPr>
        <w:t>.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Sjahrial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(2013)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</w:p>
    <w:p w14:paraId="1484DEE6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867ED0E" w14:textId="77777777" w:rsidR="008A5E37" w:rsidRDefault="008A5E37">
      <w:pPr>
        <w:spacing w:line="200" w:lineRule="exact"/>
      </w:pPr>
    </w:p>
    <w:p w14:paraId="55FE0136" w14:textId="77777777" w:rsidR="008A5E37" w:rsidRDefault="008A5E37">
      <w:pPr>
        <w:spacing w:line="200" w:lineRule="exact"/>
      </w:pPr>
    </w:p>
    <w:p w14:paraId="0C814744" w14:textId="77777777" w:rsidR="008A5E37" w:rsidRDefault="008A5E37">
      <w:pPr>
        <w:spacing w:line="200" w:lineRule="exact"/>
      </w:pPr>
    </w:p>
    <w:p w14:paraId="5697BC97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datang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Muslich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(2011)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uang </w:t>
      </w:r>
      <w:proofErr w:type="spellStart"/>
      <w:r>
        <w:rPr>
          <w:sz w:val="24"/>
          <w:szCs w:val="24"/>
        </w:rPr>
        <w:t>tunai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>.</w:t>
      </w:r>
    </w:p>
    <w:p w14:paraId="162AD23C" w14:textId="77777777" w:rsidR="008A5E37" w:rsidRDefault="00000000">
      <w:pPr>
        <w:spacing w:before="3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Munawir</w:t>
      </w:r>
      <w:proofErr w:type="spellEnd"/>
      <w:r>
        <w:rPr>
          <w:sz w:val="24"/>
          <w:szCs w:val="24"/>
        </w:rPr>
        <w:t xml:space="preserve"> (2017),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jawabnya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modal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memadai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membayar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dividen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kredit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Mardiyanto</w:t>
      </w:r>
      <w:proofErr w:type="spellEnd"/>
      <w:r>
        <w:rPr>
          <w:sz w:val="24"/>
          <w:szCs w:val="24"/>
        </w:rPr>
        <w:t xml:space="preserve"> (2010)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uang </w:t>
      </w:r>
      <w:proofErr w:type="spellStart"/>
      <w:r>
        <w:rPr>
          <w:sz w:val="24"/>
          <w:szCs w:val="24"/>
        </w:rPr>
        <w:t>tunai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dekat</w:t>
      </w:r>
      <w:proofErr w:type="spellEnd"/>
      <w:r>
        <w:rPr>
          <w:sz w:val="24"/>
          <w:szCs w:val="24"/>
        </w:rPr>
        <w:t xml:space="preserve">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bergantung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arus</w:t>
      </w:r>
      <w:proofErr w:type="spellEnd"/>
      <w:r>
        <w:rPr>
          <w:sz w:val="24"/>
          <w:szCs w:val="24"/>
        </w:rPr>
        <w:t xml:space="preserve"> kas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03D0186C" w14:textId="77777777" w:rsidR="008A5E37" w:rsidRDefault="00000000">
      <w:pPr>
        <w:spacing w:before="3" w:line="360" w:lineRule="auto"/>
        <w:ind w:left="267" w:right="222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Murhadi</w:t>
      </w:r>
      <w:proofErr w:type="spellEnd"/>
      <w:r>
        <w:rPr>
          <w:sz w:val="24"/>
          <w:szCs w:val="24"/>
        </w:rPr>
        <w:t xml:space="preserve"> (2013)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kas. Perusahaan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menagih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persediaan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kas yang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membayar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kategori</w:t>
      </w:r>
      <w:proofErr w:type="spellEnd"/>
      <w:r>
        <w:rPr>
          <w:sz w:val="24"/>
          <w:szCs w:val="24"/>
        </w:rPr>
        <w:t xml:space="preserve">, di mana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menawarkan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, salah </w:t>
      </w:r>
      <w:proofErr w:type="spellStart"/>
      <w:r>
        <w:rPr>
          <w:sz w:val="24"/>
          <w:szCs w:val="24"/>
        </w:rPr>
        <w:t>satunya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current ratio</w:t>
      </w:r>
      <w:r>
        <w:rPr>
          <w:sz w:val="24"/>
          <w:szCs w:val="24"/>
        </w:rPr>
        <w:t>.</w:t>
      </w:r>
    </w:p>
    <w:p w14:paraId="6145ABCB" w14:textId="77777777" w:rsidR="008A5E37" w:rsidRDefault="00000000">
      <w:pPr>
        <w:spacing w:before="3"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Kasmir (2015),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z w:val="24"/>
          <w:szCs w:val="24"/>
        </w:rPr>
        <w:t xml:space="preserve"> tempo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ditetapkan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berumur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>.</w:t>
      </w:r>
    </w:p>
    <w:p w14:paraId="48DC6C4D" w14:textId="77777777" w:rsidR="008A5E37" w:rsidRDefault="00000000">
      <w:pPr>
        <w:spacing w:before="9" w:line="359" w:lineRule="auto"/>
        <w:ind w:left="267" w:right="222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mempertimbangkan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piutang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diperhitungkan</w:t>
      </w:r>
      <w:proofErr w:type="spellEnd"/>
      <w:r>
        <w:rPr>
          <w:sz w:val="24"/>
          <w:szCs w:val="24"/>
        </w:rPr>
        <w:t>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Selain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membandingkan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persediaan</w:t>
      </w:r>
      <w:proofErr w:type="spellEnd"/>
    </w:p>
    <w:p w14:paraId="4B33B2D8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960DF63" w14:textId="77777777" w:rsidR="008A5E37" w:rsidRDefault="008A5E37">
      <w:pPr>
        <w:spacing w:line="200" w:lineRule="exact"/>
      </w:pPr>
    </w:p>
    <w:p w14:paraId="3466A76A" w14:textId="77777777" w:rsidR="008A5E37" w:rsidRDefault="008A5E37">
      <w:pPr>
        <w:spacing w:line="200" w:lineRule="exact"/>
      </w:pPr>
    </w:p>
    <w:p w14:paraId="61316E2A" w14:textId="77777777" w:rsidR="008A5E37" w:rsidRDefault="008A5E37">
      <w:pPr>
        <w:spacing w:line="200" w:lineRule="exact"/>
      </w:pPr>
    </w:p>
    <w:p w14:paraId="405C273C" w14:textId="77777777" w:rsidR="008A5E37" w:rsidRDefault="00000000">
      <w:pPr>
        <w:spacing w:before="29" w:line="363" w:lineRule="auto"/>
        <w:ind w:left="267" w:right="222"/>
        <w:rPr>
          <w:sz w:val="24"/>
          <w:szCs w:val="24"/>
        </w:rPr>
      </w:pPr>
      <w:r>
        <w:rPr>
          <w:sz w:val="24"/>
          <w:szCs w:val="24"/>
        </w:rPr>
        <w:t>yang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modal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,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kas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membayar</w:t>
      </w:r>
      <w:proofErr w:type="spellEnd"/>
      <w:r>
        <w:rPr>
          <w:sz w:val="24"/>
          <w:szCs w:val="24"/>
        </w:rPr>
        <w:t xml:space="preserve"> utang.</w:t>
      </w:r>
    </w:p>
    <w:p w14:paraId="2A5A0ACE" w14:textId="77777777" w:rsidR="008A5E37" w:rsidRDefault="00000000">
      <w:pPr>
        <w:spacing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proyeksi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 kas dan utang.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kelemahan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utang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mendorong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menyempurnakan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memperhatikan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5B5D4ACA" w14:textId="77777777" w:rsidR="008A5E37" w:rsidRDefault="00000000">
      <w:pPr>
        <w:spacing w:before="4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4.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Leverage</w:t>
      </w:r>
    </w:p>
    <w:p w14:paraId="250B0BF0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33D5C6E3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>Leverage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membayar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tersedia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Rodoni &amp; Ali (2010),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panjangnya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tercermin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proporsi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ekuitas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z w:val="24"/>
          <w:szCs w:val="24"/>
        </w:rPr>
        <w:t xml:space="preserve"> utang.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Houston (2010),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pendanaan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utang oleh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financial leverage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>.</w:t>
      </w:r>
    </w:p>
    <w:p w14:paraId="2B3BBDFF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dana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z w:val="24"/>
          <w:szCs w:val="24"/>
        </w:rPr>
        <w:t xml:space="preserve">,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sekaligus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mengurangi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tanamkan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kreditor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cenderung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ekuitas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persentase</w:t>
      </w:r>
      <w:proofErr w:type="spellEnd"/>
      <w:r>
        <w:rPr>
          <w:sz w:val="24"/>
          <w:szCs w:val="24"/>
        </w:rPr>
        <w:t xml:space="preserve"> dana yang </w:t>
      </w:r>
      <w:proofErr w:type="spellStart"/>
      <w:r>
        <w:rPr>
          <w:sz w:val="24"/>
          <w:szCs w:val="24"/>
        </w:rPr>
        <w:t>disediakan</w:t>
      </w:r>
      <w:proofErr w:type="spellEnd"/>
      <w:r>
        <w:rPr>
          <w:sz w:val="24"/>
          <w:szCs w:val="24"/>
        </w:rPr>
        <w:t xml:space="preserve"> oleh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dihadapi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kreditur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menurun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sukses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didanai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dibayarkan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modal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pengungkit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>).</w:t>
      </w:r>
    </w:p>
    <w:p w14:paraId="2DF496B6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B468B00" w14:textId="77777777" w:rsidR="008A5E37" w:rsidRDefault="008A5E37">
      <w:pPr>
        <w:spacing w:line="200" w:lineRule="exact"/>
      </w:pPr>
    </w:p>
    <w:p w14:paraId="7C4F5264" w14:textId="77777777" w:rsidR="008A5E37" w:rsidRDefault="008A5E37">
      <w:pPr>
        <w:spacing w:line="200" w:lineRule="exact"/>
      </w:pPr>
    </w:p>
    <w:p w14:paraId="0A18CCE7" w14:textId="77777777" w:rsidR="008A5E37" w:rsidRDefault="008A5E37">
      <w:pPr>
        <w:spacing w:line="200" w:lineRule="exact"/>
      </w:pPr>
    </w:p>
    <w:p w14:paraId="74797615" w14:textId="77777777" w:rsidR="008A5E37" w:rsidRDefault="00000000">
      <w:pPr>
        <w:spacing w:before="29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Sukarya</w:t>
      </w:r>
      <w:proofErr w:type="spellEnd"/>
      <w:r>
        <w:rPr>
          <w:sz w:val="24"/>
          <w:szCs w:val="24"/>
        </w:rPr>
        <w:t xml:space="preserve"> &amp; Baskara (2018),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mempunyai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memaksimalkan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pertumbuhannya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keuangannya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strategi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dana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kekayaan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memaksimalkan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. Perusahaan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menutup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. Tujuan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kebijakan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memaksimalkan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berharap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>.</w:t>
      </w:r>
    </w:p>
    <w:p w14:paraId="72B3FE5C" w14:textId="77777777" w:rsidR="008A5E37" w:rsidRDefault="00000000">
      <w:pPr>
        <w:spacing w:before="3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Dewantari</w:t>
      </w:r>
      <w:proofErr w:type="spellEnd"/>
      <w:r>
        <w:rPr>
          <w:sz w:val="24"/>
          <w:szCs w:val="24"/>
        </w:rPr>
        <w:t xml:space="preserve">, Cipta &amp; Susila (2020),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likuidasi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utang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lain,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utang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sangat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7E31FDA3" w14:textId="77777777" w:rsidR="008A5E37" w:rsidRDefault="00000000">
      <w:pPr>
        <w:spacing w:before="3" w:line="360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Rivandi</w:t>
      </w:r>
      <w:proofErr w:type="spellEnd"/>
      <w:r>
        <w:rPr>
          <w:sz w:val="24"/>
          <w:szCs w:val="24"/>
        </w:rPr>
        <w:t xml:space="preserve"> &amp; Petra (2022),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mengacu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utangnya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miliknya</w:t>
      </w:r>
      <w:proofErr w:type="spellEnd"/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Welly </w:t>
      </w:r>
      <w:r>
        <w:rPr>
          <w:i/>
          <w:sz w:val="24"/>
          <w:szCs w:val="24"/>
        </w:rPr>
        <w:t xml:space="preserve">et al </w:t>
      </w:r>
      <w:r>
        <w:rPr>
          <w:sz w:val="24"/>
          <w:szCs w:val="24"/>
        </w:rPr>
        <w:t xml:space="preserve">(2019),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pembiayaan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Ini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perbandingan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5EDC5DE9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70B8BAF" w14:textId="77777777" w:rsidR="008A5E37" w:rsidRDefault="008A5E37">
      <w:pPr>
        <w:spacing w:line="200" w:lineRule="exact"/>
      </w:pPr>
    </w:p>
    <w:p w14:paraId="20FAA2D3" w14:textId="77777777" w:rsidR="008A5E37" w:rsidRDefault="008A5E37">
      <w:pPr>
        <w:spacing w:line="200" w:lineRule="exact"/>
      </w:pPr>
    </w:p>
    <w:p w14:paraId="4A4541DB" w14:textId="77777777" w:rsidR="008A5E37" w:rsidRDefault="008A5E37">
      <w:pPr>
        <w:spacing w:line="200" w:lineRule="exact"/>
      </w:pPr>
    </w:p>
    <w:p w14:paraId="5DFC5A27" w14:textId="77777777" w:rsidR="008A5E37" w:rsidRDefault="00000000">
      <w:pPr>
        <w:spacing w:before="29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Kasmir (2015),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pembayaran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terutang</w:t>
      </w:r>
      <w:proofErr w:type="spellEnd"/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samping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keseimbangan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modal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tersedia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membiayai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rupiah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modal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jaminan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pinjaman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</w:t>
      </w:r>
      <w:proofErr w:type="spellEnd"/>
      <w:r>
        <w:rPr>
          <w:sz w:val="24"/>
          <w:szCs w:val="24"/>
        </w:rPr>
        <w:t>.</w:t>
      </w:r>
    </w:p>
    <w:p w14:paraId="351B8414" w14:textId="77777777" w:rsidR="008A5E37" w:rsidRDefault="00000000">
      <w:pPr>
        <w:spacing w:before="3" w:line="360" w:lineRule="auto"/>
        <w:ind w:left="267" w:right="222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utang pada </w:t>
      </w:r>
      <w:proofErr w:type="spellStart"/>
      <w:r>
        <w:rPr>
          <w:sz w:val="24"/>
          <w:szCs w:val="24"/>
        </w:rPr>
        <w:t>pengelolaan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C.    </w:t>
      </w:r>
      <w:r>
        <w:rPr>
          <w:b/>
          <w:spacing w:val="3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Kaitan</w:t>
      </w:r>
      <w:proofErr w:type="spellEnd"/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Antar</w:t>
      </w:r>
      <w:r>
        <w:rPr>
          <w:b/>
          <w:spacing w:val="-9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V</w:t>
      </w:r>
      <w:r>
        <w:rPr>
          <w:b/>
          <w:sz w:val="24"/>
          <w:szCs w:val="24"/>
        </w:rPr>
        <w:t>ariabel</w:t>
      </w:r>
      <w:proofErr w:type="spellEnd"/>
    </w:p>
    <w:p w14:paraId="7BA6BB0B" w14:textId="77777777" w:rsidR="008A5E37" w:rsidRDefault="00000000">
      <w:pPr>
        <w:spacing w:before="4"/>
        <w:ind w:left="26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1</w:t>
      </w:r>
      <w:r>
        <w:rPr>
          <w:b/>
          <w:sz w:val="24"/>
          <w:szCs w:val="24"/>
        </w:rPr>
        <w:t xml:space="preserve">.     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Kaitan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ofitabilitas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erhadap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Nilai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Perusahaan</w:t>
      </w:r>
    </w:p>
    <w:p w14:paraId="466295A6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4F13D67F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</w:t>
      </w:r>
      <w:proofErr w:type="spellEnd"/>
      <w:r>
        <w:rPr>
          <w:sz w:val="24"/>
          <w:szCs w:val="24"/>
        </w:rPr>
        <w:t xml:space="preserve"> Kasmir (2018),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performa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prospekyang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menjanjikan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dua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yang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Return</w:t>
      </w:r>
      <w:r>
        <w:rPr>
          <w:i/>
          <w:spacing w:val="-8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On</w:t>
      </w:r>
      <w:proofErr w:type="gramEnd"/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Assets</w:t>
      </w:r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(ROA)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r>
        <w:rPr>
          <w:i/>
          <w:sz w:val="24"/>
          <w:szCs w:val="24"/>
        </w:rPr>
        <w:t xml:space="preserve">Return On Equity </w:t>
      </w:r>
      <w:r>
        <w:rPr>
          <w:sz w:val="24"/>
          <w:szCs w:val="24"/>
        </w:rPr>
        <w:t xml:space="preserve">(ROE). ROA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ROA,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>.</w:t>
      </w:r>
    </w:p>
    <w:p w14:paraId="4718B422" w14:textId="77777777" w:rsidR="008A5E37" w:rsidRDefault="00000000">
      <w:pPr>
        <w:spacing w:before="4" w:line="359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, yang pada </w:t>
      </w:r>
      <w:proofErr w:type="spellStart"/>
      <w:r>
        <w:rPr>
          <w:sz w:val="24"/>
          <w:szCs w:val="24"/>
        </w:rPr>
        <w:t>gilirannya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investor. Ketika investor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ROA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investor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</w:p>
    <w:p w14:paraId="19C348B5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73C8FEC0" w14:textId="77777777" w:rsidR="008A5E37" w:rsidRDefault="008A5E37">
      <w:pPr>
        <w:spacing w:line="200" w:lineRule="exact"/>
      </w:pPr>
    </w:p>
    <w:p w14:paraId="00E1F208" w14:textId="77777777" w:rsidR="008A5E37" w:rsidRDefault="008A5E37">
      <w:pPr>
        <w:spacing w:line="200" w:lineRule="exact"/>
      </w:pPr>
    </w:p>
    <w:p w14:paraId="770ECE22" w14:textId="77777777" w:rsidR="008A5E37" w:rsidRDefault="008A5E37">
      <w:pPr>
        <w:spacing w:line="200" w:lineRule="exact"/>
      </w:pPr>
    </w:p>
    <w:p w14:paraId="0E06D528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cenderung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 lain, ROE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modal yang </w:t>
      </w:r>
      <w:proofErr w:type="spellStart"/>
      <w:r>
        <w:rPr>
          <w:sz w:val="24"/>
          <w:szCs w:val="24"/>
        </w:rPr>
        <w:t>ditanamkan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Tingkat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terlihat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 ROE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para investor.</w:t>
      </w:r>
    </w:p>
    <w:p w14:paraId="372C26A4" w14:textId="77777777" w:rsidR="008A5E37" w:rsidRDefault="00000000">
      <w:pPr>
        <w:spacing w:before="3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ROE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para investor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Jihadi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. (2021), Astuti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 (2018),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Tahu dan Susilo (2017),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Ini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ROA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ROE,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para investor.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pasar.</w:t>
      </w:r>
    </w:p>
    <w:p w14:paraId="33D32384" w14:textId="77777777" w:rsidR="008A5E37" w:rsidRDefault="00000000">
      <w:pPr>
        <w:spacing w:before="3"/>
        <w:ind w:left="267" w:right="32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Kaitan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Likuiditas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erhadap</w:t>
      </w:r>
      <w:proofErr w:type="spellEnd"/>
      <w:r>
        <w:rPr>
          <w:b/>
          <w:sz w:val="24"/>
          <w:szCs w:val="24"/>
        </w:rPr>
        <w:t xml:space="preserve"> Nilai Perusahaan</w:t>
      </w:r>
    </w:p>
    <w:p w14:paraId="460652CC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BA33FC3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pengelolaan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Sudana</w:t>
      </w:r>
      <w:proofErr w:type="spellEnd"/>
      <w:r>
        <w:rPr>
          <w:sz w:val="24"/>
          <w:szCs w:val="24"/>
        </w:rPr>
        <w:t xml:space="preserve"> (2011),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melunasi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utang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mendekati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tempo.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Akan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dipersepsikan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para investor. Ketika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sangat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kecemasan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maksimal</w:t>
      </w:r>
      <w:proofErr w:type="spellEnd"/>
      <w:r>
        <w:rPr>
          <w:sz w:val="24"/>
          <w:szCs w:val="24"/>
        </w:rPr>
        <w:t>.</w:t>
      </w:r>
    </w:p>
    <w:p w14:paraId="40D20C02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55237F6B" w14:textId="77777777" w:rsidR="008A5E37" w:rsidRDefault="008A5E37">
      <w:pPr>
        <w:spacing w:line="200" w:lineRule="exact"/>
      </w:pPr>
    </w:p>
    <w:p w14:paraId="4DDC0BC7" w14:textId="77777777" w:rsidR="008A5E37" w:rsidRDefault="008A5E37">
      <w:pPr>
        <w:spacing w:line="200" w:lineRule="exact"/>
      </w:pPr>
    </w:p>
    <w:p w14:paraId="0DBCBE51" w14:textId="77777777" w:rsidR="008A5E37" w:rsidRDefault="008A5E37">
      <w:pPr>
        <w:spacing w:line="200" w:lineRule="exact"/>
      </w:pPr>
    </w:p>
    <w:p w14:paraId="1CDDE7EB" w14:textId="77777777" w:rsidR="008A5E37" w:rsidRDefault="00000000">
      <w:pPr>
        <w:spacing w:before="29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menyimpan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kas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menginvestasikannya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rencana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ekspansi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menguntungkan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Dampaknya</w:t>
      </w:r>
      <w:proofErr w:type="spellEnd"/>
      <w:r>
        <w:rPr>
          <w:sz w:val="24"/>
          <w:szCs w:val="24"/>
        </w:rPr>
        <w:t xml:space="preserve">, para investor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Current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Ratio</w:t>
      </w:r>
      <w:r>
        <w:rPr>
          <w:i/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(CR),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membandingkan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total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total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CR yang sangat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keraguan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efektivitas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. Studi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Nuswandari</w:t>
      </w:r>
      <w:proofErr w:type="spellEnd"/>
      <w:r>
        <w:rPr>
          <w:sz w:val="24"/>
          <w:szCs w:val="24"/>
        </w:rPr>
        <w:t xml:space="preserve"> et al. (2019)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CR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0816E895" w14:textId="77777777" w:rsidR="008A5E37" w:rsidRDefault="00000000">
      <w:pPr>
        <w:spacing w:before="8"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walaupun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kelebihan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memaksimalkan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tersedia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keseimbangan</w:t>
      </w:r>
      <w:proofErr w:type="spellEnd"/>
      <w:r>
        <w:rPr>
          <w:sz w:val="24"/>
          <w:szCs w:val="24"/>
        </w:rPr>
        <w:t xml:space="preserve"> yang ideal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memadai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menginvestasikan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berkelanjutan</w:t>
      </w:r>
      <w:proofErr w:type="spellEnd"/>
      <w:r>
        <w:rPr>
          <w:sz w:val="24"/>
          <w:szCs w:val="24"/>
        </w:rPr>
        <w:t>.</w:t>
      </w:r>
    </w:p>
    <w:p w14:paraId="71E5572B" w14:textId="77777777" w:rsidR="008A5E37" w:rsidRDefault="00000000">
      <w:pPr>
        <w:spacing w:before="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Kaitan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Leverage</w:t>
      </w:r>
      <w:r>
        <w:rPr>
          <w:b/>
          <w:i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erhadap</w:t>
      </w:r>
      <w:proofErr w:type="spellEnd"/>
      <w:r>
        <w:rPr>
          <w:b/>
          <w:sz w:val="24"/>
          <w:szCs w:val="24"/>
        </w:rPr>
        <w:t xml:space="preserve"> Nilai Perusahaan</w:t>
      </w:r>
    </w:p>
    <w:p w14:paraId="064E11EC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C12439A" w14:textId="77777777" w:rsidR="008A5E37" w:rsidRDefault="00000000">
      <w:pPr>
        <w:spacing w:line="359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membayar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asetnya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liabilitasnya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para investor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berhati-hati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sebab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 xml:space="preserve">. Ketika utang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kendali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menimbulkan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kekhawatiran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kalangan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investor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</w:p>
    <w:p w14:paraId="63B865FA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342D0B8D" w14:textId="77777777" w:rsidR="008A5E37" w:rsidRDefault="008A5E37">
      <w:pPr>
        <w:spacing w:line="200" w:lineRule="exact"/>
      </w:pPr>
    </w:p>
    <w:p w14:paraId="3F20F0FF" w14:textId="77777777" w:rsidR="008A5E37" w:rsidRDefault="008A5E37">
      <w:pPr>
        <w:spacing w:line="200" w:lineRule="exact"/>
      </w:pPr>
    </w:p>
    <w:p w14:paraId="6DCA3921" w14:textId="77777777" w:rsidR="008A5E37" w:rsidRDefault="008A5E37">
      <w:pPr>
        <w:spacing w:line="200" w:lineRule="exact"/>
      </w:pPr>
    </w:p>
    <w:p w14:paraId="01FEA6AC" w14:textId="77777777" w:rsidR="008A5E37" w:rsidRDefault="00000000">
      <w:pPr>
        <w:spacing w:before="29" w:line="363" w:lineRule="auto"/>
        <w:ind w:left="267" w:right="221"/>
        <w:rPr>
          <w:sz w:val="24"/>
          <w:szCs w:val="24"/>
        </w:rPr>
      </w:pP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Farooq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(2016)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mengatakan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214CB561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Angka </w:t>
      </w:r>
      <w:r>
        <w:rPr>
          <w:i/>
          <w:sz w:val="24"/>
          <w:szCs w:val="24"/>
        </w:rPr>
        <w:t xml:space="preserve">leverage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disebabkan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fakta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mempertimbangkan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. Mereka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lain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prospek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konteks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Debt to Equity Ratio </w:t>
      </w:r>
      <w:r>
        <w:rPr>
          <w:sz w:val="24"/>
          <w:szCs w:val="24"/>
        </w:rPr>
        <w:t xml:space="preserve">(DER)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 xml:space="preserve">. Hasil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Markonah</w:t>
      </w:r>
      <w:proofErr w:type="spellEnd"/>
      <w:r>
        <w:rPr>
          <w:sz w:val="24"/>
          <w:szCs w:val="24"/>
        </w:rPr>
        <w:t xml:space="preserve"> (2020)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Jika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ekuitas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para investor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Sementara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oleh Hakim dan </w:t>
      </w:r>
      <w:proofErr w:type="spellStart"/>
      <w:r>
        <w:rPr>
          <w:sz w:val="24"/>
          <w:szCs w:val="24"/>
        </w:rPr>
        <w:t>Sunardi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2017 </w:t>
      </w:r>
      <w:proofErr w:type="spellStart"/>
      <w:r>
        <w:rPr>
          <w:sz w:val="24"/>
          <w:szCs w:val="24"/>
        </w:rPr>
        <w:t>mengungkapkan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Debt to Assets Ratio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berbeda-beda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 pada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16D71A1E" w14:textId="77777777" w:rsidR="008A5E37" w:rsidRDefault="008A5E37">
      <w:pPr>
        <w:spacing w:line="200" w:lineRule="exact"/>
      </w:pPr>
    </w:p>
    <w:p w14:paraId="5511AD24" w14:textId="77777777" w:rsidR="008A5E37" w:rsidRDefault="008A5E37">
      <w:pPr>
        <w:spacing w:line="200" w:lineRule="exact"/>
      </w:pPr>
    </w:p>
    <w:p w14:paraId="222C196B" w14:textId="77777777" w:rsidR="008A5E37" w:rsidRDefault="008A5E37">
      <w:pPr>
        <w:spacing w:line="200" w:lineRule="exact"/>
      </w:pPr>
    </w:p>
    <w:p w14:paraId="10D7E176" w14:textId="77777777" w:rsidR="008A5E37" w:rsidRDefault="008A5E37">
      <w:pPr>
        <w:spacing w:line="200" w:lineRule="exact"/>
      </w:pPr>
    </w:p>
    <w:p w14:paraId="44F11933" w14:textId="77777777" w:rsidR="008A5E37" w:rsidRDefault="008A5E37">
      <w:pPr>
        <w:spacing w:line="200" w:lineRule="exact"/>
      </w:pPr>
    </w:p>
    <w:p w14:paraId="70608F3E" w14:textId="77777777" w:rsidR="008A5E37" w:rsidRDefault="008A5E37">
      <w:pPr>
        <w:spacing w:line="200" w:lineRule="exact"/>
      </w:pPr>
    </w:p>
    <w:p w14:paraId="436435EF" w14:textId="77777777" w:rsidR="008A5E37" w:rsidRDefault="008A5E37">
      <w:pPr>
        <w:spacing w:line="200" w:lineRule="exact"/>
      </w:pPr>
    </w:p>
    <w:p w14:paraId="7675E7C4" w14:textId="77777777" w:rsidR="008A5E37" w:rsidRDefault="008A5E37">
      <w:pPr>
        <w:spacing w:line="200" w:lineRule="exact"/>
      </w:pPr>
    </w:p>
    <w:p w14:paraId="24493128" w14:textId="77777777" w:rsidR="008A5E37" w:rsidRDefault="008A5E37">
      <w:pPr>
        <w:spacing w:line="200" w:lineRule="exact"/>
      </w:pPr>
    </w:p>
    <w:p w14:paraId="26EF9530" w14:textId="77777777" w:rsidR="008A5E37" w:rsidRDefault="008A5E37">
      <w:pPr>
        <w:spacing w:line="200" w:lineRule="exact"/>
      </w:pPr>
    </w:p>
    <w:p w14:paraId="503B1B1E" w14:textId="77777777" w:rsidR="008A5E37" w:rsidRDefault="008A5E37">
      <w:pPr>
        <w:spacing w:before="16" w:line="220" w:lineRule="exact"/>
        <w:rPr>
          <w:sz w:val="22"/>
          <w:szCs w:val="22"/>
        </w:rPr>
      </w:pPr>
    </w:p>
    <w:p w14:paraId="068C2F16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D.    </w:t>
      </w:r>
      <w:r>
        <w:rPr>
          <w:b/>
          <w:spacing w:val="3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Penelitian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erdahulu</w:t>
      </w:r>
      <w:proofErr w:type="spellEnd"/>
    </w:p>
    <w:p w14:paraId="4AF702A8" w14:textId="77777777" w:rsidR="008A5E37" w:rsidRDefault="008A5E37">
      <w:pPr>
        <w:spacing w:before="2" w:line="120" w:lineRule="exact"/>
        <w:rPr>
          <w:sz w:val="13"/>
          <w:szCs w:val="13"/>
        </w:rPr>
      </w:pPr>
    </w:p>
    <w:p w14:paraId="012DD28F" w14:textId="77777777" w:rsidR="008A5E37" w:rsidRDefault="00000000">
      <w:pPr>
        <w:ind w:left="62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ringkasan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terdahulu</w:t>
      </w:r>
      <w:proofErr w:type="spellEnd"/>
    </w:p>
    <w:p w14:paraId="55F35E29" w14:textId="77777777" w:rsidR="008A5E37" w:rsidRDefault="008A5E37">
      <w:pPr>
        <w:spacing w:line="200" w:lineRule="exact"/>
      </w:pPr>
    </w:p>
    <w:p w14:paraId="74703D29" w14:textId="77777777" w:rsidR="008A5E37" w:rsidRDefault="008A5E37">
      <w:pPr>
        <w:spacing w:line="200" w:lineRule="exact"/>
      </w:pPr>
    </w:p>
    <w:p w14:paraId="10E73347" w14:textId="77777777" w:rsidR="008A5E37" w:rsidRDefault="008A5E37">
      <w:pPr>
        <w:spacing w:line="200" w:lineRule="exact"/>
      </w:pPr>
    </w:p>
    <w:p w14:paraId="10A6D521" w14:textId="77777777" w:rsidR="008A5E37" w:rsidRDefault="008A5E37">
      <w:pPr>
        <w:spacing w:line="200" w:lineRule="exact"/>
      </w:pPr>
    </w:p>
    <w:p w14:paraId="6B4B1E84" w14:textId="77777777" w:rsidR="008A5E37" w:rsidRDefault="008A5E37">
      <w:pPr>
        <w:spacing w:before="12" w:line="220" w:lineRule="exact"/>
        <w:rPr>
          <w:sz w:val="22"/>
          <w:szCs w:val="22"/>
        </w:rPr>
      </w:pPr>
    </w:p>
    <w:p w14:paraId="3BDE8B64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sz w:val="24"/>
          <w:szCs w:val="24"/>
        </w:rPr>
        <w:t>Tabel 2. 1</w:t>
      </w:r>
    </w:p>
    <w:p w14:paraId="63964249" w14:textId="77777777" w:rsidR="008A5E37" w:rsidRDefault="00000000">
      <w:pPr>
        <w:spacing w:line="260" w:lineRule="exact"/>
        <w:ind w:left="26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pict w14:anchorId="1964D499">
          <v:shape id="_x0000_s2766" type="#_x0000_t202" style="position:absolute;left:0;text-align:left;margin-left:119.25pt;margin-top:13.65pt;width:373.6pt;height:540.1pt;z-index:-742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2"/>
                    <w:gridCol w:w="1651"/>
                    <w:gridCol w:w="1627"/>
                    <w:gridCol w:w="2040"/>
                    <w:gridCol w:w="1574"/>
                  </w:tblGrid>
                  <w:tr w:rsidR="008A5E37" w14:paraId="65EA6118" w14:textId="77777777">
                    <w:trPr>
                      <w:trHeight w:hRule="exact" w:val="691"/>
                    </w:trPr>
                    <w:tc>
                      <w:tcPr>
                        <w:tcW w:w="5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93469B" w14:textId="77777777" w:rsidR="008A5E37" w:rsidRDefault="008A5E37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4508A37E" w14:textId="77777777" w:rsidR="008A5E37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74E3EC" w14:textId="77777777" w:rsidR="008A5E37" w:rsidRDefault="00000000">
                        <w:pPr>
                          <w:spacing w:before="63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Nama</w:t>
                        </w:r>
                      </w:p>
                      <w:p w14:paraId="5A58DC0E" w14:textId="77777777" w:rsidR="008A5E37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Peneliti</w:t>
                        </w:r>
                        <w:proofErr w:type="spellEnd"/>
                      </w:p>
                    </w:tc>
                    <w:tc>
                      <w:tcPr>
                        <w:tcW w:w="1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FEE0BA" w14:textId="77777777" w:rsidR="008A5E37" w:rsidRDefault="008A5E37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55FFF8AA" w14:textId="77777777" w:rsidR="008A5E37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Judul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Jurnal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F37B55" w14:textId="77777777" w:rsidR="008A5E37" w:rsidRDefault="008A5E37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32CF4319" w14:textId="77777777" w:rsidR="008A5E37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Variabel</w:t>
                        </w:r>
                        <w:proofErr w:type="spellEnd"/>
                      </w:p>
                    </w:tc>
                    <w:tc>
                      <w:tcPr>
                        <w:tcW w:w="1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4DDA0B" w14:textId="77777777" w:rsidR="008A5E37" w:rsidRDefault="00000000">
                        <w:pPr>
                          <w:spacing w:before="63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Hasil</w:t>
                        </w:r>
                      </w:p>
                      <w:p w14:paraId="49B2A82B" w14:textId="77777777" w:rsidR="008A5E37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Hipotesis</w:t>
                        </w:r>
                        <w:proofErr w:type="spellEnd"/>
                      </w:p>
                    </w:tc>
                  </w:tr>
                  <w:tr w:rsidR="008A5E37" w14:paraId="2D4B22E4" w14:textId="77777777">
                    <w:trPr>
                      <w:trHeight w:hRule="exact" w:val="3288"/>
                    </w:trPr>
                    <w:tc>
                      <w:tcPr>
                        <w:tcW w:w="5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9BD000" w14:textId="77777777" w:rsidR="008A5E37" w:rsidRDefault="008A5E37">
                        <w:pPr>
                          <w:spacing w:line="200" w:lineRule="exact"/>
                        </w:pPr>
                      </w:p>
                      <w:p w14:paraId="53877A9F" w14:textId="77777777" w:rsidR="008A5E37" w:rsidRDefault="008A5E37">
                        <w:pPr>
                          <w:spacing w:line="200" w:lineRule="exact"/>
                        </w:pPr>
                      </w:p>
                      <w:p w14:paraId="0F7811E3" w14:textId="77777777" w:rsidR="008A5E37" w:rsidRDefault="008A5E37">
                        <w:pPr>
                          <w:spacing w:line="200" w:lineRule="exact"/>
                        </w:pPr>
                      </w:p>
                      <w:p w14:paraId="0C52E911" w14:textId="77777777" w:rsidR="008A5E37" w:rsidRDefault="008A5E37">
                        <w:pPr>
                          <w:spacing w:line="200" w:lineRule="exact"/>
                        </w:pPr>
                      </w:p>
                      <w:p w14:paraId="63C3DC1C" w14:textId="77777777" w:rsidR="008A5E37" w:rsidRDefault="008A5E37">
                        <w:pPr>
                          <w:spacing w:line="200" w:lineRule="exact"/>
                        </w:pPr>
                      </w:p>
                      <w:p w14:paraId="6BDFFB15" w14:textId="77777777" w:rsidR="008A5E37" w:rsidRDefault="008A5E37">
                        <w:pPr>
                          <w:spacing w:line="200" w:lineRule="exact"/>
                        </w:pPr>
                      </w:p>
                      <w:p w14:paraId="0AB03777" w14:textId="77777777" w:rsidR="008A5E37" w:rsidRDefault="008A5E37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254C73D3" w14:textId="77777777" w:rsidR="008A5E37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10423D9" w14:textId="77777777" w:rsidR="008A5E37" w:rsidRDefault="008A5E37">
                        <w:pPr>
                          <w:spacing w:line="200" w:lineRule="exact"/>
                        </w:pPr>
                      </w:p>
                      <w:p w14:paraId="16DFE62B" w14:textId="77777777" w:rsidR="008A5E37" w:rsidRDefault="008A5E37">
                        <w:pPr>
                          <w:spacing w:line="200" w:lineRule="exact"/>
                        </w:pPr>
                      </w:p>
                      <w:p w14:paraId="268DCB27" w14:textId="77777777" w:rsidR="008A5E37" w:rsidRDefault="008A5E37">
                        <w:pPr>
                          <w:spacing w:line="200" w:lineRule="exact"/>
                        </w:pPr>
                      </w:p>
                      <w:p w14:paraId="28B759BE" w14:textId="77777777" w:rsidR="008A5E37" w:rsidRDefault="008A5E37">
                        <w:pPr>
                          <w:spacing w:line="200" w:lineRule="exact"/>
                        </w:pPr>
                      </w:p>
                      <w:p w14:paraId="1CFAA38E" w14:textId="77777777" w:rsidR="008A5E37" w:rsidRDefault="008A5E37">
                        <w:pPr>
                          <w:spacing w:before="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56615264" w14:textId="77777777" w:rsidR="008A5E37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Venina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Cindy</w:t>
                        </w:r>
                      </w:p>
                      <w:p w14:paraId="6EA2B9AD" w14:textId="77777777" w:rsidR="008A5E37" w:rsidRDefault="00000000">
                        <w:pPr>
                          <w:spacing w:before="2"/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Kusumawati</w:t>
                        </w:r>
                        <w:proofErr w:type="spellEnd"/>
                      </w:p>
                      <w:p w14:paraId="73BA2738" w14:textId="77777777" w:rsidR="008A5E37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&amp;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Harijono</w:t>
                        </w:r>
                        <w:proofErr w:type="spellEnd"/>
                      </w:p>
                      <w:p w14:paraId="477F7579" w14:textId="77777777" w:rsidR="008A5E37" w:rsidRDefault="00000000">
                        <w:pPr>
                          <w:spacing w:before="2"/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Harijono</w:t>
                        </w:r>
                        <w:proofErr w:type="spellEnd"/>
                      </w:p>
                    </w:tc>
                    <w:tc>
                      <w:tcPr>
                        <w:tcW w:w="1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CA6C9C" w14:textId="77777777" w:rsidR="008A5E37" w:rsidRDefault="008A5E37">
                        <w:pPr>
                          <w:spacing w:before="9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3B58BB8" w14:textId="77777777" w:rsidR="008A5E37" w:rsidRDefault="008A5E37">
                        <w:pPr>
                          <w:spacing w:line="200" w:lineRule="exact"/>
                        </w:pPr>
                      </w:p>
                      <w:p w14:paraId="36BDCCD0" w14:textId="77777777" w:rsidR="008A5E37" w:rsidRDefault="008A5E37">
                        <w:pPr>
                          <w:spacing w:line="200" w:lineRule="exact"/>
                        </w:pPr>
                      </w:p>
                      <w:p w14:paraId="2A671F88" w14:textId="77777777" w:rsidR="008A5E37" w:rsidRDefault="00000000">
                        <w:pPr>
                          <w:ind w:left="105" w:right="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Profitability and Dividend Policy Affects Firm Value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In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The Infrastructure, Utility and Transportation Sector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316152" w14:textId="77777777" w:rsidR="008A5E37" w:rsidRDefault="008A5E37">
                        <w:pPr>
                          <w:spacing w:line="200" w:lineRule="exact"/>
                        </w:pPr>
                      </w:p>
                      <w:p w14:paraId="6E6F7A7A" w14:textId="77777777" w:rsidR="008A5E37" w:rsidRDefault="008A5E37">
                        <w:pPr>
                          <w:spacing w:before="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BA858B" w14:textId="77777777" w:rsidR="008A5E37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Variabel</w:t>
                        </w:r>
                        <w:proofErr w:type="spellEnd"/>
                      </w:p>
                      <w:p w14:paraId="1FA1FCA4" w14:textId="77777777" w:rsidR="008A5E37" w:rsidRDefault="00000000">
                        <w:pPr>
                          <w:spacing w:before="2"/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Dependen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14:paraId="2465DC92" w14:textId="77777777" w:rsidR="008A5E37" w:rsidRDefault="008A5E37">
                        <w:pPr>
                          <w:spacing w:before="1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72CBA155" w14:textId="77777777" w:rsidR="008A5E37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Nilai Perusahaan</w:t>
                        </w:r>
                      </w:p>
                      <w:p w14:paraId="08F920FC" w14:textId="77777777" w:rsidR="008A5E37" w:rsidRDefault="008A5E37">
                        <w:pPr>
                          <w:spacing w:before="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587314A0" w14:textId="77777777" w:rsidR="008A5E37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Variabel</w:t>
                        </w:r>
                        <w:proofErr w:type="spellEnd"/>
                      </w:p>
                      <w:p w14:paraId="51EB16FD" w14:textId="77777777" w:rsidR="008A5E37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Independen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14:paraId="42DDD215" w14:textId="77777777" w:rsidR="008A5E37" w:rsidRDefault="008A5E37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52D1583A" w14:textId="77777777" w:rsidR="008A5E37" w:rsidRDefault="00000000">
                        <w:pPr>
                          <w:spacing w:line="260" w:lineRule="exact"/>
                          <w:ind w:left="105" w:right="3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Profitability, Dividend Policy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3298CA" w14:textId="77777777" w:rsidR="008A5E37" w:rsidRDefault="008A5E37">
                        <w:pPr>
                          <w:spacing w:before="1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641C508D" w14:textId="77777777" w:rsidR="008A5E37" w:rsidRDefault="00000000">
                        <w:pPr>
                          <w:ind w:left="105" w:right="13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Profitability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berpengaruh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positif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terhadap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firm value Dividend Policy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berpengaruh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positif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terhadap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firm value</w:t>
                        </w:r>
                      </w:p>
                    </w:tc>
                  </w:tr>
                  <w:tr w:rsidR="008A5E37" w14:paraId="0EAE2687" w14:textId="77777777">
                    <w:trPr>
                      <w:trHeight w:hRule="exact" w:val="6802"/>
                    </w:trPr>
                    <w:tc>
                      <w:tcPr>
                        <w:tcW w:w="5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864D5C" w14:textId="77777777" w:rsidR="008A5E37" w:rsidRDefault="008A5E37">
                        <w:pPr>
                          <w:spacing w:line="200" w:lineRule="exact"/>
                        </w:pPr>
                      </w:p>
                      <w:p w14:paraId="595295AA" w14:textId="77777777" w:rsidR="008A5E37" w:rsidRDefault="008A5E37">
                        <w:pPr>
                          <w:spacing w:line="200" w:lineRule="exact"/>
                        </w:pPr>
                      </w:p>
                      <w:p w14:paraId="50449364" w14:textId="77777777" w:rsidR="008A5E37" w:rsidRDefault="008A5E37">
                        <w:pPr>
                          <w:spacing w:line="200" w:lineRule="exact"/>
                        </w:pPr>
                      </w:p>
                      <w:p w14:paraId="71D74E19" w14:textId="77777777" w:rsidR="008A5E37" w:rsidRDefault="008A5E37">
                        <w:pPr>
                          <w:spacing w:line="200" w:lineRule="exact"/>
                        </w:pPr>
                      </w:p>
                      <w:p w14:paraId="6BDC0F10" w14:textId="77777777" w:rsidR="008A5E37" w:rsidRDefault="008A5E37">
                        <w:pPr>
                          <w:spacing w:line="200" w:lineRule="exact"/>
                        </w:pPr>
                      </w:p>
                      <w:p w14:paraId="743ACDEC" w14:textId="77777777" w:rsidR="008A5E37" w:rsidRDefault="008A5E37">
                        <w:pPr>
                          <w:spacing w:line="200" w:lineRule="exact"/>
                        </w:pPr>
                      </w:p>
                      <w:p w14:paraId="0EFAD358" w14:textId="77777777" w:rsidR="008A5E37" w:rsidRDefault="008A5E37">
                        <w:pPr>
                          <w:spacing w:line="200" w:lineRule="exact"/>
                        </w:pPr>
                      </w:p>
                      <w:p w14:paraId="478A8D24" w14:textId="77777777" w:rsidR="008A5E37" w:rsidRDefault="008A5E37">
                        <w:pPr>
                          <w:spacing w:line="200" w:lineRule="exact"/>
                        </w:pPr>
                      </w:p>
                      <w:p w14:paraId="2955846F" w14:textId="77777777" w:rsidR="008A5E37" w:rsidRDefault="008A5E37">
                        <w:pPr>
                          <w:spacing w:line="200" w:lineRule="exact"/>
                        </w:pPr>
                      </w:p>
                      <w:p w14:paraId="50C64E72" w14:textId="77777777" w:rsidR="008A5E37" w:rsidRDefault="008A5E37">
                        <w:pPr>
                          <w:spacing w:line="200" w:lineRule="exact"/>
                        </w:pPr>
                      </w:p>
                      <w:p w14:paraId="62BC4720" w14:textId="77777777" w:rsidR="008A5E37" w:rsidRDefault="008A5E37">
                        <w:pPr>
                          <w:spacing w:line="200" w:lineRule="exact"/>
                        </w:pPr>
                      </w:p>
                      <w:p w14:paraId="6C017D0D" w14:textId="77777777" w:rsidR="008A5E37" w:rsidRDefault="008A5E37">
                        <w:pPr>
                          <w:spacing w:line="200" w:lineRule="exact"/>
                        </w:pPr>
                      </w:p>
                      <w:p w14:paraId="1027412E" w14:textId="77777777" w:rsidR="008A5E37" w:rsidRDefault="008A5E37">
                        <w:pPr>
                          <w:spacing w:line="200" w:lineRule="exact"/>
                        </w:pPr>
                      </w:p>
                      <w:p w14:paraId="4CFC3317" w14:textId="77777777" w:rsidR="008A5E37" w:rsidRDefault="008A5E37">
                        <w:pPr>
                          <w:spacing w:line="200" w:lineRule="exact"/>
                        </w:pPr>
                      </w:p>
                      <w:p w14:paraId="0240C7BC" w14:textId="77777777" w:rsidR="008A5E37" w:rsidRDefault="008A5E37">
                        <w:pPr>
                          <w:spacing w:line="200" w:lineRule="exact"/>
                        </w:pPr>
                      </w:p>
                      <w:p w14:paraId="0A3B2AA0" w14:textId="77777777" w:rsidR="008A5E37" w:rsidRDefault="008A5E37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1ADEFFDD" w14:textId="77777777" w:rsidR="008A5E37" w:rsidRDefault="00000000">
                        <w:pPr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0A938B" w14:textId="77777777" w:rsidR="008A5E37" w:rsidRDefault="008A5E37">
                        <w:pPr>
                          <w:spacing w:before="6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8CB3D62" w14:textId="77777777" w:rsidR="008A5E37" w:rsidRDefault="008A5E37">
                        <w:pPr>
                          <w:spacing w:line="200" w:lineRule="exact"/>
                        </w:pPr>
                      </w:p>
                      <w:p w14:paraId="37FEC0D4" w14:textId="77777777" w:rsidR="008A5E37" w:rsidRDefault="008A5E37">
                        <w:pPr>
                          <w:spacing w:line="200" w:lineRule="exact"/>
                        </w:pPr>
                      </w:p>
                      <w:p w14:paraId="433851E4" w14:textId="77777777" w:rsidR="008A5E37" w:rsidRDefault="008A5E37">
                        <w:pPr>
                          <w:spacing w:line="200" w:lineRule="exact"/>
                        </w:pPr>
                      </w:p>
                      <w:p w14:paraId="62AA7F9A" w14:textId="77777777" w:rsidR="008A5E37" w:rsidRDefault="008A5E37">
                        <w:pPr>
                          <w:spacing w:line="200" w:lineRule="exact"/>
                        </w:pPr>
                      </w:p>
                      <w:p w14:paraId="41EE26BD" w14:textId="77777777" w:rsidR="008A5E37" w:rsidRDefault="008A5E37">
                        <w:pPr>
                          <w:spacing w:line="200" w:lineRule="exact"/>
                        </w:pPr>
                      </w:p>
                      <w:p w14:paraId="6850FACC" w14:textId="77777777" w:rsidR="008A5E37" w:rsidRDefault="008A5E37">
                        <w:pPr>
                          <w:spacing w:line="200" w:lineRule="exact"/>
                        </w:pPr>
                      </w:p>
                      <w:p w14:paraId="05B251A9" w14:textId="77777777" w:rsidR="008A5E37" w:rsidRDefault="008A5E37">
                        <w:pPr>
                          <w:spacing w:line="200" w:lineRule="exact"/>
                        </w:pPr>
                      </w:p>
                      <w:p w14:paraId="24F362F0" w14:textId="77777777" w:rsidR="008A5E37" w:rsidRDefault="008A5E37">
                        <w:pPr>
                          <w:spacing w:line="200" w:lineRule="exact"/>
                        </w:pPr>
                      </w:p>
                      <w:p w14:paraId="282760EA" w14:textId="77777777" w:rsidR="008A5E37" w:rsidRDefault="008A5E37">
                        <w:pPr>
                          <w:spacing w:line="200" w:lineRule="exact"/>
                        </w:pPr>
                      </w:p>
                      <w:p w14:paraId="09BDAEAD" w14:textId="77777777" w:rsidR="008A5E37" w:rsidRDefault="008A5E37">
                        <w:pPr>
                          <w:spacing w:line="200" w:lineRule="exact"/>
                        </w:pPr>
                      </w:p>
                      <w:p w14:paraId="4CE2E921" w14:textId="77777777" w:rsidR="008A5E37" w:rsidRDefault="00000000">
                        <w:pPr>
                          <w:ind w:left="105" w:right="17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Erik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Syawal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Aghifari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Ikin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Solikin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Nugraha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Nugraha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Ika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Waspada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Maya Sari, Lilis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Puspitawati</w:t>
                        </w:r>
                        <w:proofErr w:type="spellEnd"/>
                      </w:p>
                    </w:tc>
                    <w:tc>
                      <w:tcPr>
                        <w:tcW w:w="16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67F5D" w14:textId="77777777" w:rsidR="008A5E37" w:rsidRDefault="008A5E37">
                        <w:pPr>
                          <w:spacing w:line="200" w:lineRule="exact"/>
                        </w:pPr>
                      </w:p>
                      <w:p w14:paraId="5220ED99" w14:textId="77777777" w:rsidR="008A5E37" w:rsidRDefault="008A5E37">
                        <w:pPr>
                          <w:spacing w:line="200" w:lineRule="exact"/>
                        </w:pPr>
                      </w:p>
                      <w:p w14:paraId="5447E61D" w14:textId="77777777" w:rsidR="008A5E37" w:rsidRDefault="008A5E37">
                        <w:pPr>
                          <w:spacing w:line="200" w:lineRule="exact"/>
                        </w:pPr>
                      </w:p>
                      <w:p w14:paraId="6553D713" w14:textId="77777777" w:rsidR="008A5E37" w:rsidRDefault="008A5E37">
                        <w:pPr>
                          <w:spacing w:line="200" w:lineRule="exact"/>
                        </w:pPr>
                      </w:p>
                      <w:p w14:paraId="5C6EED5C" w14:textId="77777777" w:rsidR="008A5E37" w:rsidRDefault="008A5E37">
                        <w:pPr>
                          <w:spacing w:line="200" w:lineRule="exact"/>
                        </w:pPr>
                      </w:p>
                      <w:p w14:paraId="2694CD1F" w14:textId="77777777" w:rsidR="008A5E37" w:rsidRDefault="008A5E37">
                        <w:pPr>
                          <w:spacing w:line="200" w:lineRule="exact"/>
                        </w:pPr>
                      </w:p>
                      <w:p w14:paraId="358DEAEA" w14:textId="77777777" w:rsidR="008A5E37" w:rsidRDefault="008A5E37">
                        <w:pPr>
                          <w:spacing w:line="200" w:lineRule="exact"/>
                        </w:pPr>
                      </w:p>
                      <w:p w14:paraId="2079E5E1" w14:textId="77777777" w:rsidR="008A5E37" w:rsidRDefault="008A5E37">
                        <w:pPr>
                          <w:spacing w:line="200" w:lineRule="exact"/>
                        </w:pPr>
                      </w:p>
                      <w:p w14:paraId="7F74BE87" w14:textId="77777777" w:rsidR="008A5E37" w:rsidRDefault="008A5E37">
                        <w:pPr>
                          <w:spacing w:before="1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CBE406C" w14:textId="77777777" w:rsidR="008A5E37" w:rsidRDefault="00000000">
                        <w:pPr>
                          <w:ind w:left="105" w:right="23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Capital Structure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Profitability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Hedging Policy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Firm Size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Firm Value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Mediation </w:t>
                        </w: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</w:rPr>
                          <w:t>And</w:t>
                        </w:r>
                        <w:proofErr w:type="gram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Moderation Analysis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BA40FB" w14:textId="77777777" w:rsidR="008A5E37" w:rsidRDefault="008A5E37">
                        <w:pPr>
                          <w:spacing w:line="200" w:lineRule="exact"/>
                        </w:pPr>
                      </w:p>
                      <w:p w14:paraId="295BBD8B" w14:textId="77777777" w:rsidR="008A5E37" w:rsidRDefault="008A5E37">
                        <w:pPr>
                          <w:spacing w:line="200" w:lineRule="exact"/>
                        </w:pPr>
                      </w:p>
                      <w:p w14:paraId="3F83479A" w14:textId="77777777" w:rsidR="008A5E37" w:rsidRDefault="008A5E37">
                        <w:pPr>
                          <w:spacing w:line="200" w:lineRule="exact"/>
                        </w:pPr>
                      </w:p>
                      <w:p w14:paraId="2A5EAB13" w14:textId="77777777" w:rsidR="008A5E37" w:rsidRDefault="008A5E37">
                        <w:pPr>
                          <w:spacing w:line="200" w:lineRule="exact"/>
                        </w:pPr>
                      </w:p>
                      <w:p w14:paraId="0CD5C05D" w14:textId="77777777" w:rsidR="008A5E37" w:rsidRDefault="008A5E37">
                        <w:pPr>
                          <w:spacing w:line="200" w:lineRule="exact"/>
                        </w:pPr>
                      </w:p>
                      <w:p w14:paraId="7F4155B2" w14:textId="77777777" w:rsidR="008A5E37" w:rsidRDefault="008A5E37">
                        <w:pPr>
                          <w:spacing w:line="200" w:lineRule="exact"/>
                        </w:pPr>
                      </w:p>
                      <w:p w14:paraId="08818A6C" w14:textId="77777777" w:rsidR="008A5E37" w:rsidRDefault="008A5E37">
                        <w:pPr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6CA81557" w14:textId="77777777" w:rsidR="008A5E37" w:rsidRDefault="00000000">
                        <w:pPr>
                          <w:ind w:left="105" w:right="36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Variabel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Dependen: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Firm</w:t>
                        </w:r>
                        <w:proofErr w:type="spellEnd"/>
                        <w:proofErr w:type="gram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Value</w:t>
                        </w:r>
                      </w:p>
                      <w:p w14:paraId="0747AF15" w14:textId="77777777" w:rsidR="008A5E37" w:rsidRDefault="008A5E37">
                        <w:pPr>
                          <w:spacing w:before="1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6414717F" w14:textId="77777777" w:rsidR="008A5E37" w:rsidRDefault="00000000">
                        <w:pPr>
                          <w:ind w:left="105" w:right="136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Variabel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Independen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Capital Structure, Profitability, Hedging Policy, Firm Size Mediation: Profitability Moderation: Hedging Policy &amp; Firm Size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53102A" w14:textId="77777777" w:rsidR="008A5E37" w:rsidRDefault="008A5E37">
                        <w:pPr>
                          <w:spacing w:before="1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30A02534" w14:textId="77777777" w:rsidR="008A5E37" w:rsidRDefault="00000000">
                        <w:pPr>
                          <w:ind w:left="105" w:right="13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Capital Structure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berpengaruh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signifikan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terhadap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firm value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  <w:p w14:paraId="0ABFFECE" w14:textId="77777777" w:rsidR="008A5E37" w:rsidRDefault="008A5E37">
                        <w:pPr>
                          <w:spacing w:before="3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029EE02F" w14:textId="77777777" w:rsidR="008A5E37" w:rsidRDefault="00000000">
                        <w:pPr>
                          <w:ind w:left="105" w:right="11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Profitability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berpengaruh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positif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terhadap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firm value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  <w:p w14:paraId="240B1928" w14:textId="77777777" w:rsidR="008A5E37" w:rsidRDefault="008A5E37">
                        <w:pPr>
                          <w:spacing w:before="1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58D0E235" w14:textId="77777777" w:rsidR="008A5E37" w:rsidRDefault="00000000">
                        <w:pPr>
                          <w:ind w:left="105" w:right="2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Pengaruh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Capital Structure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terhadap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Firm Value</w:t>
                        </w:r>
                      </w:p>
                      <w:p w14:paraId="6082F174" w14:textId="77777777" w:rsidR="008A5E37" w:rsidRDefault="00000000">
                        <w:pPr>
                          <w:spacing w:before="3"/>
                          <w:ind w:left="105" w:right="57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meningkatkan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Profitability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Hedging Policy </w:t>
                        </w:r>
                        <w:r>
                          <w:rPr>
                            <w:sz w:val="24"/>
                            <w:szCs w:val="24"/>
                          </w:rPr>
                          <w:t>&amp;</w:t>
                        </w:r>
                      </w:p>
                      <w:p w14:paraId="1A75E60E" w14:textId="77777777" w:rsidR="008A5E37" w:rsidRDefault="00000000">
                        <w:pPr>
                          <w:spacing w:before="2"/>
                          <w:ind w:left="1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Firm Size</w:t>
                        </w:r>
                      </w:p>
                      <w:p w14:paraId="380764AE" w14:textId="77777777" w:rsidR="008A5E37" w:rsidRDefault="00000000">
                        <w:pPr>
                          <w:spacing w:line="260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dapat</w:t>
                        </w:r>
                        <w:proofErr w:type="spellEnd"/>
                      </w:p>
                    </w:tc>
                  </w:tr>
                </w:tbl>
                <w:p w14:paraId="4A08CF2D" w14:textId="77777777" w:rsidR="008A5E37" w:rsidRDefault="008A5E37"/>
              </w:txbxContent>
            </v:textbox>
            <w10:wrap anchorx="page"/>
          </v:shape>
        </w:pict>
      </w:r>
      <w:proofErr w:type="spellStart"/>
      <w:r>
        <w:rPr>
          <w:b/>
          <w:sz w:val="24"/>
          <w:szCs w:val="24"/>
        </w:rPr>
        <w:t>Ringkasan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Penelitian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Terdahulu</w:t>
      </w:r>
      <w:proofErr w:type="spellEnd"/>
    </w:p>
    <w:p w14:paraId="1679C4E3" w14:textId="77777777" w:rsidR="008A5E37" w:rsidRDefault="008A5E37">
      <w:pPr>
        <w:spacing w:before="10" w:line="160" w:lineRule="exact"/>
        <w:rPr>
          <w:sz w:val="17"/>
          <w:szCs w:val="17"/>
        </w:rPr>
      </w:pPr>
    </w:p>
    <w:p w14:paraId="5882EE30" w14:textId="77777777" w:rsidR="008A5E37" w:rsidRDefault="008A5E37">
      <w:pPr>
        <w:spacing w:line="200" w:lineRule="exact"/>
      </w:pPr>
    </w:p>
    <w:p w14:paraId="31F88A58" w14:textId="77777777" w:rsidR="008A5E37" w:rsidRDefault="008A5E37">
      <w:pPr>
        <w:spacing w:line="200" w:lineRule="exact"/>
      </w:pPr>
    </w:p>
    <w:p w14:paraId="26E022D1" w14:textId="77777777" w:rsidR="008A5E37" w:rsidRDefault="008A5E37">
      <w:pPr>
        <w:spacing w:line="200" w:lineRule="exact"/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651"/>
        <w:gridCol w:w="1627"/>
        <w:gridCol w:w="2040"/>
        <w:gridCol w:w="1574"/>
      </w:tblGrid>
      <w:tr w:rsidR="008A5E37" w14:paraId="1DA06EFC" w14:textId="77777777">
        <w:trPr>
          <w:trHeight w:hRule="exact" w:val="139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48563" w14:textId="77777777" w:rsidR="008A5E37" w:rsidRDefault="008A5E3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E2285" w14:textId="77777777" w:rsidR="008A5E37" w:rsidRDefault="008A5E3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F3662" w14:textId="77777777" w:rsidR="008A5E37" w:rsidRDefault="008A5E37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64749" w14:textId="77777777" w:rsidR="008A5E37" w:rsidRDefault="008A5E37"/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994C2" w14:textId="77777777" w:rsidR="008A5E37" w:rsidRDefault="00000000">
            <w:pPr>
              <w:spacing w:before="1"/>
              <w:ind w:left="105" w:right="24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Capital </w:t>
            </w:r>
            <w:r>
              <w:rPr>
                <w:sz w:val="24"/>
                <w:szCs w:val="24"/>
              </w:rPr>
              <w:t xml:space="preserve">Structure, </w:t>
            </w:r>
            <w:r>
              <w:rPr>
                <w:i/>
                <w:sz w:val="24"/>
                <w:szCs w:val="24"/>
              </w:rPr>
              <w:t>Profitability</w:t>
            </w:r>
          </w:p>
          <w:p w14:paraId="236CBD21" w14:textId="77777777" w:rsidR="008A5E37" w:rsidRDefault="00000000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&amp; </w:t>
            </w:r>
            <w:r>
              <w:rPr>
                <w:i/>
                <w:sz w:val="24"/>
                <w:szCs w:val="24"/>
              </w:rPr>
              <w:t>Firm Value</w:t>
            </w:r>
          </w:p>
        </w:tc>
      </w:tr>
      <w:tr w:rsidR="008A5E37" w14:paraId="3C3F294E" w14:textId="77777777">
        <w:trPr>
          <w:trHeight w:hRule="exact" w:val="652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E84C7" w14:textId="77777777" w:rsidR="008A5E37" w:rsidRDefault="008A5E37">
            <w:pPr>
              <w:spacing w:before="6" w:line="100" w:lineRule="exact"/>
              <w:rPr>
                <w:sz w:val="11"/>
                <w:szCs w:val="11"/>
              </w:rPr>
            </w:pPr>
          </w:p>
          <w:p w14:paraId="43C887DB" w14:textId="77777777" w:rsidR="008A5E37" w:rsidRDefault="008A5E37">
            <w:pPr>
              <w:spacing w:line="200" w:lineRule="exact"/>
            </w:pPr>
          </w:p>
          <w:p w14:paraId="7F10B3EC" w14:textId="77777777" w:rsidR="008A5E37" w:rsidRDefault="008A5E37">
            <w:pPr>
              <w:spacing w:line="200" w:lineRule="exact"/>
            </w:pPr>
          </w:p>
          <w:p w14:paraId="3ED35CFF" w14:textId="77777777" w:rsidR="008A5E37" w:rsidRDefault="008A5E37">
            <w:pPr>
              <w:spacing w:line="200" w:lineRule="exact"/>
            </w:pPr>
          </w:p>
          <w:p w14:paraId="4DA36AA4" w14:textId="77777777" w:rsidR="008A5E37" w:rsidRDefault="008A5E37">
            <w:pPr>
              <w:spacing w:line="200" w:lineRule="exact"/>
            </w:pPr>
          </w:p>
          <w:p w14:paraId="113F04C6" w14:textId="77777777" w:rsidR="008A5E37" w:rsidRDefault="008A5E37">
            <w:pPr>
              <w:spacing w:line="200" w:lineRule="exact"/>
            </w:pPr>
          </w:p>
          <w:p w14:paraId="39A6E8B0" w14:textId="77777777" w:rsidR="008A5E37" w:rsidRDefault="008A5E37">
            <w:pPr>
              <w:spacing w:line="200" w:lineRule="exact"/>
            </w:pPr>
          </w:p>
          <w:p w14:paraId="533969B9" w14:textId="77777777" w:rsidR="008A5E37" w:rsidRDefault="008A5E37">
            <w:pPr>
              <w:spacing w:line="200" w:lineRule="exact"/>
            </w:pPr>
          </w:p>
          <w:p w14:paraId="5C99CA7A" w14:textId="77777777" w:rsidR="008A5E37" w:rsidRDefault="008A5E37">
            <w:pPr>
              <w:spacing w:line="200" w:lineRule="exact"/>
            </w:pPr>
          </w:p>
          <w:p w14:paraId="12F99638" w14:textId="77777777" w:rsidR="008A5E37" w:rsidRDefault="008A5E37">
            <w:pPr>
              <w:spacing w:line="200" w:lineRule="exact"/>
            </w:pPr>
          </w:p>
          <w:p w14:paraId="0C04AB67" w14:textId="77777777" w:rsidR="008A5E37" w:rsidRDefault="008A5E37">
            <w:pPr>
              <w:spacing w:line="200" w:lineRule="exact"/>
            </w:pPr>
          </w:p>
          <w:p w14:paraId="2A3045B7" w14:textId="77777777" w:rsidR="008A5E37" w:rsidRDefault="008A5E37">
            <w:pPr>
              <w:spacing w:line="200" w:lineRule="exact"/>
            </w:pPr>
          </w:p>
          <w:p w14:paraId="18EF5945" w14:textId="77777777" w:rsidR="008A5E37" w:rsidRDefault="008A5E37">
            <w:pPr>
              <w:spacing w:line="200" w:lineRule="exact"/>
            </w:pPr>
          </w:p>
          <w:p w14:paraId="3140731A" w14:textId="77777777" w:rsidR="008A5E37" w:rsidRDefault="008A5E37">
            <w:pPr>
              <w:spacing w:line="200" w:lineRule="exact"/>
            </w:pPr>
          </w:p>
          <w:p w14:paraId="108C676B" w14:textId="77777777" w:rsidR="008A5E37" w:rsidRDefault="008A5E37">
            <w:pPr>
              <w:spacing w:line="200" w:lineRule="exact"/>
            </w:pPr>
          </w:p>
          <w:p w14:paraId="75682578" w14:textId="77777777" w:rsidR="008A5E37" w:rsidRDefault="008A5E37">
            <w:pPr>
              <w:spacing w:line="200" w:lineRule="exact"/>
            </w:pPr>
          </w:p>
          <w:p w14:paraId="3772763D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ECF90" w14:textId="77777777" w:rsidR="008A5E37" w:rsidRDefault="008A5E37">
            <w:pPr>
              <w:spacing w:before="7" w:line="160" w:lineRule="exact"/>
              <w:rPr>
                <w:sz w:val="17"/>
                <w:szCs w:val="17"/>
              </w:rPr>
            </w:pPr>
          </w:p>
          <w:p w14:paraId="47DD9324" w14:textId="77777777" w:rsidR="008A5E37" w:rsidRDefault="008A5E37">
            <w:pPr>
              <w:spacing w:line="200" w:lineRule="exact"/>
            </w:pPr>
          </w:p>
          <w:p w14:paraId="1A629F07" w14:textId="77777777" w:rsidR="008A5E37" w:rsidRDefault="008A5E37">
            <w:pPr>
              <w:spacing w:line="200" w:lineRule="exact"/>
            </w:pPr>
          </w:p>
          <w:p w14:paraId="547B85F1" w14:textId="77777777" w:rsidR="008A5E37" w:rsidRDefault="008A5E37">
            <w:pPr>
              <w:spacing w:line="200" w:lineRule="exact"/>
            </w:pPr>
          </w:p>
          <w:p w14:paraId="21CE4372" w14:textId="77777777" w:rsidR="008A5E37" w:rsidRDefault="008A5E37">
            <w:pPr>
              <w:spacing w:line="200" w:lineRule="exact"/>
            </w:pPr>
          </w:p>
          <w:p w14:paraId="00FE3E8A" w14:textId="77777777" w:rsidR="008A5E37" w:rsidRDefault="008A5E37">
            <w:pPr>
              <w:spacing w:line="200" w:lineRule="exact"/>
            </w:pPr>
          </w:p>
          <w:p w14:paraId="34B1EA9B" w14:textId="77777777" w:rsidR="008A5E37" w:rsidRDefault="008A5E37">
            <w:pPr>
              <w:spacing w:line="200" w:lineRule="exact"/>
            </w:pPr>
          </w:p>
          <w:p w14:paraId="2882182C" w14:textId="77777777" w:rsidR="008A5E37" w:rsidRDefault="008A5E37">
            <w:pPr>
              <w:spacing w:line="200" w:lineRule="exact"/>
            </w:pPr>
          </w:p>
          <w:p w14:paraId="21E6297D" w14:textId="77777777" w:rsidR="008A5E37" w:rsidRDefault="008A5E37">
            <w:pPr>
              <w:spacing w:line="200" w:lineRule="exact"/>
            </w:pPr>
          </w:p>
          <w:p w14:paraId="15D265E9" w14:textId="77777777" w:rsidR="008A5E37" w:rsidRDefault="008A5E37">
            <w:pPr>
              <w:spacing w:line="200" w:lineRule="exact"/>
            </w:pPr>
          </w:p>
          <w:p w14:paraId="439C4E09" w14:textId="77777777" w:rsidR="008A5E37" w:rsidRDefault="008A5E37">
            <w:pPr>
              <w:spacing w:line="200" w:lineRule="exact"/>
            </w:pPr>
          </w:p>
          <w:p w14:paraId="5E6A7BCF" w14:textId="77777777" w:rsidR="008A5E37" w:rsidRDefault="008A5E37">
            <w:pPr>
              <w:spacing w:line="200" w:lineRule="exact"/>
            </w:pPr>
          </w:p>
          <w:p w14:paraId="361C8FC3" w14:textId="77777777" w:rsidR="008A5E37" w:rsidRDefault="008A5E37">
            <w:pPr>
              <w:spacing w:line="200" w:lineRule="exact"/>
            </w:pPr>
          </w:p>
          <w:p w14:paraId="00C40456" w14:textId="77777777" w:rsidR="008A5E37" w:rsidRDefault="008A5E37">
            <w:pPr>
              <w:spacing w:line="200" w:lineRule="exact"/>
            </w:pPr>
          </w:p>
          <w:p w14:paraId="7AE6F835" w14:textId="77777777" w:rsidR="008A5E37" w:rsidRDefault="008A5E37">
            <w:pPr>
              <w:spacing w:line="200" w:lineRule="exact"/>
            </w:pPr>
          </w:p>
          <w:p w14:paraId="09CD0677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</w:t>
            </w:r>
          </w:p>
          <w:p w14:paraId="197DAFF7" w14:textId="77777777" w:rsidR="008A5E37" w:rsidRDefault="00000000">
            <w:pPr>
              <w:spacing w:before="2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Hutabarat</w:t>
            </w:r>
            <w:proofErr w:type="spellEnd"/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45B12" w14:textId="77777777" w:rsidR="008A5E37" w:rsidRDefault="008A5E37">
            <w:pPr>
              <w:spacing w:line="200" w:lineRule="exact"/>
            </w:pPr>
          </w:p>
          <w:p w14:paraId="3EB667D4" w14:textId="77777777" w:rsidR="008A5E37" w:rsidRDefault="008A5E37">
            <w:pPr>
              <w:spacing w:line="200" w:lineRule="exact"/>
            </w:pPr>
          </w:p>
          <w:p w14:paraId="76BA02E2" w14:textId="77777777" w:rsidR="008A5E37" w:rsidRDefault="008A5E37">
            <w:pPr>
              <w:spacing w:line="200" w:lineRule="exact"/>
            </w:pPr>
          </w:p>
          <w:p w14:paraId="590D9442" w14:textId="77777777" w:rsidR="008A5E37" w:rsidRDefault="008A5E37">
            <w:pPr>
              <w:spacing w:line="200" w:lineRule="exact"/>
            </w:pPr>
          </w:p>
          <w:p w14:paraId="78FD8110" w14:textId="77777777" w:rsidR="008A5E37" w:rsidRDefault="008A5E37">
            <w:pPr>
              <w:spacing w:line="200" w:lineRule="exact"/>
            </w:pPr>
          </w:p>
          <w:p w14:paraId="304D41E4" w14:textId="77777777" w:rsidR="008A5E37" w:rsidRDefault="008A5E37">
            <w:pPr>
              <w:spacing w:line="200" w:lineRule="exact"/>
            </w:pPr>
          </w:p>
          <w:p w14:paraId="1EE5A411" w14:textId="77777777" w:rsidR="008A5E37" w:rsidRDefault="008A5E37">
            <w:pPr>
              <w:spacing w:line="200" w:lineRule="exact"/>
            </w:pPr>
          </w:p>
          <w:p w14:paraId="6AD3EAA7" w14:textId="77777777" w:rsidR="008A5E37" w:rsidRDefault="008A5E37">
            <w:pPr>
              <w:spacing w:line="200" w:lineRule="exact"/>
            </w:pPr>
          </w:p>
          <w:p w14:paraId="5EDDF7A3" w14:textId="77777777" w:rsidR="008A5E37" w:rsidRDefault="008A5E37">
            <w:pPr>
              <w:spacing w:before="13" w:line="260" w:lineRule="exact"/>
              <w:rPr>
                <w:sz w:val="26"/>
                <w:szCs w:val="26"/>
              </w:rPr>
            </w:pPr>
          </w:p>
          <w:p w14:paraId="04720282" w14:textId="77777777" w:rsidR="008A5E37" w:rsidRDefault="00000000">
            <w:pPr>
              <w:ind w:left="105" w:right="19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Effect Of Green Accounting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Leverage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Firm Size </w:t>
            </w:r>
            <w:proofErr w:type="gramStart"/>
            <w:r>
              <w:rPr>
                <w:i/>
                <w:sz w:val="24"/>
                <w:szCs w:val="24"/>
              </w:rPr>
              <w:t>On</w:t>
            </w:r>
            <w:proofErr w:type="gramEnd"/>
            <w:r>
              <w:rPr>
                <w:i/>
                <w:sz w:val="24"/>
                <w:szCs w:val="24"/>
              </w:rPr>
              <w:t xml:space="preserve"> Firm Value With Profitability</w:t>
            </w:r>
          </w:p>
          <w:p w14:paraId="24D6E3FC" w14:textId="77777777" w:rsidR="008A5E37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As Intervening</w:t>
            </w:r>
          </w:p>
          <w:p w14:paraId="62F4FB35" w14:textId="77777777" w:rsidR="008A5E37" w:rsidRDefault="00000000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Variable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61716" w14:textId="77777777" w:rsidR="008A5E37" w:rsidRDefault="008A5E37">
            <w:pPr>
              <w:spacing w:line="200" w:lineRule="exact"/>
            </w:pPr>
          </w:p>
          <w:p w14:paraId="60C0AA57" w14:textId="77777777" w:rsidR="008A5E37" w:rsidRDefault="008A5E37">
            <w:pPr>
              <w:spacing w:line="200" w:lineRule="exact"/>
            </w:pPr>
          </w:p>
          <w:p w14:paraId="5A53B57A" w14:textId="77777777" w:rsidR="008A5E37" w:rsidRDefault="008A5E37">
            <w:pPr>
              <w:spacing w:line="200" w:lineRule="exact"/>
            </w:pPr>
          </w:p>
          <w:p w14:paraId="5865FC69" w14:textId="77777777" w:rsidR="008A5E37" w:rsidRDefault="008A5E37">
            <w:pPr>
              <w:spacing w:line="200" w:lineRule="exact"/>
            </w:pPr>
          </w:p>
          <w:p w14:paraId="5B9121FB" w14:textId="77777777" w:rsidR="008A5E37" w:rsidRDefault="008A5E37">
            <w:pPr>
              <w:spacing w:line="200" w:lineRule="exact"/>
            </w:pPr>
          </w:p>
          <w:p w14:paraId="69D19237" w14:textId="77777777" w:rsidR="008A5E37" w:rsidRDefault="008A5E37">
            <w:pPr>
              <w:spacing w:line="200" w:lineRule="exact"/>
            </w:pPr>
          </w:p>
          <w:p w14:paraId="27E347BC" w14:textId="77777777" w:rsidR="008A5E37" w:rsidRDefault="008A5E37">
            <w:pPr>
              <w:spacing w:line="200" w:lineRule="exact"/>
            </w:pPr>
          </w:p>
          <w:p w14:paraId="5543C585" w14:textId="77777777" w:rsidR="008A5E37" w:rsidRDefault="008A5E37">
            <w:pPr>
              <w:spacing w:line="200" w:lineRule="exact"/>
            </w:pPr>
          </w:p>
          <w:p w14:paraId="23FD716F" w14:textId="77777777" w:rsidR="008A5E37" w:rsidRDefault="008A5E37">
            <w:pPr>
              <w:spacing w:before="13" w:line="260" w:lineRule="exact"/>
              <w:rPr>
                <w:sz w:val="26"/>
                <w:szCs w:val="26"/>
              </w:rPr>
            </w:pPr>
          </w:p>
          <w:p w14:paraId="4CF57B4D" w14:textId="77777777" w:rsidR="008A5E37" w:rsidRDefault="00000000">
            <w:pPr>
              <w:ind w:left="105" w:right="3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Dependen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Firm Value</w:t>
            </w:r>
          </w:p>
          <w:p w14:paraId="008819DC" w14:textId="77777777" w:rsidR="008A5E37" w:rsidRDefault="008A5E37">
            <w:pPr>
              <w:spacing w:before="2" w:line="240" w:lineRule="exact"/>
              <w:rPr>
                <w:sz w:val="24"/>
                <w:szCs w:val="24"/>
              </w:rPr>
            </w:pPr>
          </w:p>
          <w:p w14:paraId="0054BB15" w14:textId="77777777" w:rsidR="008A5E37" w:rsidRDefault="00000000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</w:p>
          <w:p w14:paraId="4D99C3E9" w14:textId="77777777" w:rsidR="008A5E37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Independen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EFD9839" w14:textId="77777777" w:rsidR="008A5E37" w:rsidRDefault="00000000">
            <w:pPr>
              <w:spacing w:before="2"/>
              <w:ind w:left="105" w:right="7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Green Accounting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Leverage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Firm Size</w:t>
            </w:r>
          </w:p>
          <w:p w14:paraId="01C5973B" w14:textId="77777777" w:rsidR="008A5E37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Mediation</w:t>
            </w:r>
            <w:r>
              <w:rPr>
                <w:sz w:val="24"/>
                <w:szCs w:val="24"/>
              </w:rPr>
              <w:t>:</w:t>
            </w:r>
          </w:p>
          <w:p w14:paraId="144761B7" w14:textId="77777777" w:rsidR="008A5E37" w:rsidRDefault="00000000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Profitability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C7490" w14:textId="77777777" w:rsidR="008A5E37" w:rsidRDefault="008A5E37">
            <w:pPr>
              <w:spacing w:before="16" w:line="220" w:lineRule="exact"/>
              <w:rPr>
                <w:sz w:val="22"/>
                <w:szCs w:val="22"/>
              </w:rPr>
            </w:pPr>
          </w:p>
          <w:p w14:paraId="6E9082F0" w14:textId="77777777" w:rsidR="008A5E37" w:rsidRDefault="00000000">
            <w:pPr>
              <w:ind w:left="105" w:right="21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Green Accounting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Firm Value</w:t>
            </w:r>
            <w:r>
              <w:rPr>
                <w:sz w:val="24"/>
                <w:szCs w:val="24"/>
              </w:rPr>
              <w:t>,</w:t>
            </w:r>
          </w:p>
          <w:p w14:paraId="38FC2E18" w14:textId="77777777" w:rsidR="008A5E37" w:rsidRDefault="008A5E37">
            <w:pPr>
              <w:spacing w:before="17" w:line="220" w:lineRule="exact"/>
              <w:rPr>
                <w:sz w:val="22"/>
                <w:szCs w:val="22"/>
              </w:rPr>
            </w:pPr>
          </w:p>
          <w:p w14:paraId="3D8120C4" w14:textId="77777777" w:rsidR="008A5E37" w:rsidRDefault="00000000">
            <w:pPr>
              <w:ind w:left="105" w:right="21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Firm Size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signifikan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Firm Value</w:t>
            </w:r>
          </w:p>
          <w:p w14:paraId="1DD2D513" w14:textId="77777777" w:rsidR="008A5E37" w:rsidRDefault="008A5E37">
            <w:pPr>
              <w:spacing w:before="3" w:line="240" w:lineRule="exact"/>
              <w:rPr>
                <w:sz w:val="24"/>
                <w:szCs w:val="24"/>
              </w:rPr>
            </w:pPr>
          </w:p>
          <w:p w14:paraId="3C44F386" w14:textId="77777777" w:rsidR="008A5E37" w:rsidRDefault="00000000">
            <w:pPr>
              <w:ind w:left="105" w:right="21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Profitability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Firm Value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Profitability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memediasi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Leverage </w:t>
            </w:r>
            <w:r>
              <w:rPr>
                <w:sz w:val="24"/>
                <w:szCs w:val="24"/>
              </w:rPr>
              <w:t xml:space="preserve">&amp; </w:t>
            </w:r>
            <w:r>
              <w:rPr>
                <w:i/>
                <w:sz w:val="24"/>
                <w:szCs w:val="24"/>
              </w:rPr>
              <w:t>Firm Value</w:t>
            </w:r>
          </w:p>
        </w:tc>
      </w:tr>
      <w:tr w:rsidR="008A5E37" w14:paraId="3314BBB1" w14:textId="77777777">
        <w:trPr>
          <w:trHeight w:hRule="exact" w:val="325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7611" w14:textId="77777777" w:rsidR="008A5E37" w:rsidRDefault="008A5E37">
            <w:pPr>
              <w:spacing w:line="200" w:lineRule="exact"/>
            </w:pPr>
          </w:p>
          <w:p w14:paraId="1E5E5720" w14:textId="77777777" w:rsidR="008A5E37" w:rsidRDefault="008A5E37">
            <w:pPr>
              <w:spacing w:line="200" w:lineRule="exact"/>
            </w:pPr>
          </w:p>
          <w:p w14:paraId="24411E26" w14:textId="77777777" w:rsidR="008A5E37" w:rsidRDefault="008A5E37">
            <w:pPr>
              <w:spacing w:line="200" w:lineRule="exact"/>
            </w:pPr>
          </w:p>
          <w:p w14:paraId="712E6222" w14:textId="77777777" w:rsidR="008A5E37" w:rsidRDefault="008A5E37">
            <w:pPr>
              <w:spacing w:line="200" w:lineRule="exact"/>
            </w:pPr>
          </w:p>
          <w:p w14:paraId="1B779363" w14:textId="77777777" w:rsidR="008A5E37" w:rsidRDefault="008A5E37">
            <w:pPr>
              <w:spacing w:line="200" w:lineRule="exact"/>
            </w:pPr>
          </w:p>
          <w:p w14:paraId="555DF922" w14:textId="77777777" w:rsidR="008A5E37" w:rsidRDefault="008A5E37">
            <w:pPr>
              <w:spacing w:line="200" w:lineRule="exact"/>
            </w:pPr>
          </w:p>
          <w:p w14:paraId="112B61B9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4850BDEA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8D54" w14:textId="77777777" w:rsidR="008A5E37" w:rsidRDefault="008A5E37">
            <w:pPr>
              <w:spacing w:line="200" w:lineRule="exact"/>
            </w:pPr>
          </w:p>
          <w:p w14:paraId="7D44A8C0" w14:textId="77777777" w:rsidR="008A5E37" w:rsidRDefault="008A5E37">
            <w:pPr>
              <w:spacing w:line="200" w:lineRule="exact"/>
            </w:pPr>
          </w:p>
          <w:p w14:paraId="4E0ADAC4" w14:textId="77777777" w:rsidR="008A5E37" w:rsidRDefault="008A5E37">
            <w:pPr>
              <w:spacing w:line="200" w:lineRule="exact"/>
            </w:pPr>
          </w:p>
          <w:p w14:paraId="1177655A" w14:textId="77777777" w:rsidR="008A5E37" w:rsidRDefault="008A5E37">
            <w:pPr>
              <w:spacing w:line="200" w:lineRule="exact"/>
            </w:pPr>
          </w:p>
          <w:p w14:paraId="2C77E080" w14:textId="77777777" w:rsidR="008A5E37" w:rsidRDefault="008A5E37">
            <w:pPr>
              <w:spacing w:line="200" w:lineRule="exact"/>
            </w:pPr>
          </w:p>
          <w:p w14:paraId="0DEC47D3" w14:textId="77777777" w:rsidR="008A5E37" w:rsidRDefault="008A5E37">
            <w:pPr>
              <w:spacing w:before="1" w:line="200" w:lineRule="exact"/>
            </w:pPr>
          </w:p>
          <w:p w14:paraId="3C8C1B68" w14:textId="77777777" w:rsidR="008A5E37" w:rsidRDefault="00000000">
            <w:pPr>
              <w:ind w:left="105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Ferdy </w:t>
            </w:r>
            <w:proofErr w:type="spellStart"/>
            <w:r>
              <w:rPr>
                <w:sz w:val="24"/>
                <w:szCs w:val="24"/>
              </w:rPr>
              <w:t>Prasetya</w:t>
            </w:r>
            <w:proofErr w:type="spellEnd"/>
            <w:r>
              <w:rPr>
                <w:sz w:val="24"/>
                <w:szCs w:val="24"/>
              </w:rPr>
              <w:t xml:space="preserve"> Margono &amp; Rilla </w:t>
            </w:r>
            <w:proofErr w:type="spellStart"/>
            <w:r>
              <w:rPr>
                <w:sz w:val="24"/>
                <w:szCs w:val="24"/>
              </w:rPr>
              <w:t>Gantino</w:t>
            </w:r>
            <w:proofErr w:type="spellEnd"/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42FA2" w14:textId="77777777" w:rsidR="008A5E37" w:rsidRDefault="00000000">
            <w:pPr>
              <w:spacing w:before="97"/>
              <w:ind w:left="105" w:right="15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The Influence </w:t>
            </w:r>
            <w:proofErr w:type="gramStart"/>
            <w:r>
              <w:rPr>
                <w:i/>
                <w:sz w:val="24"/>
                <w:szCs w:val="24"/>
              </w:rPr>
              <w:t>Of</w:t>
            </w:r>
            <w:proofErr w:type="gramEnd"/>
            <w:r>
              <w:rPr>
                <w:i/>
                <w:sz w:val="24"/>
                <w:szCs w:val="24"/>
              </w:rPr>
              <w:t xml:space="preserve"> Firm Size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Leverage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Profitability</w:t>
            </w:r>
          </w:p>
          <w:p w14:paraId="49A4454C" w14:textId="77777777" w:rsidR="008A5E37" w:rsidRDefault="00000000">
            <w:pPr>
              <w:spacing w:before="2"/>
              <w:ind w:left="105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&amp; </w:t>
            </w:r>
            <w:r>
              <w:rPr>
                <w:i/>
                <w:sz w:val="24"/>
                <w:szCs w:val="24"/>
              </w:rPr>
              <w:t xml:space="preserve">Dividend </w:t>
            </w:r>
            <w:proofErr w:type="gramStart"/>
            <w:r>
              <w:rPr>
                <w:i/>
                <w:sz w:val="24"/>
                <w:szCs w:val="24"/>
              </w:rPr>
              <w:t>Policy  On</w:t>
            </w:r>
            <w:proofErr w:type="gramEnd"/>
            <w:r>
              <w:rPr>
                <w:i/>
                <w:sz w:val="24"/>
                <w:szCs w:val="24"/>
              </w:rPr>
              <w:t xml:space="preserve"> Firm Value Of Companies In Indonesia Stock Exchange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36095" w14:textId="77777777" w:rsidR="008A5E37" w:rsidRDefault="008A5E37">
            <w:pPr>
              <w:spacing w:line="200" w:lineRule="exact"/>
            </w:pPr>
          </w:p>
          <w:p w14:paraId="229D0428" w14:textId="77777777" w:rsidR="008A5E37" w:rsidRDefault="008A5E37">
            <w:pPr>
              <w:spacing w:line="200" w:lineRule="exact"/>
            </w:pPr>
          </w:p>
          <w:p w14:paraId="7CB525B4" w14:textId="77777777" w:rsidR="008A5E37" w:rsidRDefault="008A5E37">
            <w:pPr>
              <w:spacing w:before="9" w:line="220" w:lineRule="exact"/>
              <w:rPr>
                <w:sz w:val="22"/>
                <w:szCs w:val="22"/>
              </w:rPr>
            </w:pPr>
          </w:p>
          <w:p w14:paraId="4C746CEA" w14:textId="77777777" w:rsidR="008A5E37" w:rsidRDefault="00000000">
            <w:pPr>
              <w:ind w:left="105" w:right="3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Dependen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Firm Value</w:t>
            </w:r>
          </w:p>
          <w:p w14:paraId="29833708" w14:textId="77777777" w:rsidR="008A5E37" w:rsidRDefault="00000000">
            <w:pPr>
              <w:spacing w:before="2"/>
              <w:ind w:left="105" w:righ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Independen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Firm Size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Leverage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Profitability </w:t>
            </w:r>
            <w:r>
              <w:rPr>
                <w:sz w:val="24"/>
                <w:szCs w:val="24"/>
              </w:rPr>
              <w:t xml:space="preserve">&amp; </w:t>
            </w:r>
            <w:r>
              <w:rPr>
                <w:i/>
                <w:sz w:val="24"/>
                <w:szCs w:val="24"/>
              </w:rPr>
              <w:t>Dividend Policy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30892" w14:textId="77777777" w:rsidR="008A5E37" w:rsidRDefault="008A5E37">
            <w:pPr>
              <w:spacing w:before="16" w:line="220" w:lineRule="exact"/>
              <w:rPr>
                <w:sz w:val="22"/>
                <w:szCs w:val="22"/>
              </w:rPr>
            </w:pPr>
          </w:p>
          <w:p w14:paraId="05CC9AA4" w14:textId="77777777" w:rsidR="008A5E37" w:rsidRDefault="00000000">
            <w:pPr>
              <w:ind w:left="105" w:right="20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Firm Size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Firm Value</w:t>
            </w:r>
          </w:p>
          <w:p w14:paraId="155531A4" w14:textId="77777777" w:rsidR="008A5E37" w:rsidRDefault="008A5E37">
            <w:pPr>
              <w:spacing w:before="18" w:line="220" w:lineRule="exact"/>
              <w:rPr>
                <w:sz w:val="22"/>
                <w:szCs w:val="22"/>
              </w:rPr>
            </w:pPr>
          </w:p>
          <w:p w14:paraId="005E0C91" w14:textId="77777777" w:rsidR="008A5E37" w:rsidRDefault="00000000">
            <w:pPr>
              <w:ind w:left="105" w:right="2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Leverage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Firm Value</w:t>
            </w:r>
          </w:p>
        </w:tc>
      </w:tr>
    </w:tbl>
    <w:p w14:paraId="3D7144CD" w14:textId="77777777" w:rsidR="008A5E37" w:rsidRDefault="008A5E37">
      <w:pPr>
        <w:spacing w:line="200" w:lineRule="exact"/>
      </w:pPr>
    </w:p>
    <w:p w14:paraId="3D6949FC" w14:textId="77777777" w:rsidR="008A5E37" w:rsidRDefault="008A5E37">
      <w:pPr>
        <w:spacing w:line="200" w:lineRule="exact"/>
      </w:pPr>
    </w:p>
    <w:p w14:paraId="0B481667" w14:textId="77777777" w:rsidR="008A5E37" w:rsidRDefault="008A5E37">
      <w:pPr>
        <w:spacing w:line="200" w:lineRule="exact"/>
      </w:pPr>
    </w:p>
    <w:p w14:paraId="67901654" w14:textId="77777777" w:rsidR="008A5E37" w:rsidRDefault="008A5E37">
      <w:pPr>
        <w:spacing w:line="200" w:lineRule="exact"/>
      </w:pPr>
    </w:p>
    <w:p w14:paraId="1DB5751A" w14:textId="77777777" w:rsidR="008A5E37" w:rsidRDefault="008A5E37">
      <w:pPr>
        <w:spacing w:before="5" w:line="280" w:lineRule="exact"/>
        <w:rPr>
          <w:sz w:val="28"/>
          <w:szCs w:val="28"/>
        </w:rPr>
      </w:pPr>
    </w:p>
    <w:p w14:paraId="555A1F17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20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26</w:t>
      </w:r>
    </w:p>
    <w:p w14:paraId="7D679B7B" w14:textId="77777777" w:rsidR="008A5E37" w:rsidRDefault="008A5E37">
      <w:pPr>
        <w:spacing w:before="10" w:line="160" w:lineRule="exact"/>
        <w:rPr>
          <w:sz w:val="17"/>
          <w:szCs w:val="17"/>
        </w:rPr>
      </w:pPr>
    </w:p>
    <w:p w14:paraId="0AC4ADA1" w14:textId="77777777" w:rsidR="008A5E37" w:rsidRDefault="008A5E37">
      <w:pPr>
        <w:spacing w:line="200" w:lineRule="exact"/>
      </w:pPr>
    </w:p>
    <w:p w14:paraId="3645BB5A" w14:textId="77777777" w:rsidR="008A5E37" w:rsidRDefault="008A5E37">
      <w:pPr>
        <w:spacing w:line="200" w:lineRule="exact"/>
      </w:pPr>
    </w:p>
    <w:p w14:paraId="2C313893" w14:textId="77777777" w:rsidR="008A5E37" w:rsidRDefault="008A5E37">
      <w:pPr>
        <w:spacing w:line="200" w:lineRule="exact"/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651"/>
        <w:gridCol w:w="1627"/>
        <w:gridCol w:w="2040"/>
        <w:gridCol w:w="1574"/>
      </w:tblGrid>
      <w:tr w:rsidR="008A5E37" w14:paraId="2DA49D27" w14:textId="77777777">
        <w:trPr>
          <w:trHeight w:hRule="exact" w:val="328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420D0" w14:textId="77777777" w:rsidR="008A5E37" w:rsidRDefault="008A5E3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BBB5A" w14:textId="77777777" w:rsidR="008A5E37" w:rsidRDefault="008A5E3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F6C33" w14:textId="77777777" w:rsidR="008A5E37" w:rsidRDefault="008A5E37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6A7C8" w14:textId="77777777" w:rsidR="008A5E37" w:rsidRDefault="008A5E37"/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F99E5" w14:textId="77777777" w:rsidR="008A5E37" w:rsidRDefault="008A5E37">
            <w:pPr>
              <w:spacing w:before="1" w:line="240" w:lineRule="exact"/>
              <w:rPr>
                <w:sz w:val="24"/>
                <w:szCs w:val="24"/>
              </w:rPr>
            </w:pPr>
          </w:p>
          <w:p w14:paraId="128FB1CC" w14:textId="77777777" w:rsidR="008A5E37" w:rsidRDefault="00000000">
            <w:pPr>
              <w:ind w:left="105" w:right="21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Profitability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Firm Value Dividend Policy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Firm Value</w:t>
            </w:r>
          </w:p>
        </w:tc>
      </w:tr>
      <w:tr w:rsidR="008A5E37" w14:paraId="39D6DEEA" w14:textId="77777777">
        <w:trPr>
          <w:trHeight w:hRule="exact" w:val="46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DA3EE" w14:textId="77777777" w:rsidR="008A5E37" w:rsidRDefault="008A5E37">
            <w:pPr>
              <w:spacing w:line="160" w:lineRule="exact"/>
              <w:rPr>
                <w:sz w:val="17"/>
                <w:szCs w:val="17"/>
              </w:rPr>
            </w:pPr>
          </w:p>
          <w:p w14:paraId="34F6B53B" w14:textId="77777777" w:rsidR="008A5E37" w:rsidRDefault="008A5E37">
            <w:pPr>
              <w:spacing w:line="200" w:lineRule="exact"/>
            </w:pPr>
          </w:p>
          <w:p w14:paraId="7793751E" w14:textId="77777777" w:rsidR="008A5E37" w:rsidRDefault="008A5E37">
            <w:pPr>
              <w:spacing w:line="200" w:lineRule="exact"/>
            </w:pPr>
          </w:p>
          <w:p w14:paraId="6F00F42F" w14:textId="77777777" w:rsidR="008A5E37" w:rsidRDefault="008A5E37">
            <w:pPr>
              <w:spacing w:line="200" w:lineRule="exact"/>
            </w:pPr>
          </w:p>
          <w:p w14:paraId="12A4ABAF" w14:textId="77777777" w:rsidR="008A5E37" w:rsidRDefault="008A5E37">
            <w:pPr>
              <w:spacing w:line="200" w:lineRule="exact"/>
            </w:pPr>
          </w:p>
          <w:p w14:paraId="525B0EBF" w14:textId="77777777" w:rsidR="008A5E37" w:rsidRDefault="008A5E37">
            <w:pPr>
              <w:spacing w:line="200" w:lineRule="exact"/>
            </w:pPr>
          </w:p>
          <w:p w14:paraId="0A519BBE" w14:textId="77777777" w:rsidR="008A5E37" w:rsidRDefault="008A5E37">
            <w:pPr>
              <w:spacing w:line="200" w:lineRule="exact"/>
            </w:pPr>
          </w:p>
          <w:p w14:paraId="77D08024" w14:textId="77777777" w:rsidR="008A5E37" w:rsidRDefault="008A5E37">
            <w:pPr>
              <w:spacing w:line="200" w:lineRule="exact"/>
            </w:pPr>
          </w:p>
          <w:p w14:paraId="14D0E728" w14:textId="77777777" w:rsidR="008A5E37" w:rsidRDefault="008A5E37">
            <w:pPr>
              <w:spacing w:line="200" w:lineRule="exact"/>
            </w:pPr>
          </w:p>
          <w:p w14:paraId="2D40A999" w14:textId="77777777" w:rsidR="008A5E37" w:rsidRDefault="008A5E37">
            <w:pPr>
              <w:spacing w:line="200" w:lineRule="exact"/>
            </w:pPr>
          </w:p>
          <w:p w14:paraId="24B711AC" w14:textId="77777777" w:rsidR="008A5E37" w:rsidRDefault="008A5E37">
            <w:pPr>
              <w:spacing w:line="200" w:lineRule="exact"/>
            </w:pPr>
          </w:p>
          <w:p w14:paraId="1E2DCB14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47EB4" w14:textId="77777777" w:rsidR="008A5E37" w:rsidRDefault="008A5E37">
            <w:pPr>
              <w:spacing w:before="7" w:line="120" w:lineRule="exact"/>
              <w:rPr>
                <w:sz w:val="12"/>
                <w:szCs w:val="12"/>
              </w:rPr>
            </w:pPr>
          </w:p>
          <w:p w14:paraId="3C0DA153" w14:textId="77777777" w:rsidR="008A5E37" w:rsidRDefault="008A5E37">
            <w:pPr>
              <w:spacing w:line="200" w:lineRule="exact"/>
            </w:pPr>
          </w:p>
          <w:p w14:paraId="71F2B023" w14:textId="77777777" w:rsidR="008A5E37" w:rsidRDefault="008A5E37">
            <w:pPr>
              <w:spacing w:line="200" w:lineRule="exact"/>
            </w:pPr>
          </w:p>
          <w:p w14:paraId="065C1765" w14:textId="77777777" w:rsidR="008A5E37" w:rsidRDefault="008A5E37">
            <w:pPr>
              <w:spacing w:line="200" w:lineRule="exact"/>
            </w:pPr>
          </w:p>
          <w:p w14:paraId="15FA27BB" w14:textId="77777777" w:rsidR="008A5E37" w:rsidRDefault="008A5E37">
            <w:pPr>
              <w:spacing w:line="200" w:lineRule="exact"/>
            </w:pPr>
          </w:p>
          <w:p w14:paraId="38D2E097" w14:textId="77777777" w:rsidR="008A5E37" w:rsidRDefault="00000000">
            <w:pPr>
              <w:ind w:left="105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Jihadi, Elok </w:t>
            </w:r>
            <w:proofErr w:type="spellStart"/>
            <w:r>
              <w:rPr>
                <w:sz w:val="24"/>
                <w:szCs w:val="24"/>
              </w:rPr>
              <w:t>Vilantika</w:t>
            </w:r>
            <w:proofErr w:type="spellEnd"/>
            <w:r>
              <w:rPr>
                <w:sz w:val="24"/>
                <w:szCs w:val="24"/>
              </w:rPr>
              <w:t xml:space="preserve">, Sayed Momin Hashemi, Zainal Arifin, </w:t>
            </w:r>
            <w:proofErr w:type="spellStart"/>
            <w:r>
              <w:rPr>
                <w:sz w:val="24"/>
                <w:szCs w:val="24"/>
              </w:rPr>
              <w:t>Yanuar</w:t>
            </w:r>
            <w:proofErr w:type="spellEnd"/>
            <w:r>
              <w:rPr>
                <w:sz w:val="24"/>
                <w:szCs w:val="24"/>
              </w:rPr>
              <w:t xml:space="preserve"> Bachtiar, </w:t>
            </w:r>
            <w:proofErr w:type="spellStart"/>
            <w:r>
              <w:rPr>
                <w:sz w:val="24"/>
                <w:szCs w:val="24"/>
              </w:rPr>
              <w:t>Fatmawati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Sholichah</w:t>
            </w:r>
            <w:proofErr w:type="spellEnd"/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EC86A" w14:textId="77777777" w:rsidR="008A5E37" w:rsidRDefault="008A5E37">
            <w:pPr>
              <w:spacing w:before="7" w:line="120" w:lineRule="exact"/>
              <w:rPr>
                <w:sz w:val="12"/>
                <w:szCs w:val="12"/>
              </w:rPr>
            </w:pPr>
          </w:p>
          <w:p w14:paraId="255B4FE5" w14:textId="77777777" w:rsidR="008A5E37" w:rsidRDefault="008A5E37">
            <w:pPr>
              <w:spacing w:line="200" w:lineRule="exact"/>
            </w:pPr>
          </w:p>
          <w:p w14:paraId="3B14BF4F" w14:textId="77777777" w:rsidR="008A5E37" w:rsidRDefault="008A5E37">
            <w:pPr>
              <w:spacing w:line="200" w:lineRule="exact"/>
            </w:pPr>
          </w:p>
          <w:p w14:paraId="25FC1F9B" w14:textId="77777777" w:rsidR="008A5E37" w:rsidRDefault="008A5E37">
            <w:pPr>
              <w:spacing w:line="200" w:lineRule="exact"/>
            </w:pPr>
          </w:p>
          <w:p w14:paraId="545531FB" w14:textId="77777777" w:rsidR="008A5E37" w:rsidRDefault="008A5E37">
            <w:pPr>
              <w:spacing w:line="200" w:lineRule="exact"/>
            </w:pPr>
          </w:p>
          <w:p w14:paraId="636B5E9F" w14:textId="77777777" w:rsidR="008A5E37" w:rsidRDefault="00000000">
            <w:pPr>
              <w:ind w:left="105" w:right="19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The Effect </w:t>
            </w:r>
            <w:proofErr w:type="gramStart"/>
            <w:r>
              <w:rPr>
                <w:i/>
                <w:sz w:val="24"/>
                <w:szCs w:val="24"/>
              </w:rPr>
              <w:t>Of</w:t>
            </w:r>
            <w:proofErr w:type="gramEnd"/>
            <w:r>
              <w:rPr>
                <w:i/>
                <w:sz w:val="24"/>
                <w:szCs w:val="24"/>
              </w:rPr>
              <w:t xml:space="preserve"> Liquidity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Leverage </w:t>
            </w:r>
            <w:r>
              <w:rPr>
                <w:sz w:val="24"/>
                <w:szCs w:val="24"/>
              </w:rPr>
              <w:t xml:space="preserve">&amp; </w:t>
            </w:r>
            <w:r>
              <w:rPr>
                <w:i/>
                <w:sz w:val="24"/>
                <w:szCs w:val="24"/>
              </w:rPr>
              <w:t>Profitability On Firm Value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Empirical Evidence From Indonesia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9DDF1" w14:textId="77777777" w:rsidR="008A5E37" w:rsidRDefault="008A5E37">
            <w:pPr>
              <w:spacing w:line="200" w:lineRule="exact"/>
            </w:pPr>
          </w:p>
          <w:p w14:paraId="60643AC5" w14:textId="77777777" w:rsidR="008A5E37" w:rsidRDefault="008A5E37">
            <w:pPr>
              <w:spacing w:line="200" w:lineRule="exact"/>
            </w:pPr>
          </w:p>
          <w:p w14:paraId="002F77B4" w14:textId="77777777" w:rsidR="008A5E37" w:rsidRDefault="008A5E37">
            <w:pPr>
              <w:spacing w:line="200" w:lineRule="exact"/>
            </w:pPr>
          </w:p>
          <w:p w14:paraId="380FE997" w14:textId="77777777" w:rsidR="008A5E37" w:rsidRDefault="008A5E37">
            <w:pPr>
              <w:spacing w:line="200" w:lineRule="exact"/>
            </w:pPr>
          </w:p>
          <w:p w14:paraId="55811E59" w14:textId="77777777" w:rsidR="008A5E37" w:rsidRDefault="008A5E37">
            <w:pPr>
              <w:spacing w:line="200" w:lineRule="exact"/>
            </w:pPr>
          </w:p>
          <w:p w14:paraId="5576120D" w14:textId="77777777" w:rsidR="008A5E37" w:rsidRDefault="008A5E37">
            <w:pPr>
              <w:spacing w:before="1" w:line="200" w:lineRule="exact"/>
            </w:pPr>
          </w:p>
          <w:p w14:paraId="2D9F4EC5" w14:textId="77777777" w:rsidR="008A5E37" w:rsidRDefault="00000000">
            <w:pPr>
              <w:ind w:left="105" w:right="3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Dependen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Firm Value</w:t>
            </w:r>
          </w:p>
          <w:p w14:paraId="539DB16F" w14:textId="77777777" w:rsidR="008A5E37" w:rsidRDefault="008A5E37">
            <w:pPr>
              <w:spacing w:before="6" w:line="100" w:lineRule="exact"/>
              <w:rPr>
                <w:sz w:val="11"/>
                <w:szCs w:val="11"/>
              </w:rPr>
            </w:pPr>
          </w:p>
          <w:p w14:paraId="63ACCF4E" w14:textId="77777777" w:rsidR="008A5E37" w:rsidRDefault="008A5E37">
            <w:pPr>
              <w:spacing w:line="200" w:lineRule="exact"/>
            </w:pPr>
          </w:p>
          <w:p w14:paraId="7799D752" w14:textId="77777777" w:rsidR="008A5E37" w:rsidRDefault="008A5E37">
            <w:pPr>
              <w:spacing w:line="200" w:lineRule="exact"/>
            </w:pPr>
          </w:p>
          <w:p w14:paraId="63E66BE2" w14:textId="77777777" w:rsidR="008A5E37" w:rsidRDefault="00000000">
            <w:pPr>
              <w:ind w:left="105" w:right="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Independen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Profitability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Liquidity,Leverage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5AA20" w14:textId="77777777" w:rsidR="008A5E37" w:rsidRDefault="008A5E37">
            <w:pPr>
              <w:spacing w:before="16" w:line="220" w:lineRule="exact"/>
              <w:rPr>
                <w:sz w:val="22"/>
                <w:szCs w:val="22"/>
              </w:rPr>
            </w:pPr>
          </w:p>
          <w:p w14:paraId="4F1C4C1D" w14:textId="77777777" w:rsidR="008A5E37" w:rsidRDefault="00000000">
            <w:pPr>
              <w:ind w:left="105" w:right="21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Liquidity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Firm Value</w:t>
            </w:r>
          </w:p>
          <w:p w14:paraId="0BA0E11C" w14:textId="77777777" w:rsidR="008A5E37" w:rsidRDefault="008A5E37">
            <w:pPr>
              <w:spacing w:before="3" w:line="240" w:lineRule="exact"/>
              <w:rPr>
                <w:sz w:val="24"/>
                <w:szCs w:val="24"/>
              </w:rPr>
            </w:pPr>
          </w:p>
          <w:p w14:paraId="35E8AA37" w14:textId="77777777" w:rsidR="008A5E37" w:rsidRDefault="00000000">
            <w:pPr>
              <w:ind w:left="105" w:right="2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Leverage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Firm Value Profitability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Firm Value</w:t>
            </w:r>
          </w:p>
        </w:tc>
      </w:tr>
      <w:tr w:rsidR="008A5E37" w14:paraId="367F32EE" w14:textId="77777777">
        <w:trPr>
          <w:trHeight w:hRule="exact" w:val="38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2962C" w14:textId="77777777" w:rsidR="008A5E37" w:rsidRDefault="008A5E37">
            <w:pPr>
              <w:spacing w:before="3" w:line="140" w:lineRule="exact"/>
              <w:rPr>
                <w:sz w:val="15"/>
                <w:szCs w:val="15"/>
              </w:rPr>
            </w:pPr>
          </w:p>
          <w:p w14:paraId="46B7BD52" w14:textId="77777777" w:rsidR="008A5E37" w:rsidRDefault="008A5E37">
            <w:pPr>
              <w:spacing w:line="200" w:lineRule="exact"/>
            </w:pPr>
          </w:p>
          <w:p w14:paraId="11E6DA7F" w14:textId="77777777" w:rsidR="008A5E37" w:rsidRDefault="008A5E37">
            <w:pPr>
              <w:spacing w:line="200" w:lineRule="exact"/>
            </w:pPr>
          </w:p>
          <w:p w14:paraId="6058ED3C" w14:textId="77777777" w:rsidR="008A5E37" w:rsidRDefault="008A5E37">
            <w:pPr>
              <w:spacing w:line="200" w:lineRule="exact"/>
            </w:pPr>
          </w:p>
          <w:p w14:paraId="4E92125A" w14:textId="77777777" w:rsidR="008A5E37" w:rsidRDefault="008A5E37">
            <w:pPr>
              <w:spacing w:line="200" w:lineRule="exact"/>
            </w:pPr>
          </w:p>
          <w:p w14:paraId="54D6F4B0" w14:textId="77777777" w:rsidR="008A5E37" w:rsidRDefault="008A5E37">
            <w:pPr>
              <w:spacing w:line="200" w:lineRule="exact"/>
            </w:pPr>
          </w:p>
          <w:p w14:paraId="5575F6A7" w14:textId="77777777" w:rsidR="008A5E37" w:rsidRDefault="008A5E37">
            <w:pPr>
              <w:spacing w:line="200" w:lineRule="exact"/>
            </w:pPr>
          </w:p>
          <w:p w14:paraId="29844208" w14:textId="77777777" w:rsidR="008A5E37" w:rsidRDefault="008A5E37">
            <w:pPr>
              <w:spacing w:line="200" w:lineRule="exact"/>
            </w:pPr>
          </w:p>
          <w:p w14:paraId="51E5ECD2" w14:textId="77777777" w:rsidR="008A5E37" w:rsidRDefault="008A5E37">
            <w:pPr>
              <w:spacing w:line="200" w:lineRule="exact"/>
            </w:pPr>
          </w:p>
          <w:p w14:paraId="7CBB0BCD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0BDAC" w14:textId="77777777" w:rsidR="008A5E37" w:rsidRDefault="008A5E37">
            <w:pPr>
              <w:spacing w:line="200" w:lineRule="exact"/>
            </w:pPr>
          </w:p>
          <w:p w14:paraId="33392F40" w14:textId="77777777" w:rsidR="008A5E37" w:rsidRDefault="008A5E37">
            <w:pPr>
              <w:spacing w:line="200" w:lineRule="exact"/>
            </w:pPr>
          </w:p>
          <w:p w14:paraId="33D673D5" w14:textId="77777777" w:rsidR="008A5E37" w:rsidRDefault="008A5E37">
            <w:pPr>
              <w:spacing w:line="200" w:lineRule="exact"/>
            </w:pPr>
          </w:p>
          <w:p w14:paraId="45267417" w14:textId="77777777" w:rsidR="008A5E37" w:rsidRDefault="008A5E37">
            <w:pPr>
              <w:spacing w:line="200" w:lineRule="exact"/>
            </w:pPr>
          </w:p>
          <w:p w14:paraId="6F407BA8" w14:textId="77777777" w:rsidR="008A5E37" w:rsidRDefault="008A5E37">
            <w:pPr>
              <w:spacing w:line="200" w:lineRule="exact"/>
            </w:pPr>
          </w:p>
          <w:p w14:paraId="17D4CC0D" w14:textId="77777777" w:rsidR="008A5E37" w:rsidRDefault="008A5E37">
            <w:pPr>
              <w:spacing w:before="1" w:line="200" w:lineRule="exact"/>
            </w:pPr>
          </w:p>
          <w:p w14:paraId="59A4D77A" w14:textId="77777777" w:rsidR="008A5E37" w:rsidRDefault="00000000">
            <w:pPr>
              <w:ind w:left="105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Rina </w:t>
            </w:r>
            <w:proofErr w:type="spellStart"/>
            <w:r>
              <w:rPr>
                <w:sz w:val="24"/>
                <w:szCs w:val="24"/>
              </w:rPr>
              <w:t>Nopianti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Mochamad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Fahru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Komarudin</w:t>
            </w:r>
            <w:proofErr w:type="spellEnd"/>
            <w:r>
              <w:rPr>
                <w:sz w:val="24"/>
                <w:szCs w:val="24"/>
              </w:rPr>
              <w:t>, Leni Triana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B4B79" w14:textId="77777777" w:rsidR="008A5E37" w:rsidRDefault="008A5E37">
            <w:pPr>
              <w:spacing w:before="9" w:line="100" w:lineRule="exact"/>
              <w:rPr>
                <w:sz w:val="10"/>
                <w:szCs w:val="10"/>
              </w:rPr>
            </w:pPr>
          </w:p>
          <w:p w14:paraId="14BB26DE" w14:textId="77777777" w:rsidR="008A5E37" w:rsidRDefault="008A5E37">
            <w:pPr>
              <w:spacing w:line="200" w:lineRule="exact"/>
            </w:pPr>
          </w:p>
          <w:p w14:paraId="6ACED82E" w14:textId="77777777" w:rsidR="008A5E37" w:rsidRDefault="008A5E37">
            <w:pPr>
              <w:spacing w:line="200" w:lineRule="exact"/>
            </w:pPr>
          </w:p>
          <w:p w14:paraId="1C484C22" w14:textId="77777777" w:rsidR="008A5E37" w:rsidRDefault="00000000">
            <w:pPr>
              <w:ind w:left="105" w:right="1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Leverage </w:t>
            </w: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Umur</w:t>
            </w:r>
            <w:proofErr w:type="spellEnd"/>
            <w:r>
              <w:rPr>
                <w:sz w:val="24"/>
                <w:szCs w:val="24"/>
              </w:rPr>
              <w:t xml:space="preserve"> Perusahaan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D6BBA" w14:textId="77777777" w:rsidR="008A5E37" w:rsidRDefault="008A5E37">
            <w:pPr>
              <w:spacing w:before="9" w:line="180" w:lineRule="exact"/>
              <w:rPr>
                <w:sz w:val="18"/>
                <w:szCs w:val="18"/>
              </w:rPr>
            </w:pPr>
          </w:p>
          <w:p w14:paraId="5E3A7AF6" w14:textId="77777777" w:rsidR="008A5E37" w:rsidRDefault="008A5E37">
            <w:pPr>
              <w:spacing w:line="200" w:lineRule="exact"/>
            </w:pPr>
          </w:p>
          <w:p w14:paraId="048C18A5" w14:textId="77777777" w:rsidR="008A5E37" w:rsidRDefault="00000000">
            <w:pPr>
              <w:ind w:left="105" w:right="3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Dependen</w:t>
            </w:r>
            <w:proofErr w:type="spellEnd"/>
            <w:r>
              <w:rPr>
                <w:sz w:val="24"/>
                <w:szCs w:val="24"/>
              </w:rPr>
              <w:t>: Nilai Perusahaan</w:t>
            </w:r>
          </w:p>
          <w:p w14:paraId="0D9A2D4A" w14:textId="77777777" w:rsidR="008A5E37" w:rsidRDefault="008A5E37">
            <w:pPr>
              <w:spacing w:before="3" w:line="240" w:lineRule="exact"/>
              <w:rPr>
                <w:sz w:val="24"/>
                <w:szCs w:val="24"/>
              </w:rPr>
            </w:pPr>
          </w:p>
          <w:p w14:paraId="6EC81DF6" w14:textId="77777777" w:rsidR="008A5E37" w:rsidRDefault="00000000">
            <w:pPr>
              <w:ind w:left="105" w:right="6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Independen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 xml:space="preserve">Leverage </w:t>
            </w:r>
            <w:r>
              <w:rPr>
                <w:sz w:val="24"/>
                <w:szCs w:val="24"/>
              </w:rPr>
              <w:t xml:space="preserve">&amp; </w:t>
            </w: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</w:p>
          <w:p w14:paraId="0E325B69" w14:textId="77777777" w:rsidR="008A5E37" w:rsidRDefault="008A5E37">
            <w:pPr>
              <w:spacing w:before="6" w:line="100" w:lineRule="exact"/>
              <w:rPr>
                <w:sz w:val="11"/>
                <w:szCs w:val="11"/>
              </w:rPr>
            </w:pPr>
          </w:p>
          <w:p w14:paraId="3CE97421" w14:textId="77777777" w:rsidR="008A5E37" w:rsidRDefault="008A5E37">
            <w:pPr>
              <w:spacing w:line="200" w:lineRule="exact"/>
            </w:pPr>
          </w:p>
          <w:p w14:paraId="6318FD8A" w14:textId="77777777" w:rsidR="008A5E37" w:rsidRDefault="008A5E37">
            <w:pPr>
              <w:spacing w:line="200" w:lineRule="exact"/>
            </w:pPr>
          </w:p>
          <w:p w14:paraId="50C37205" w14:textId="77777777" w:rsidR="008A5E37" w:rsidRDefault="00000000">
            <w:pPr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Moderasi:Umur</w:t>
            </w:r>
            <w:proofErr w:type="spellEnd"/>
            <w:proofErr w:type="gramEnd"/>
          </w:p>
          <w:p w14:paraId="74FA1051" w14:textId="77777777" w:rsidR="008A5E37" w:rsidRDefault="00000000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Perusahaan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0DFD9" w14:textId="77777777" w:rsidR="008A5E37" w:rsidRDefault="008A5E37">
            <w:pPr>
              <w:spacing w:before="16" w:line="220" w:lineRule="exact"/>
              <w:rPr>
                <w:sz w:val="22"/>
                <w:szCs w:val="22"/>
              </w:rPr>
            </w:pPr>
          </w:p>
          <w:p w14:paraId="11A85B61" w14:textId="77777777" w:rsidR="008A5E37" w:rsidRDefault="00000000">
            <w:pPr>
              <w:ind w:left="105" w:right="2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02C66006" w14:textId="77777777" w:rsidR="008A5E37" w:rsidRDefault="008A5E37">
            <w:pPr>
              <w:spacing w:before="3" w:line="240" w:lineRule="exact"/>
              <w:rPr>
                <w:sz w:val="24"/>
                <w:szCs w:val="24"/>
              </w:rPr>
            </w:pPr>
          </w:p>
          <w:p w14:paraId="0F5E7A1C" w14:textId="77777777" w:rsidR="008A5E37" w:rsidRDefault="00000000">
            <w:pPr>
              <w:ind w:left="105" w:right="19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Leverage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</w:tc>
      </w:tr>
    </w:tbl>
    <w:p w14:paraId="48D1AC20" w14:textId="77777777" w:rsidR="008A5E37" w:rsidRDefault="008A5E37">
      <w:pPr>
        <w:spacing w:before="3" w:line="120" w:lineRule="exact"/>
        <w:rPr>
          <w:sz w:val="13"/>
          <w:szCs w:val="13"/>
        </w:rPr>
      </w:pPr>
    </w:p>
    <w:p w14:paraId="2EC53565" w14:textId="77777777" w:rsidR="008A5E37" w:rsidRDefault="008A5E37">
      <w:pPr>
        <w:spacing w:line="200" w:lineRule="exact"/>
      </w:pPr>
    </w:p>
    <w:p w14:paraId="5E9E4180" w14:textId="77777777" w:rsidR="008A5E37" w:rsidRDefault="008A5E37">
      <w:pPr>
        <w:spacing w:line="200" w:lineRule="exact"/>
      </w:pPr>
    </w:p>
    <w:p w14:paraId="7843B539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21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27</w:t>
      </w:r>
    </w:p>
    <w:p w14:paraId="588C30DC" w14:textId="77777777" w:rsidR="008A5E37" w:rsidRDefault="008A5E37">
      <w:pPr>
        <w:spacing w:before="10" w:line="160" w:lineRule="exact"/>
        <w:rPr>
          <w:sz w:val="17"/>
          <w:szCs w:val="17"/>
        </w:rPr>
      </w:pPr>
    </w:p>
    <w:p w14:paraId="153B4A28" w14:textId="77777777" w:rsidR="008A5E37" w:rsidRDefault="008A5E37">
      <w:pPr>
        <w:spacing w:line="200" w:lineRule="exact"/>
      </w:pPr>
    </w:p>
    <w:p w14:paraId="1E989908" w14:textId="77777777" w:rsidR="008A5E37" w:rsidRDefault="008A5E37">
      <w:pPr>
        <w:spacing w:line="200" w:lineRule="exact"/>
      </w:pPr>
    </w:p>
    <w:p w14:paraId="5F3379BB" w14:textId="77777777" w:rsidR="008A5E37" w:rsidRDefault="008A5E37">
      <w:pPr>
        <w:spacing w:line="200" w:lineRule="exact"/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651"/>
        <w:gridCol w:w="1627"/>
        <w:gridCol w:w="2040"/>
        <w:gridCol w:w="1574"/>
      </w:tblGrid>
      <w:tr w:rsidR="008A5E37" w14:paraId="328EF190" w14:textId="77777777">
        <w:trPr>
          <w:trHeight w:hRule="exact" w:val="601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1F31E" w14:textId="77777777" w:rsidR="008A5E37" w:rsidRDefault="008A5E3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8AD3A" w14:textId="77777777" w:rsidR="008A5E37" w:rsidRDefault="008A5E3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A500D" w14:textId="77777777" w:rsidR="008A5E37" w:rsidRDefault="008A5E37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DF596" w14:textId="77777777" w:rsidR="008A5E37" w:rsidRDefault="008A5E37"/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366DD" w14:textId="77777777" w:rsidR="008A5E37" w:rsidRDefault="008A5E37">
            <w:pPr>
              <w:spacing w:before="1" w:line="240" w:lineRule="exact"/>
              <w:rPr>
                <w:sz w:val="24"/>
                <w:szCs w:val="24"/>
              </w:rPr>
            </w:pPr>
          </w:p>
          <w:p w14:paraId="6A3E1149" w14:textId="77777777" w:rsidR="008A5E37" w:rsidRDefault="00000000">
            <w:pPr>
              <w:ind w:left="105" w:right="14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Umur</w:t>
            </w:r>
            <w:proofErr w:type="spellEnd"/>
            <w:r>
              <w:rPr>
                <w:sz w:val="24"/>
                <w:szCs w:val="24"/>
              </w:rPr>
              <w:t xml:space="preserve"> Perusahaan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Leverage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6A2A1806" w14:textId="77777777" w:rsidR="008A5E37" w:rsidRDefault="008A5E37">
            <w:pPr>
              <w:spacing w:before="6" w:line="100" w:lineRule="exact"/>
              <w:rPr>
                <w:sz w:val="11"/>
                <w:szCs w:val="11"/>
              </w:rPr>
            </w:pPr>
          </w:p>
          <w:p w14:paraId="6BE89DB5" w14:textId="77777777" w:rsidR="008A5E37" w:rsidRDefault="008A5E37">
            <w:pPr>
              <w:spacing w:line="200" w:lineRule="exact"/>
            </w:pPr>
          </w:p>
          <w:p w14:paraId="55F70870" w14:textId="77777777" w:rsidR="008A5E37" w:rsidRDefault="008A5E37">
            <w:pPr>
              <w:spacing w:line="200" w:lineRule="exact"/>
            </w:pPr>
          </w:p>
          <w:p w14:paraId="010B88E2" w14:textId="77777777" w:rsidR="008A5E37" w:rsidRDefault="00000000">
            <w:pPr>
              <w:ind w:left="105" w:right="14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Umur</w:t>
            </w:r>
            <w:proofErr w:type="spellEnd"/>
            <w:r>
              <w:rPr>
                <w:sz w:val="24"/>
                <w:szCs w:val="24"/>
              </w:rPr>
              <w:t xml:space="preserve"> Perusahaan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</w:tc>
      </w:tr>
      <w:tr w:rsidR="008A5E37" w14:paraId="1470BFB6" w14:textId="77777777">
        <w:trPr>
          <w:trHeight w:hRule="exact" w:val="542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5E247" w14:textId="77777777" w:rsidR="008A5E37" w:rsidRDefault="008A5E37">
            <w:pPr>
              <w:spacing w:before="9" w:line="160" w:lineRule="exact"/>
              <w:rPr>
                <w:sz w:val="16"/>
                <w:szCs w:val="16"/>
              </w:rPr>
            </w:pPr>
          </w:p>
          <w:p w14:paraId="18568F48" w14:textId="77777777" w:rsidR="008A5E37" w:rsidRDefault="008A5E37">
            <w:pPr>
              <w:spacing w:line="200" w:lineRule="exact"/>
            </w:pPr>
          </w:p>
          <w:p w14:paraId="4BC371F1" w14:textId="77777777" w:rsidR="008A5E37" w:rsidRDefault="008A5E37">
            <w:pPr>
              <w:spacing w:line="200" w:lineRule="exact"/>
            </w:pPr>
          </w:p>
          <w:p w14:paraId="23F71643" w14:textId="77777777" w:rsidR="008A5E37" w:rsidRDefault="008A5E37">
            <w:pPr>
              <w:spacing w:line="200" w:lineRule="exact"/>
            </w:pPr>
          </w:p>
          <w:p w14:paraId="591DD31E" w14:textId="77777777" w:rsidR="008A5E37" w:rsidRDefault="008A5E37">
            <w:pPr>
              <w:spacing w:line="200" w:lineRule="exact"/>
            </w:pPr>
          </w:p>
          <w:p w14:paraId="68390A60" w14:textId="77777777" w:rsidR="008A5E37" w:rsidRDefault="008A5E37">
            <w:pPr>
              <w:spacing w:line="200" w:lineRule="exact"/>
            </w:pPr>
          </w:p>
          <w:p w14:paraId="6F4FF4F7" w14:textId="77777777" w:rsidR="008A5E37" w:rsidRDefault="008A5E37">
            <w:pPr>
              <w:spacing w:line="200" w:lineRule="exact"/>
            </w:pPr>
          </w:p>
          <w:p w14:paraId="69759DBE" w14:textId="77777777" w:rsidR="008A5E37" w:rsidRDefault="008A5E37">
            <w:pPr>
              <w:spacing w:line="200" w:lineRule="exact"/>
            </w:pPr>
          </w:p>
          <w:p w14:paraId="60315F28" w14:textId="77777777" w:rsidR="008A5E37" w:rsidRDefault="008A5E37">
            <w:pPr>
              <w:spacing w:line="200" w:lineRule="exact"/>
            </w:pPr>
          </w:p>
          <w:p w14:paraId="611C7944" w14:textId="77777777" w:rsidR="008A5E37" w:rsidRDefault="008A5E37">
            <w:pPr>
              <w:spacing w:line="200" w:lineRule="exact"/>
            </w:pPr>
          </w:p>
          <w:p w14:paraId="1C650996" w14:textId="77777777" w:rsidR="008A5E37" w:rsidRDefault="008A5E37">
            <w:pPr>
              <w:spacing w:line="200" w:lineRule="exact"/>
            </w:pPr>
          </w:p>
          <w:p w14:paraId="6B2D77D6" w14:textId="77777777" w:rsidR="008A5E37" w:rsidRDefault="008A5E37">
            <w:pPr>
              <w:spacing w:line="200" w:lineRule="exact"/>
            </w:pPr>
          </w:p>
          <w:p w14:paraId="4A5B3D5C" w14:textId="77777777" w:rsidR="008A5E37" w:rsidRDefault="008A5E37">
            <w:pPr>
              <w:spacing w:line="200" w:lineRule="exact"/>
            </w:pPr>
          </w:p>
          <w:p w14:paraId="294DCC90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D777F" w14:textId="77777777" w:rsidR="008A5E37" w:rsidRDefault="008A5E37">
            <w:pPr>
              <w:spacing w:line="200" w:lineRule="exact"/>
            </w:pPr>
          </w:p>
          <w:p w14:paraId="21CE0C0B" w14:textId="77777777" w:rsidR="008A5E37" w:rsidRDefault="008A5E37">
            <w:pPr>
              <w:spacing w:line="200" w:lineRule="exact"/>
            </w:pPr>
          </w:p>
          <w:p w14:paraId="78B0D1B7" w14:textId="77777777" w:rsidR="008A5E37" w:rsidRDefault="008A5E37">
            <w:pPr>
              <w:spacing w:line="200" w:lineRule="exact"/>
            </w:pPr>
          </w:p>
          <w:p w14:paraId="326A63E0" w14:textId="77777777" w:rsidR="008A5E37" w:rsidRDefault="008A5E37">
            <w:pPr>
              <w:spacing w:line="200" w:lineRule="exact"/>
            </w:pPr>
          </w:p>
          <w:p w14:paraId="36864EBC" w14:textId="77777777" w:rsidR="008A5E37" w:rsidRDefault="008A5E37">
            <w:pPr>
              <w:spacing w:line="200" w:lineRule="exact"/>
            </w:pPr>
          </w:p>
          <w:p w14:paraId="59874B47" w14:textId="77777777" w:rsidR="008A5E37" w:rsidRDefault="008A5E37">
            <w:pPr>
              <w:spacing w:line="200" w:lineRule="exact"/>
            </w:pPr>
          </w:p>
          <w:p w14:paraId="365FB97C" w14:textId="77777777" w:rsidR="008A5E37" w:rsidRDefault="008A5E37">
            <w:pPr>
              <w:spacing w:line="200" w:lineRule="exact"/>
            </w:pPr>
          </w:p>
          <w:p w14:paraId="115BA9F5" w14:textId="77777777" w:rsidR="008A5E37" w:rsidRDefault="008A5E37">
            <w:pPr>
              <w:spacing w:line="200" w:lineRule="exact"/>
            </w:pPr>
          </w:p>
          <w:p w14:paraId="0493E2AA" w14:textId="77777777" w:rsidR="008A5E37" w:rsidRDefault="008A5E37">
            <w:pPr>
              <w:spacing w:line="200" w:lineRule="exact"/>
            </w:pPr>
          </w:p>
          <w:p w14:paraId="386B5240" w14:textId="77777777" w:rsidR="008A5E37" w:rsidRDefault="008A5E37">
            <w:pPr>
              <w:spacing w:before="17" w:line="200" w:lineRule="exact"/>
            </w:pPr>
          </w:p>
          <w:p w14:paraId="083F2776" w14:textId="77777777" w:rsidR="008A5E37" w:rsidRDefault="00000000">
            <w:pPr>
              <w:ind w:left="105"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Febri Indra </w:t>
            </w:r>
            <w:proofErr w:type="spellStart"/>
            <w:r>
              <w:rPr>
                <w:sz w:val="24"/>
                <w:szCs w:val="24"/>
              </w:rPr>
              <w:t>Farizki</w:t>
            </w:r>
            <w:proofErr w:type="spellEnd"/>
            <w:r>
              <w:rPr>
                <w:sz w:val="24"/>
                <w:szCs w:val="24"/>
              </w:rPr>
              <w:t xml:space="preserve">, Suhendro, Endang </w:t>
            </w:r>
            <w:proofErr w:type="spellStart"/>
            <w:r>
              <w:rPr>
                <w:sz w:val="24"/>
                <w:szCs w:val="24"/>
              </w:rPr>
              <w:t>Masitoh</w:t>
            </w:r>
            <w:proofErr w:type="spellEnd"/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94E8" w14:textId="77777777" w:rsidR="008A5E37" w:rsidRDefault="008A5E37">
            <w:pPr>
              <w:spacing w:before="6" w:line="120" w:lineRule="exact"/>
              <w:rPr>
                <w:sz w:val="12"/>
                <w:szCs w:val="12"/>
              </w:rPr>
            </w:pPr>
          </w:p>
          <w:p w14:paraId="2B328D95" w14:textId="77777777" w:rsidR="008A5E37" w:rsidRDefault="008A5E37">
            <w:pPr>
              <w:spacing w:line="200" w:lineRule="exact"/>
            </w:pPr>
          </w:p>
          <w:p w14:paraId="4D6E4600" w14:textId="77777777" w:rsidR="008A5E37" w:rsidRDefault="008A5E37">
            <w:pPr>
              <w:spacing w:line="200" w:lineRule="exact"/>
            </w:pPr>
          </w:p>
          <w:p w14:paraId="1A8042AC" w14:textId="77777777" w:rsidR="008A5E37" w:rsidRDefault="008A5E37">
            <w:pPr>
              <w:spacing w:line="200" w:lineRule="exact"/>
            </w:pPr>
          </w:p>
          <w:p w14:paraId="458A7DB3" w14:textId="77777777" w:rsidR="008A5E37" w:rsidRDefault="008A5E37">
            <w:pPr>
              <w:spacing w:line="200" w:lineRule="exact"/>
            </w:pPr>
          </w:p>
          <w:p w14:paraId="6D052539" w14:textId="77777777" w:rsidR="008A5E37" w:rsidRDefault="008A5E37">
            <w:pPr>
              <w:spacing w:line="200" w:lineRule="exact"/>
            </w:pPr>
          </w:p>
          <w:p w14:paraId="7971FCCE" w14:textId="77777777" w:rsidR="008A5E37" w:rsidRDefault="008A5E37">
            <w:pPr>
              <w:spacing w:line="200" w:lineRule="exact"/>
            </w:pPr>
          </w:p>
          <w:p w14:paraId="24FC69D7" w14:textId="77777777" w:rsidR="008A5E37" w:rsidRDefault="00000000">
            <w:pPr>
              <w:ind w:left="105" w:right="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Leverage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Ukuran</w:t>
            </w:r>
            <w:proofErr w:type="spellEnd"/>
            <w:r>
              <w:rPr>
                <w:sz w:val="24"/>
                <w:szCs w:val="24"/>
              </w:rPr>
              <w:t xml:space="preserve"> Perusahaan &amp;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Aset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53274" w14:textId="77777777" w:rsidR="008A5E37" w:rsidRDefault="008A5E37">
            <w:pPr>
              <w:spacing w:before="6" w:line="180" w:lineRule="exact"/>
              <w:rPr>
                <w:sz w:val="18"/>
                <w:szCs w:val="18"/>
              </w:rPr>
            </w:pPr>
          </w:p>
          <w:p w14:paraId="651D3B58" w14:textId="77777777" w:rsidR="008A5E37" w:rsidRDefault="008A5E37">
            <w:pPr>
              <w:spacing w:line="200" w:lineRule="exact"/>
            </w:pPr>
          </w:p>
          <w:p w14:paraId="2D7A8972" w14:textId="77777777" w:rsidR="008A5E37" w:rsidRDefault="008A5E37">
            <w:pPr>
              <w:spacing w:line="200" w:lineRule="exact"/>
            </w:pPr>
          </w:p>
          <w:p w14:paraId="50F7A92A" w14:textId="77777777" w:rsidR="008A5E37" w:rsidRDefault="008A5E37">
            <w:pPr>
              <w:spacing w:line="200" w:lineRule="exact"/>
            </w:pPr>
          </w:p>
          <w:p w14:paraId="4821866D" w14:textId="77777777" w:rsidR="008A5E37" w:rsidRDefault="008A5E37">
            <w:pPr>
              <w:spacing w:line="200" w:lineRule="exact"/>
            </w:pPr>
          </w:p>
          <w:p w14:paraId="492ED917" w14:textId="77777777" w:rsidR="008A5E37" w:rsidRDefault="008A5E37">
            <w:pPr>
              <w:spacing w:line="200" w:lineRule="exact"/>
            </w:pPr>
          </w:p>
          <w:p w14:paraId="254B2ADD" w14:textId="77777777" w:rsidR="008A5E37" w:rsidRDefault="00000000">
            <w:pPr>
              <w:ind w:left="105" w:right="3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Dependen</w:t>
            </w:r>
            <w:proofErr w:type="spellEnd"/>
            <w:r>
              <w:rPr>
                <w:sz w:val="24"/>
                <w:szCs w:val="24"/>
              </w:rPr>
              <w:t>: Nilai Perusahaan</w:t>
            </w:r>
          </w:p>
          <w:p w14:paraId="4FB81C27" w14:textId="77777777" w:rsidR="008A5E37" w:rsidRDefault="008A5E37">
            <w:pPr>
              <w:spacing w:before="6" w:line="100" w:lineRule="exact"/>
              <w:rPr>
                <w:sz w:val="11"/>
                <w:szCs w:val="11"/>
              </w:rPr>
            </w:pPr>
          </w:p>
          <w:p w14:paraId="651CE306" w14:textId="77777777" w:rsidR="008A5E37" w:rsidRDefault="008A5E37">
            <w:pPr>
              <w:spacing w:line="200" w:lineRule="exact"/>
            </w:pPr>
          </w:p>
          <w:p w14:paraId="203E5BBC" w14:textId="77777777" w:rsidR="008A5E37" w:rsidRDefault="008A5E37">
            <w:pPr>
              <w:spacing w:line="200" w:lineRule="exact"/>
            </w:pPr>
          </w:p>
          <w:p w14:paraId="13520D1F" w14:textId="77777777" w:rsidR="008A5E37" w:rsidRDefault="00000000">
            <w:pPr>
              <w:ind w:left="105" w:righ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Independen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Leverage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Ukuran</w:t>
            </w:r>
            <w:proofErr w:type="spellEnd"/>
            <w:r>
              <w:rPr>
                <w:sz w:val="24"/>
                <w:szCs w:val="24"/>
              </w:rPr>
              <w:t xml:space="preserve"> Perusahaan &amp;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Aset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1F39" w14:textId="77777777" w:rsidR="008A5E37" w:rsidRDefault="008A5E37">
            <w:pPr>
              <w:spacing w:before="1" w:line="240" w:lineRule="exact"/>
              <w:rPr>
                <w:sz w:val="24"/>
                <w:szCs w:val="24"/>
              </w:rPr>
            </w:pPr>
          </w:p>
          <w:p w14:paraId="7790BA0D" w14:textId="77777777" w:rsidR="008A5E37" w:rsidRDefault="00000000">
            <w:pPr>
              <w:ind w:left="105" w:right="17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signifikan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063E7797" w14:textId="77777777" w:rsidR="008A5E37" w:rsidRDefault="008A5E37">
            <w:pPr>
              <w:spacing w:before="18" w:line="220" w:lineRule="exact"/>
              <w:rPr>
                <w:sz w:val="22"/>
                <w:szCs w:val="22"/>
              </w:rPr>
            </w:pPr>
          </w:p>
          <w:p w14:paraId="257EA0DE" w14:textId="77777777" w:rsidR="008A5E37" w:rsidRDefault="00000000">
            <w:pPr>
              <w:ind w:left="105" w:right="19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Leverage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05EE234B" w14:textId="77777777" w:rsidR="008A5E37" w:rsidRDefault="008A5E37">
            <w:pPr>
              <w:spacing w:before="18" w:line="220" w:lineRule="exact"/>
              <w:rPr>
                <w:sz w:val="22"/>
                <w:szCs w:val="22"/>
              </w:rPr>
            </w:pPr>
          </w:p>
          <w:p w14:paraId="1BCCA208" w14:textId="77777777" w:rsidR="008A5E37" w:rsidRDefault="00000000">
            <w:pPr>
              <w:ind w:left="105" w:right="2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</w:p>
        </w:tc>
      </w:tr>
    </w:tbl>
    <w:p w14:paraId="44776270" w14:textId="77777777" w:rsidR="008A5E37" w:rsidRDefault="008A5E37">
      <w:pPr>
        <w:spacing w:line="200" w:lineRule="exact"/>
      </w:pPr>
    </w:p>
    <w:p w14:paraId="33083ACE" w14:textId="77777777" w:rsidR="008A5E37" w:rsidRDefault="008A5E37">
      <w:pPr>
        <w:spacing w:line="200" w:lineRule="exact"/>
      </w:pPr>
    </w:p>
    <w:p w14:paraId="5DC4BBB0" w14:textId="77777777" w:rsidR="008A5E37" w:rsidRDefault="008A5E37">
      <w:pPr>
        <w:spacing w:line="200" w:lineRule="exact"/>
      </w:pPr>
    </w:p>
    <w:p w14:paraId="5F613A62" w14:textId="77777777" w:rsidR="008A5E37" w:rsidRDefault="008A5E37">
      <w:pPr>
        <w:spacing w:before="1" w:line="220" w:lineRule="exact"/>
        <w:rPr>
          <w:sz w:val="22"/>
          <w:szCs w:val="22"/>
        </w:rPr>
      </w:pPr>
    </w:p>
    <w:p w14:paraId="3009AD93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22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28</w:t>
      </w:r>
    </w:p>
    <w:p w14:paraId="7E54B06C" w14:textId="77777777" w:rsidR="008A5E37" w:rsidRDefault="008A5E37">
      <w:pPr>
        <w:spacing w:before="10" w:line="160" w:lineRule="exact"/>
        <w:rPr>
          <w:sz w:val="17"/>
          <w:szCs w:val="17"/>
        </w:rPr>
      </w:pPr>
    </w:p>
    <w:p w14:paraId="12011F24" w14:textId="77777777" w:rsidR="008A5E37" w:rsidRDefault="008A5E37">
      <w:pPr>
        <w:spacing w:line="200" w:lineRule="exact"/>
      </w:pPr>
    </w:p>
    <w:p w14:paraId="50145DF3" w14:textId="77777777" w:rsidR="008A5E37" w:rsidRDefault="008A5E37">
      <w:pPr>
        <w:spacing w:line="200" w:lineRule="exact"/>
      </w:pPr>
    </w:p>
    <w:p w14:paraId="3865241F" w14:textId="77777777" w:rsidR="008A5E37" w:rsidRDefault="008A5E37">
      <w:pPr>
        <w:spacing w:line="200" w:lineRule="exact"/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651"/>
        <w:gridCol w:w="1627"/>
        <w:gridCol w:w="2040"/>
        <w:gridCol w:w="1574"/>
      </w:tblGrid>
      <w:tr w:rsidR="008A5E37" w14:paraId="66D07A00" w14:textId="77777777">
        <w:trPr>
          <w:trHeight w:hRule="exact" w:val="491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781DF" w14:textId="77777777" w:rsidR="008A5E37" w:rsidRDefault="008A5E3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DFBDC" w14:textId="77777777" w:rsidR="008A5E37" w:rsidRDefault="008A5E3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1B70" w14:textId="77777777" w:rsidR="008A5E37" w:rsidRDefault="008A5E37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D5C79" w14:textId="77777777" w:rsidR="008A5E37" w:rsidRDefault="008A5E37"/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15E0F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</w:p>
          <w:p w14:paraId="1AD21F99" w14:textId="77777777" w:rsidR="008A5E37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Perusahaan</w:t>
            </w:r>
          </w:p>
          <w:p w14:paraId="0A12E243" w14:textId="77777777" w:rsidR="008A5E37" w:rsidRDefault="008A5E37">
            <w:pPr>
              <w:spacing w:before="2" w:line="240" w:lineRule="exact"/>
              <w:rPr>
                <w:sz w:val="24"/>
                <w:szCs w:val="24"/>
              </w:rPr>
            </w:pPr>
          </w:p>
          <w:p w14:paraId="117EE83A" w14:textId="77777777" w:rsidR="008A5E37" w:rsidRDefault="00000000">
            <w:pPr>
              <w:ind w:left="105" w:right="2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Ukuran</w:t>
            </w:r>
            <w:proofErr w:type="spellEnd"/>
            <w:r>
              <w:rPr>
                <w:sz w:val="24"/>
                <w:szCs w:val="24"/>
              </w:rPr>
              <w:t xml:space="preserve"> Perusahaan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4C9FC246" w14:textId="77777777" w:rsidR="008A5E37" w:rsidRDefault="008A5E37">
            <w:pPr>
              <w:spacing w:before="18" w:line="220" w:lineRule="exact"/>
              <w:rPr>
                <w:sz w:val="22"/>
                <w:szCs w:val="22"/>
              </w:rPr>
            </w:pPr>
          </w:p>
          <w:p w14:paraId="27ECE307" w14:textId="77777777" w:rsidR="008A5E37" w:rsidRDefault="00000000">
            <w:pPr>
              <w:ind w:left="105" w:right="1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Aset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</w:p>
          <w:p w14:paraId="45CE5717" w14:textId="77777777" w:rsidR="008A5E37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</w:p>
          <w:p w14:paraId="17EFD524" w14:textId="77777777" w:rsidR="008A5E37" w:rsidRDefault="00000000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Perusahaan</w:t>
            </w:r>
          </w:p>
        </w:tc>
      </w:tr>
      <w:tr w:rsidR="008A5E37" w14:paraId="03F44728" w14:textId="77777777">
        <w:trPr>
          <w:trHeight w:hRule="exact" w:val="625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54D7B" w14:textId="77777777" w:rsidR="008A5E37" w:rsidRDefault="008A5E37">
            <w:pPr>
              <w:spacing w:before="7" w:line="160" w:lineRule="exact"/>
              <w:rPr>
                <w:sz w:val="17"/>
                <w:szCs w:val="17"/>
              </w:rPr>
            </w:pPr>
          </w:p>
          <w:p w14:paraId="05DA4EB7" w14:textId="77777777" w:rsidR="008A5E37" w:rsidRDefault="008A5E37">
            <w:pPr>
              <w:spacing w:line="200" w:lineRule="exact"/>
            </w:pPr>
          </w:p>
          <w:p w14:paraId="230A6C98" w14:textId="77777777" w:rsidR="008A5E37" w:rsidRDefault="008A5E37">
            <w:pPr>
              <w:spacing w:line="200" w:lineRule="exact"/>
            </w:pPr>
          </w:p>
          <w:p w14:paraId="61F4B9D7" w14:textId="77777777" w:rsidR="008A5E37" w:rsidRDefault="008A5E37">
            <w:pPr>
              <w:spacing w:line="200" w:lineRule="exact"/>
            </w:pPr>
          </w:p>
          <w:p w14:paraId="048A56E8" w14:textId="77777777" w:rsidR="008A5E37" w:rsidRDefault="008A5E37">
            <w:pPr>
              <w:spacing w:line="200" w:lineRule="exact"/>
            </w:pPr>
          </w:p>
          <w:p w14:paraId="4A34C80A" w14:textId="77777777" w:rsidR="008A5E37" w:rsidRDefault="008A5E37">
            <w:pPr>
              <w:spacing w:line="200" w:lineRule="exact"/>
            </w:pPr>
          </w:p>
          <w:p w14:paraId="65EB0597" w14:textId="77777777" w:rsidR="008A5E37" w:rsidRDefault="008A5E37">
            <w:pPr>
              <w:spacing w:line="200" w:lineRule="exact"/>
            </w:pPr>
          </w:p>
          <w:p w14:paraId="04426985" w14:textId="77777777" w:rsidR="008A5E37" w:rsidRDefault="008A5E37">
            <w:pPr>
              <w:spacing w:line="200" w:lineRule="exact"/>
            </w:pPr>
          </w:p>
          <w:p w14:paraId="02D6C9DE" w14:textId="77777777" w:rsidR="008A5E37" w:rsidRDefault="008A5E37">
            <w:pPr>
              <w:spacing w:line="200" w:lineRule="exact"/>
            </w:pPr>
          </w:p>
          <w:p w14:paraId="050B061F" w14:textId="77777777" w:rsidR="008A5E37" w:rsidRDefault="008A5E37">
            <w:pPr>
              <w:spacing w:line="200" w:lineRule="exact"/>
            </w:pPr>
          </w:p>
          <w:p w14:paraId="12F676C8" w14:textId="77777777" w:rsidR="008A5E37" w:rsidRDefault="008A5E37">
            <w:pPr>
              <w:spacing w:line="200" w:lineRule="exact"/>
            </w:pPr>
          </w:p>
          <w:p w14:paraId="1437A4E0" w14:textId="77777777" w:rsidR="008A5E37" w:rsidRDefault="008A5E37">
            <w:pPr>
              <w:spacing w:line="200" w:lineRule="exact"/>
            </w:pPr>
          </w:p>
          <w:p w14:paraId="35BCE1E1" w14:textId="77777777" w:rsidR="008A5E37" w:rsidRDefault="008A5E37">
            <w:pPr>
              <w:spacing w:line="200" w:lineRule="exact"/>
            </w:pPr>
          </w:p>
          <w:p w14:paraId="2A325549" w14:textId="77777777" w:rsidR="008A5E37" w:rsidRDefault="008A5E37">
            <w:pPr>
              <w:spacing w:line="200" w:lineRule="exact"/>
            </w:pPr>
          </w:p>
          <w:p w14:paraId="67FE99E6" w14:textId="77777777" w:rsidR="008A5E37" w:rsidRDefault="008A5E37">
            <w:pPr>
              <w:spacing w:line="200" w:lineRule="exact"/>
            </w:pPr>
          </w:p>
          <w:p w14:paraId="2D62F83A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9A395" w14:textId="77777777" w:rsidR="008A5E37" w:rsidRDefault="008A5E37">
            <w:pPr>
              <w:spacing w:before="4" w:line="160" w:lineRule="exact"/>
              <w:rPr>
                <w:sz w:val="16"/>
                <w:szCs w:val="16"/>
              </w:rPr>
            </w:pPr>
          </w:p>
          <w:p w14:paraId="60657527" w14:textId="77777777" w:rsidR="008A5E37" w:rsidRDefault="008A5E37">
            <w:pPr>
              <w:spacing w:line="200" w:lineRule="exact"/>
            </w:pPr>
          </w:p>
          <w:p w14:paraId="2F4C33D5" w14:textId="77777777" w:rsidR="008A5E37" w:rsidRDefault="008A5E37">
            <w:pPr>
              <w:spacing w:line="200" w:lineRule="exact"/>
            </w:pPr>
          </w:p>
          <w:p w14:paraId="196D43FA" w14:textId="77777777" w:rsidR="008A5E37" w:rsidRDefault="008A5E37">
            <w:pPr>
              <w:spacing w:line="200" w:lineRule="exact"/>
            </w:pPr>
          </w:p>
          <w:p w14:paraId="0FD5A03F" w14:textId="77777777" w:rsidR="008A5E37" w:rsidRDefault="008A5E37">
            <w:pPr>
              <w:spacing w:line="200" w:lineRule="exact"/>
            </w:pPr>
          </w:p>
          <w:p w14:paraId="11713CDF" w14:textId="77777777" w:rsidR="008A5E37" w:rsidRDefault="008A5E37">
            <w:pPr>
              <w:spacing w:line="200" w:lineRule="exact"/>
            </w:pPr>
          </w:p>
          <w:p w14:paraId="40390264" w14:textId="77777777" w:rsidR="008A5E37" w:rsidRDefault="008A5E37">
            <w:pPr>
              <w:spacing w:line="200" w:lineRule="exact"/>
            </w:pPr>
          </w:p>
          <w:p w14:paraId="661D85D3" w14:textId="77777777" w:rsidR="008A5E37" w:rsidRDefault="008A5E37">
            <w:pPr>
              <w:spacing w:line="200" w:lineRule="exact"/>
            </w:pPr>
          </w:p>
          <w:p w14:paraId="15A3E525" w14:textId="77777777" w:rsidR="008A5E37" w:rsidRDefault="008A5E37">
            <w:pPr>
              <w:spacing w:line="200" w:lineRule="exact"/>
            </w:pPr>
          </w:p>
          <w:p w14:paraId="4B9A68B9" w14:textId="77777777" w:rsidR="008A5E37" w:rsidRDefault="008A5E37">
            <w:pPr>
              <w:spacing w:line="200" w:lineRule="exact"/>
            </w:pPr>
          </w:p>
          <w:p w14:paraId="7DB06874" w14:textId="77777777" w:rsidR="008A5E37" w:rsidRDefault="008A5E37">
            <w:pPr>
              <w:spacing w:line="200" w:lineRule="exact"/>
            </w:pPr>
          </w:p>
          <w:p w14:paraId="73A435E1" w14:textId="77777777" w:rsidR="008A5E37" w:rsidRDefault="008A5E37">
            <w:pPr>
              <w:spacing w:line="200" w:lineRule="exact"/>
            </w:pPr>
          </w:p>
          <w:p w14:paraId="7DB3EFCC" w14:textId="77777777" w:rsidR="008A5E37" w:rsidRDefault="008A5E37">
            <w:pPr>
              <w:spacing w:line="200" w:lineRule="exact"/>
            </w:pPr>
          </w:p>
          <w:p w14:paraId="7B035712" w14:textId="77777777" w:rsidR="008A5E37" w:rsidRDefault="00000000">
            <w:pPr>
              <w:ind w:left="105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Citra Nur Utami &amp; </w:t>
            </w:r>
            <w:proofErr w:type="spellStart"/>
            <w:r>
              <w:rPr>
                <w:sz w:val="24"/>
                <w:szCs w:val="24"/>
              </w:rPr>
              <w:t>Listyorini</w:t>
            </w:r>
            <w:proofErr w:type="spellEnd"/>
            <w:r>
              <w:rPr>
                <w:sz w:val="24"/>
                <w:szCs w:val="24"/>
              </w:rPr>
              <w:t xml:space="preserve"> Wahyu </w:t>
            </w:r>
            <w:proofErr w:type="spellStart"/>
            <w:r>
              <w:rPr>
                <w:sz w:val="24"/>
                <w:szCs w:val="24"/>
              </w:rPr>
              <w:t>Widati</w:t>
            </w:r>
            <w:proofErr w:type="spellEnd"/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05862" w14:textId="77777777" w:rsidR="008A5E37" w:rsidRDefault="008A5E37">
            <w:pPr>
              <w:spacing w:line="200" w:lineRule="exact"/>
            </w:pPr>
          </w:p>
          <w:p w14:paraId="3BBB7168" w14:textId="77777777" w:rsidR="008A5E37" w:rsidRDefault="008A5E37">
            <w:pPr>
              <w:spacing w:line="200" w:lineRule="exact"/>
            </w:pPr>
          </w:p>
          <w:p w14:paraId="20FA7967" w14:textId="77777777" w:rsidR="008A5E37" w:rsidRDefault="008A5E37">
            <w:pPr>
              <w:spacing w:line="200" w:lineRule="exact"/>
            </w:pPr>
          </w:p>
          <w:p w14:paraId="441016FF" w14:textId="77777777" w:rsidR="008A5E37" w:rsidRDefault="008A5E37">
            <w:pPr>
              <w:spacing w:line="200" w:lineRule="exact"/>
            </w:pPr>
          </w:p>
          <w:p w14:paraId="384EFF6A" w14:textId="77777777" w:rsidR="008A5E37" w:rsidRDefault="008A5E37">
            <w:pPr>
              <w:spacing w:line="200" w:lineRule="exact"/>
            </w:pPr>
          </w:p>
          <w:p w14:paraId="49A969FD" w14:textId="77777777" w:rsidR="008A5E37" w:rsidRDefault="008A5E37">
            <w:pPr>
              <w:spacing w:line="200" w:lineRule="exact"/>
            </w:pPr>
          </w:p>
          <w:p w14:paraId="0353D8A5" w14:textId="77777777" w:rsidR="008A5E37" w:rsidRDefault="008A5E37">
            <w:pPr>
              <w:spacing w:line="200" w:lineRule="exact"/>
            </w:pPr>
          </w:p>
          <w:p w14:paraId="42AADB3A" w14:textId="77777777" w:rsidR="008A5E37" w:rsidRDefault="008A5E37">
            <w:pPr>
              <w:spacing w:line="200" w:lineRule="exact"/>
            </w:pPr>
          </w:p>
          <w:p w14:paraId="2FA91D23" w14:textId="77777777" w:rsidR="008A5E37" w:rsidRDefault="008A5E37">
            <w:pPr>
              <w:spacing w:line="200" w:lineRule="exact"/>
            </w:pPr>
          </w:p>
          <w:p w14:paraId="05CF82C3" w14:textId="77777777" w:rsidR="008A5E37" w:rsidRDefault="008A5E37">
            <w:pPr>
              <w:spacing w:before="12" w:line="200" w:lineRule="exact"/>
            </w:pPr>
          </w:p>
          <w:p w14:paraId="04D82B6A" w14:textId="77777777" w:rsidR="008A5E37" w:rsidRDefault="00000000">
            <w:pPr>
              <w:ind w:left="105" w:right="1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Kepemilikan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Manajerial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3A4D" w14:textId="77777777" w:rsidR="008A5E37" w:rsidRDefault="008A5E37">
            <w:pPr>
              <w:spacing w:before="3" w:line="120" w:lineRule="exact"/>
              <w:rPr>
                <w:sz w:val="13"/>
                <w:szCs w:val="13"/>
              </w:rPr>
            </w:pPr>
          </w:p>
          <w:p w14:paraId="2DF7900A" w14:textId="77777777" w:rsidR="008A5E37" w:rsidRDefault="008A5E37">
            <w:pPr>
              <w:spacing w:line="200" w:lineRule="exact"/>
            </w:pPr>
          </w:p>
          <w:p w14:paraId="0D5D910C" w14:textId="77777777" w:rsidR="008A5E37" w:rsidRDefault="008A5E37">
            <w:pPr>
              <w:spacing w:line="200" w:lineRule="exact"/>
            </w:pPr>
          </w:p>
          <w:p w14:paraId="599242CA" w14:textId="77777777" w:rsidR="008A5E37" w:rsidRDefault="008A5E37">
            <w:pPr>
              <w:spacing w:line="200" w:lineRule="exact"/>
            </w:pPr>
          </w:p>
          <w:p w14:paraId="5B191985" w14:textId="77777777" w:rsidR="008A5E37" w:rsidRDefault="008A5E37">
            <w:pPr>
              <w:spacing w:line="200" w:lineRule="exact"/>
            </w:pPr>
          </w:p>
          <w:p w14:paraId="6CF4F0DC" w14:textId="77777777" w:rsidR="008A5E37" w:rsidRDefault="008A5E37">
            <w:pPr>
              <w:spacing w:line="200" w:lineRule="exact"/>
            </w:pPr>
          </w:p>
          <w:p w14:paraId="0BC91732" w14:textId="77777777" w:rsidR="008A5E37" w:rsidRDefault="008A5E37">
            <w:pPr>
              <w:spacing w:line="200" w:lineRule="exact"/>
            </w:pPr>
          </w:p>
          <w:p w14:paraId="3C8B829A" w14:textId="77777777" w:rsidR="008A5E37" w:rsidRDefault="008A5E37">
            <w:pPr>
              <w:spacing w:line="200" w:lineRule="exact"/>
            </w:pPr>
          </w:p>
          <w:p w14:paraId="4F1E1294" w14:textId="77777777" w:rsidR="008A5E37" w:rsidRDefault="008A5E37">
            <w:pPr>
              <w:spacing w:line="200" w:lineRule="exact"/>
            </w:pPr>
          </w:p>
          <w:p w14:paraId="4FBBA04A" w14:textId="77777777" w:rsidR="008A5E37" w:rsidRDefault="00000000">
            <w:pPr>
              <w:ind w:left="105" w:right="3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Dependen</w:t>
            </w:r>
            <w:proofErr w:type="spellEnd"/>
            <w:r>
              <w:rPr>
                <w:sz w:val="24"/>
                <w:szCs w:val="24"/>
              </w:rPr>
              <w:t>: Nilai Perusahaan</w:t>
            </w:r>
          </w:p>
          <w:p w14:paraId="6C011FA1" w14:textId="77777777" w:rsidR="008A5E37" w:rsidRDefault="008A5E37">
            <w:pPr>
              <w:spacing w:before="6" w:line="100" w:lineRule="exact"/>
              <w:rPr>
                <w:sz w:val="11"/>
                <w:szCs w:val="11"/>
              </w:rPr>
            </w:pPr>
          </w:p>
          <w:p w14:paraId="02276126" w14:textId="77777777" w:rsidR="008A5E37" w:rsidRDefault="008A5E37">
            <w:pPr>
              <w:spacing w:line="200" w:lineRule="exact"/>
            </w:pPr>
          </w:p>
          <w:p w14:paraId="3BC69372" w14:textId="77777777" w:rsidR="008A5E37" w:rsidRDefault="008A5E37">
            <w:pPr>
              <w:spacing w:line="200" w:lineRule="exact"/>
            </w:pPr>
          </w:p>
          <w:p w14:paraId="4C134F70" w14:textId="77777777" w:rsidR="008A5E37" w:rsidRDefault="00000000">
            <w:pPr>
              <w:ind w:left="105" w:right="5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Independen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Kepemilikan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Manajerial</w:t>
            </w:r>
            <w:proofErr w:type="spellEnd"/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B500F" w14:textId="77777777" w:rsidR="008A5E37" w:rsidRDefault="008A5E37">
            <w:pPr>
              <w:spacing w:before="16" w:line="220" w:lineRule="exact"/>
              <w:rPr>
                <w:sz w:val="22"/>
                <w:szCs w:val="22"/>
              </w:rPr>
            </w:pPr>
          </w:p>
          <w:p w14:paraId="479B1728" w14:textId="77777777" w:rsidR="008A5E37" w:rsidRDefault="00000000">
            <w:pPr>
              <w:ind w:left="105" w:right="17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23D42CDB" w14:textId="77777777" w:rsidR="008A5E37" w:rsidRDefault="008A5E37">
            <w:pPr>
              <w:spacing w:before="3" w:line="240" w:lineRule="exact"/>
              <w:rPr>
                <w:sz w:val="24"/>
                <w:szCs w:val="24"/>
              </w:rPr>
            </w:pPr>
          </w:p>
          <w:p w14:paraId="1DC98070" w14:textId="77777777" w:rsidR="008A5E37" w:rsidRDefault="00000000">
            <w:pPr>
              <w:ind w:left="105" w:right="2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565108FA" w14:textId="77777777" w:rsidR="008A5E37" w:rsidRDefault="008A5E37">
            <w:pPr>
              <w:spacing w:before="3" w:line="240" w:lineRule="exact"/>
              <w:rPr>
                <w:sz w:val="24"/>
                <w:szCs w:val="24"/>
              </w:rPr>
            </w:pPr>
          </w:p>
          <w:p w14:paraId="7DD232D0" w14:textId="77777777" w:rsidR="008A5E37" w:rsidRDefault="00000000">
            <w:pPr>
              <w:ind w:left="105" w:right="1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Kepemilikan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Manajerial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</w:tc>
      </w:tr>
    </w:tbl>
    <w:p w14:paraId="4D5A8B18" w14:textId="77777777" w:rsidR="008A5E37" w:rsidRDefault="008A5E37">
      <w:pPr>
        <w:spacing w:line="200" w:lineRule="exact"/>
      </w:pPr>
    </w:p>
    <w:p w14:paraId="2596EF16" w14:textId="77777777" w:rsidR="008A5E37" w:rsidRDefault="008A5E37">
      <w:pPr>
        <w:spacing w:line="200" w:lineRule="exact"/>
      </w:pPr>
    </w:p>
    <w:p w14:paraId="2A5EF0E4" w14:textId="77777777" w:rsidR="008A5E37" w:rsidRDefault="008A5E37">
      <w:pPr>
        <w:spacing w:line="200" w:lineRule="exact"/>
      </w:pPr>
    </w:p>
    <w:p w14:paraId="174C22C3" w14:textId="77777777" w:rsidR="008A5E37" w:rsidRDefault="008A5E37">
      <w:pPr>
        <w:spacing w:line="200" w:lineRule="exact"/>
      </w:pPr>
    </w:p>
    <w:p w14:paraId="5EDE54B3" w14:textId="77777777" w:rsidR="008A5E37" w:rsidRDefault="008A5E37">
      <w:pPr>
        <w:spacing w:before="15" w:line="280" w:lineRule="exact"/>
        <w:rPr>
          <w:sz w:val="28"/>
          <w:szCs w:val="28"/>
        </w:rPr>
      </w:pPr>
    </w:p>
    <w:p w14:paraId="12644A45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23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29</w:t>
      </w:r>
    </w:p>
    <w:p w14:paraId="2C81FA7B" w14:textId="77777777" w:rsidR="008A5E37" w:rsidRDefault="008A5E37">
      <w:pPr>
        <w:spacing w:before="10" w:line="160" w:lineRule="exact"/>
        <w:rPr>
          <w:sz w:val="17"/>
          <w:szCs w:val="17"/>
        </w:rPr>
      </w:pPr>
    </w:p>
    <w:p w14:paraId="11730A1E" w14:textId="77777777" w:rsidR="008A5E37" w:rsidRDefault="008A5E37">
      <w:pPr>
        <w:spacing w:line="200" w:lineRule="exact"/>
      </w:pPr>
    </w:p>
    <w:p w14:paraId="0557D4AE" w14:textId="77777777" w:rsidR="008A5E37" w:rsidRDefault="008A5E37">
      <w:pPr>
        <w:spacing w:line="200" w:lineRule="exact"/>
      </w:pPr>
    </w:p>
    <w:p w14:paraId="1586B808" w14:textId="77777777" w:rsidR="008A5E37" w:rsidRDefault="008A5E37">
      <w:pPr>
        <w:spacing w:line="200" w:lineRule="exact"/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651"/>
        <w:gridCol w:w="1627"/>
        <w:gridCol w:w="2040"/>
        <w:gridCol w:w="1574"/>
      </w:tblGrid>
      <w:tr w:rsidR="008A5E37" w14:paraId="28BB17ED" w14:textId="77777777">
        <w:trPr>
          <w:trHeight w:hRule="exact" w:val="98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D3CF" w14:textId="77777777" w:rsidR="008A5E37" w:rsidRDefault="008A5E37">
            <w:pPr>
              <w:spacing w:before="7" w:line="140" w:lineRule="exact"/>
              <w:rPr>
                <w:sz w:val="15"/>
                <w:szCs w:val="15"/>
              </w:rPr>
            </w:pPr>
          </w:p>
          <w:p w14:paraId="2720A24A" w14:textId="77777777" w:rsidR="008A5E37" w:rsidRDefault="008A5E37">
            <w:pPr>
              <w:spacing w:line="200" w:lineRule="exact"/>
            </w:pPr>
          </w:p>
          <w:p w14:paraId="29FEAE8D" w14:textId="77777777" w:rsidR="008A5E37" w:rsidRDefault="008A5E37">
            <w:pPr>
              <w:spacing w:line="200" w:lineRule="exact"/>
            </w:pPr>
          </w:p>
          <w:p w14:paraId="2A7B1D82" w14:textId="77777777" w:rsidR="008A5E37" w:rsidRDefault="008A5E37">
            <w:pPr>
              <w:spacing w:line="200" w:lineRule="exact"/>
            </w:pPr>
          </w:p>
          <w:p w14:paraId="5027C63D" w14:textId="77777777" w:rsidR="008A5E37" w:rsidRDefault="008A5E37">
            <w:pPr>
              <w:spacing w:line="200" w:lineRule="exact"/>
            </w:pPr>
          </w:p>
          <w:p w14:paraId="20ECECFA" w14:textId="77777777" w:rsidR="008A5E37" w:rsidRDefault="008A5E37">
            <w:pPr>
              <w:spacing w:line="200" w:lineRule="exact"/>
            </w:pPr>
          </w:p>
          <w:p w14:paraId="3C4BEBFE" w14:textId="77777777" w:rsidR="008A5E37" w:rsidRDefault="008A5E37">
            <w:pPr>
              <w:spacing w:line="200" w:lineRule="exact"/>
            </w:pPr>
          </w:p>
          <w:p w14:paraId="47A93974" w14:textId="77777777" w:rsidR="008A5E37" w:rsidRDefault="008A5E37">
            <w:pPr>
              <w:spacing w:line="200" w:lineRule="exact"/>
            </w:pPr>
          </w:p>
          <w:p w14:paraId="420DEA3C" w14:textId="77777777" w:rsidR="008A5E37" w:rsidRDefault="008A5E37">
            <w:pPr>
              <w:spacing w:line="200" w:lineRule="exact"/>
            </w:pPr>
          </w:p>
          <w:p w14:paraId="2ADFEA7F" w14:textId="77777777" w:rsidR="008A5E37" w:rsidRDefault="008A5E37">
            <w:pPr>
              <w:spacing w:line="200" w:lineRule="exact"/>
            </w:pPr>
          </w:p>
          <w:p w14:paraId="6B33D6C9" w14:textId="77777777" w:rsidR="008A5E37" w:rsidRDefault="008A5E37">
            <w:pPr>
              <w:spacing w:line="200" w:lineRule="exact"/>
            </w:pPr>
          </w:p>
          <w:p w14:paraId="3EC3D641" w14:textId="77777777" w:rsidR="008A5E37" w:rsidRDefault="008A5E37">
            <w:pPr>
              <w:spacing w:line="200" w:lineRule="exact"/>
            </w:pPr>
          </w:p>
          <w:p w14:paraId="79FF518E" w14:textId="77777777" w:rsidR="008A5E37" w:rsidRDefault="008A5E37">
            <w:pPr>
              <w:spacing w:line="200" w:lineRule="exact"/>
            </w:pPr>
          </w:p>
          <w:p w14:paraId="52E89B89" w14:textId="77777777" w:rsidR="008A5E37" w:rsidRDefault="008A5E37">
            <w:pPr>
              <w:spacing w:line="200" w:lineRule="exact"/>
            </w:pPr>
          </w:p>
          <w:p w14:paraId="40A3C6CA" w14:textId="77777777" w:rsidR="008A5E37" w:rsidRDefault="008A5E37">
            <w:pPr>
              <w:spacing w:line="200" w:lineRule="exact"/>
            </w:pPr>
          </w:p>
          <w:p w14:paraId="660DFC10" w14:textId="77777777" w:rsidR="008A5E37" w:rsidRDefault="008A5E37">
            <w:pPr>
              <w:spacing w:line="200" w:lineRule="exact"/>
            </w:pPr>
          </w:p>
          <w:p w14:paraId="418BD2FF" w14:textId="77777777" w:rsidR="008A5E37" w:rsidRDefault="008A5E37">
            <w:pPr>
              <w:spacing w:line="200" w:lineRule="exact"/>
            </w:pPr>
          </w:p>
          <w:p w14:paraId="2C2A4AAB" w14:textId="77777777" w:rsidR="008A5E37" w:rsidRDefault="008A5E37">
            <w:pPr>
              <w:spacing w:line="200" w:lineRule="exact"/>
            </w:pPr>
          </w:p>
          <w:p w14:paraId="6D7F4747" w14:textId="77777777" w:rsidR="008A5E37" w:rsidRDefault="008A5E37">
            <w:pPr>
              <w:spacing w:line="200" w:lineRule="exact"/>
            </w:pPr>
          </w:p>
          <w:p w14:paraId="46DE61BC" w14:textId="77777777" w:rsidR="008A5E37" w:rsidRDefault="008A5E37">
            <w:pPr>
              <w:spacing w:line="200" w:lineRule="exact"/>
            </w:pPr>
          </w:p>
          <w:p w14:paraId="5C583559" w14:textId="77777777" w:rsidR="008A5E37" w:rsidRDefault="008A5E37">
            <w:pPr>
              <w:spacing w:line="200" w:lineRule="exact"/>
            </w:pPr>
          </w:p>
          <w:p w14:paraId="3F037F2F" w14:textId="77777777" w:rsidR="008A5E37" w:rsidRDefault="008A5E37">
            <w:pPr>
              <w:spacing w:line="200" w:lineRule="exact"/>
            </w:pPr>
          </w:p>
          <w:p w14:paraId="0432FE7A" w14:textId="77777777" w:rsidR="008A5E37" w:rsidRDefault="008A5E37">
            <w:pPr>
              <w:spacing w:line="200" w:lineRule="exact"/>
            </w:pPr>
          </w:p>
          <w:p w14:paraId="33593DFA" w14:textId="77777777" w:rsidR="008A5E37" w:rsidRDefault="008A5E37">
            <w:pPr>
              <w:spacing w:line="200" w:lineRule="exact"/>
            </w:pPr>
          </w:p>
          <w:p w14:paraId="01AB6762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9B9A0" w14:textId="77777777" w:rsidR="008A5E37" w:rsidRDefault="008A5E37">
            <w:pPr>
              <w:spacing w:before="5" w:line="140" w:lineRule="exact"/>
              <w:rPr>
                <w:sz w:val="14"/>
                <w:szCs w:val="14"/>
              </w:rPr>
            </w:pPr>
          </w:p>
          <w:p w14:paraId="3542EA3F" w14:textId="77777777" w:rsidR="008A5E37" w:rsidRDefault="008A5E37">
            <w:pPr>
              <w:spacing w:line="200" w:lineRule="exact"/>
            </w:pPr>
          </w:p>
          <w:p w14:paraId="6321496D" w14:textId="77777777" w:rsidR="008A5E37" w:rsidRDefault="008A5E37">
            <w:pPr>
              <w:spacing w:line="200" w:lineRule="exact"/>
            </w:pPr>
          </w:p>
          <w:p w14:paraId="0F0AD2F0" w14:textId="77777777" w:rsidR="008A5E37" w:rsidRDefault="008A5E37">
            <w:pPr>
              <w:spacing w:line="200" w:lineRule="exact"/>
            </w:pPr>
          </w:p>
          <w:p w14:paraId="2D4AE9BA" w14:textId="77777777" w:rsidR="008A5E37" w:rsidRDefault="008A5E37">
            <w:pPr>
              <w:spacing w:line="200" w:lineRule="exact"/>
            </w:pPr>
          </w:p>
          <w:p w14:paraId="2DF54250" w14:textId="77777777" w:rsidR="008A5E37" w:rsidRDefault="008A5E37">
            <w:pPr>
              <w:spacing w:line="200" w:lineRule="exact"/>
            </w:pPr>
          </w:p>
          <w:p w14:paraId="34FDC451" w14:textId="77777777" w:rsidR="008A5E37" w:rsidRDefault="008A5E37">
            <w:pPr>
              <w:spacing w:line="200" w:lineRule="exact"/>
            </w:pPr>
          </w:p>
          <w:p w14:paraId="06611552" w14:textId="77777777" w:rsidR="008A5E37" w:rsidRDefault="008A5E37">
            <w:pPr>
              <w:spacing w:line="200" w:lineRule="exact"/>
            </w:pPr>
          </w:p>
          <w:p w14:paraId="557B9F9D" w14:textId="77777777" w:rsidR="008A5E37" w:rsidRDefault="008A5E37">
            <w:pPr>
              <w:spacing w:line="200" w:lineRule="exact"/>
            </w:pPr>
          </w:p>
          <w:p w14:paraId="02A7260D" w14:textId="77777777" w:rsidR="008A5E37" w:rsidRDefault="008A5E37">
            <w:pPr>
              <w:spacing w:line="200" w:lineRule="exact"/>
            </w:pPr>
          </w:p>
          <w:p w14:paraId="616B764B" w14:textId="77777777" w:rsidR="008A5E37" w:rsidRDefault="008A5E37">
            <w:pPr>
              <w:spacing w:line="200" w:lineRule="exact"/>
            </w:pPr>
          </w:p>
          <w:p w14:paraId="72A61694" w14:textId="77777777" w:rsidR="008A5E37" w:rsidRDefault="008A5E37">
            <w:pPr>
              <w:spacing w:line="200" w:lineRule="exact"/>
            </w:pPr>
          </w:p>
          <w:p w14:paraId="68BD1BDB" w14:textId="77777777" w:rsidR="008A5E37" w:rsidRDefault="008A5E37">
            <w:pPr>
              <w:spacing w:line="200" w:lineRule="exact"/>
            </w:pPr>
          </w:p>
          <w:p w14:paraId="39E29692" w14:textId="77777777" w:rsidR="008A5E37" w:rsidRDefault="008A5E37">
            <w:pPr>
              <w:spacing w:line="200" w:lineRule="exact"/>
            </w:pPr>
          </w:p>
          <w:p w14:paraId="44B73C1A" w14:textId="77777777" w:rsidR="008A5E37" w:rsidRDefault="008A5E37">
            <w:pPr>
              <w:spacing w:line="200" w:lineRule="exact"/>
            </w:pPr>
          </w:p>
          <w:p w14:paraId="44897BD9" w14:textId="77777777" w:rsidR="008A5E37" w:rsidRDefault="008A5E37">
            <w:pPr>
              <w:spacing w:line="200" w:lineRule="exact"/>
            </w:pPr>
          </w:p>
          <w:p w14:paraId="69611BD5" w14:textId="77777777" w:rsidR="008A5E37" w:rsidRDefault="008A5E37">
            <w:pPr>
              <w:spacing w:line="200" w:lineRule="exact"/>
            </w:pPr>
          </w:p>
          <w:p w14:paraId="4D7598B7" w14:textId="77777777" w:rsidR="008A5E37" w:rsidRDefault="008A5E37">
            <w:pPr>
              <w:spacing w:line="200" w:lineRule="exact"/>
            </w:pPr>
          </w:p>
          <w:p w14:paraId="33707242" w14:textId="77777777" w:rsidR="008A5E37" w:rsidRDefault="008A5E37">
            <w:pPr>
              <w:spacing w:line="200" w:lineRule="exact"/>
            </w:pPr>
          </w:p>
          <w:p w14:paraId="7BDC1647" w14:textId="77777777" w:rsidR="008A5E37" w:rsidRDefault="008A5E37">
            <w:pPr>
              <w:spacing w:line="200" w:lineRule="exact"/>
            </w:pPr>
          </w:p>
          <w:p w14:paraId="454FACDC" w14:textId="77777777" w:rsidR="008A5E37" w:rsidRDefault="008A5E37">
            <w:pPr>
              <w:spacing w:line="200" w:lineRule="exact"/>
            </w:pPr>
          </w:p>
          <w:p w14:paraId="1CA7528F" w14:textId="77777777" w:rsidR="008A5E37" w:rsidRDefault="008A5E37">
            <w:pPr>
              <w:spacing w:line="200" w:lineRule="exact"/>
            </w:pPr>
          </w:p>
          <w:p w14:paraId="5A16FB3C" w14:textId="77777777" w:rsidR="008A5E37" w:rsidRDefault="00000000">
            <w:pPr>
              <w:ind w:left="105" w:righ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Buono Aji Santoso &amp; Irawati </w:t>
            </w:r>
            <w:proofErr w:type="spellStart"/>
            <w:r>
              <w:rPr>
                <w:sz w:val="24"/>
                <w:szCs w:val="24"/>
              </w:rPr>
              <w:t>Junaedi</w:t>
            </w:r>
            <w:proofErr w:type="spellEnd"/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10AFB" w14:textId="77777777" w:rsidR="008A5E37" w:rsidRDefault="008A5E37">
            <w:pPr>
              <w:spacing w:before="5" w:line="160" w:lineRule="exact"/>
              <w:rPr>
                <w:sz w:val="17"/>
                <w:szCs w:val="17"/>
              </w:rPr>
            </w:pPr>
          </w:p>
          <w:p w14:paraId="28FF2563" w14:textId="77777777" w:rsidR="008A5E37" w:rsidRDefault="008A5E37">
            <w:pPr>
              <w:spacing w:line="200" w:lineRule="exact"/>
            </w:pPr>
          </w:p>
          <w:p w14:paraId="5F4A1783" w14:textId="77777777" w:rsidR="008A5E37" w:rsidRDefault="008A5E37">
            <w:pPr>
              <w:spacing w:line="200" w:lineRule="exact"/>
            </w:pPr>
          </w:p>
          <w:p w14:paraId="3874E08C" w14:textId="77777777" w:rsidR="008A5E37" w:rsidRDefault="008A5E37">
            <w:pPr>
              <w:spacing w:line="200" w:lineRule="exact"/>
            </w:pPr>
          </w:p>
          <w:p w14:paraId="76D71A2C" w14:textId="77777777" w:rsidR="008A5E37" w:rsidRDefault="008A5E37">
            <w:pPr>
              <w:spacing w:line="200" w:lineRule="exact"/>
            </w:pPr>
          </w:p>
          <w:p w14:paraId="3513F67B" w14:textId="77777777" w:rsidR="008A5E37" w:rsidRDefault="008A5E37">
            <w:pPr>
              <w:spacing w:line="200" w:lineRule="exact"/>
            </w:pPr>
          </w:p>
          <w:p w14:paraId="59E3A71F" w14:textId="77777777" w:rsidR="008A5E37" w:rsidRDefault="008A5E37">
            <w:pPr>
              <w:spacing w:line="200" w:lineRule="exact"/>
            </w:pPr>
          </w:p>
          <w:p w14:paraId="0D8F3352" w14:textId="77777777" w:rsidR="008A5E37" w:rsidRDefault="008A5E37">
            <w:pPr>
              <w:spacing w:line="200" w:lineRule="exact"/>
            </w:pPr>
          </w:p>
          <w:p w14:paraId="49B08936" w14:textId="77777777" w:rsidR="008A5E37" w:rsidRDefault="008A5E37">
            <w:pPr>
              <w:spacing w:line="200" w:lineRule="exact"/>
            </w:pPr>
          </w:p>
          <w:p w14:paraId="148CADD8" w14:textId="77777777" w:rsidR="008A5E37" w:rsidRDefault="008A5E37">
            <w:pPr>
              <w:spacing w:line="200" w:lineRule="exact"/>
            </w:pPr>
          </w:p>
          <w:p w14:paraId="73F5E70C" w14:textId="77777777" w:rsidR="008A5E37" w:rsidRDefault="008A5E37">
            <w:pPr>
              <w:spacing w:line="200" w:lineRule="exact"/>
            </w:pPr>
          </w:p>
          <w:p w14:paraId="3BAD9E50" w14:textId="77777777" w:rsidR="008A5E37" w:rsidRDefault="008A5E37">
            <w:pPr>
              <w:spacing w:line="200" w:lineRule="exact"/>
            </w:pPr>
          </w:p>
          <w:p w14:paraId="0E9F2CB8" w14:textId="77777777" w:rsidR="008A5E37" w:rsidRDefault="008A5E37">
            <w:pPr>
              <w:spacing w:line="200" w:lineRule="exact"/>
            </w:pPr>
          </w:p>
          <w:p w14:paraId="0B835787" w14:textId="77777777" w:rsidR="008A5E37" w:rsidRDefault="008A5E37">
            <w:pPr>
              <w:spacing w:line="200" w:lineRule="exact"/>
            </w:pPr>
          </w:p>
          <w:p w14:paraId="48C190DD" w14:textId="77777777" w:rsidR="008A5E37" w:rsidRDefault="008A5E37">
            <w:pPr>
              <w:spacing w:line="200" w:lineRule="exact"/>
            </w:pPr>
          </w:p>
          <w:p w14:paraId="44DF3850" w14:textId="77777777" w:rsidR="008A5E37" w:rsidRDefault="008A5E37">
            <w:pPr>
              <w:spacing w:line="200" w:lineRule="exact"/>
            </w:pPr>
          </w:p>
          <w:p w14:paraId="42804096" w14:textId="77777777" w:rsidR="008A5E37" w:rsidRDefault="008A5E37">
            <w:pPr>
              <w:spacing w:line="200" w:lineRule="exact"/>
            </w:pPr>
          </w:p>
          <w:p w14:paraId="4D3A8712" w14:textId="77777777" w:rsidR="008A5E37" w:rsidRDefault="00000000">
            <w:pPr>
              <w:ind w:left="105" w:right="1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Leverage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Ukuran</w:t>
            </w:r>
            <w:proofErr w:type="spellEnd"/>
            <w:r>
              <w:rPr>
                <w:sz w:val="24"/>
                <w:szCs w:val="24"/>
              </w:rPr>
              <w:t xml:space="preserve"> Perusahaan, </w:t>
            </w: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Pertumbuhan</w:t>
            </w:r>
            <w:proofErr w:type="spellEnd"/>
            <w:r>
              <w:rPr>
                <w:sz w:val="24"/>
                <w:szCs w:val="24"/>
              </w:rPr>
              <w:t xml:space="preserve"> Perusahaan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C8971" w14:textId="77777777" w:rsidR="008A5E37" w:rsidRDefault="008A5E37">
            <w:pPr>
              <w:spacing w:before="3" w:line="160" w:lineRule="exact"/>
              <w:rPr>
                <w:sz w:val="17"/>
                <w:szCs w:val="17"/>
              </w:rPr>
            </w:pPr>
          </w:p>
          <w:p w14:paraId="4E118DF7" w14:textId="77777777" w:rsidR="008A5E37" w:rsidRDefault="008A5E37">
            <w:pPr>
              <w:spacing w:line="200" w:lineRule="exact"/>
            </w:pPr>
          </w:p>
          <w:p w14:paraId="12801560" w14:textId="77777777" w:rsidR="008A5E37" w:rsidRDefault="008A5E37">
            <w:pPr>
              <w:spacing w:line="200" w:lineRule="exact"/>
            </w:pPr>
          </w:p>
          <w:p w14:paraId="56C0B2C7" w14:textId="77777777" w:rsidR="008A5E37" w:rsidRDefault="008A5E37">
            <w:pPr>
              <w:spacing w:line="200" w:lineRule="exact"/>
            </w:pPr>
          </w:p>
          <w:p w14:paraId="39977142" w14:textId="77777777" w:rsidR="008A5E37" w:rsidRDefault="008A5E37">
            <w:pPr>
              <w:spacing w:line="200" w:lineRule="exact"/>
            </w:pPr>
          </w:p>
          <w:p w14:paraId="01E0B936" w14:textId="77777777" w:rsidR="008A5E37" w:rsidRDefault="008A5E37">
            <w:pPr>
              <w:spacing w:line="200" w:lineRule="exact"/>
            </w:pPr>
          </w:p>
          <w:p w14:paraId="252E03FE" w14:textId="77777777" w:rsidR="008A5E37" w:rsidRDefault="008A5E37">
            <w:pPr>
              <w:spacing w:line="200" w:lineRule="exact"/>
            </w:pPr>
          </w:p>
          <w:p w14:paraId="715BE3AA" w14:textId="77777777" w:rsidR="008A5E37" w:rsidRDefault="008A5E37">
            <w:pPr>
              <w:spacing w:line="200" w:lineRule="exact"/>
            </w:pPr>
          </w:p>
          <w:p w14:paraId="6D39F108" w14:textId="77777777" w:rsidR="008A5E37" w:rsidRDefault="008A5E37">
            <w:pPr>
              <w:spacing w:line="200" w:lineRule="exact"/>
            </w:pPr>
          </w:p>
          <w:p w14:paraId="62E0BEE8" w14:textId="77777777" w:rsidR="008A5E37" w:rsidRDefault="008A5E37">
            <w:pPr>
              <w:spacing w:line="200" w:lineRule="exact"/>
            </w:pPr>
          </w:p>
          <w:p w14:paraId="6308C5FC" w14:textId="77777777" w:rsidR="008A5E37" w:rsidRDefault="008A5E37">
            <w:pPr>
              <w:spacing w:line="200" w:lineRule="exact"/>
            </w:pPr>
          </w:p>
          <w:p w14:paraId="62A0507A" w14:textId="77777777" w:rsidR="008A5E37" w:rsidRDefault="008A5E37">
            <w:pPr>
              <w:spacing w:line="200" w:lineRule="exact"/>
            </w:pPr>
          </w:p>
          <w:p w14:paraId="3B3C42CB" w14:textId="77777777" w:rsidR="008A5E37" w:rsidRDefault="008A5E37">
            <w:pPr>
              <w:spacing w:line="200" w:lineRule="exact"/>
            </w:pPr>
          </w:p>
          <w:p w14:paraId="11DB43DC" w14:textId="77777777" w:rsidR="008A5E37" w:rsidRDefault="008A5E37">
            <w:pPr>
              <w:spacing w:line="200" w:lineRule="exact"/>
            </w:pPr>
          </w:p>
          <w:p w14:paraId="23C707CB" w14:textId="77777777" w:rsidR="008A5E37" w:rsidRDefault="008A5E37">
            <w:pPr>
              <w:spacing w:line="200" w:lineRule="exact"/>
            </w:pPr>
          </w:p>
          <w:p w14:paraId="2582CB6B" w14:textId="77777777" w:rsidR="008A5E37" w:rsidRDefault="008A5E37">
            <w:pPr>
              <w:spacing w:line="200" w:lineRule="exact"/>
            </w:pPr>
          </w:p>
          <w:p w14:paraId="25C28517" w14:textId="77777777" w:rsidR="008A5E37" w:rsidRDefault="008A5E37">
            <w:pPr>
              <w:spacing w:line="200" w:lineRule="exact"/>
            </w:pPr>
          </w:p>
          <w:p w14:paraId="32788631" w14:textId="77777777" w:rsidR="008A5E37" w:rsidRDefault="008A5E37">
            <w:pPr>
              <w:spacing w:line="200" w:lineRule="exact"/>
            </w:pPr>
          </w:p>
          <w:p w14:paraId="54C0E08A" w14:textId="77777777" w:rsidR="008A5E37" w:rsidRDefault="008A5E37">
            <w:pPr>
              <w:spacing w:line="200" w:lineRule="exact"/>
            </w:pPr>
          </w:p>
          <w:p w14:paraId="0672E6B4" w14:textId="77777777" w:rsidR="008A5E37" w:rsidRDefault="00000000">
            <w:pPr>
              <w:ind w:left="105" w:right="2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Dependen</w:t>
            </w:r>
            <w:proofErr w:type="spellEnd"/>
            <w:r>
              <w:rPr>
                <w:sz w:val="24"/>
                <w:szCs w:val="24"/>
              </w:rPr>
              <w:t xml:space="preserve">: Nilai Perusahaan </w:t>
            </w: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Independen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Leverage </w:t>
            </w:r>
            <w:r>
              <w:rPr>
                <w:sz w:val="24"/>
                <w:szCs w:val="24"/>
              </w:rPr>
              <w:t xml:space="preserve">&amp; </w:t>
            </w:r>
            <w:proofErr w:type="spellStart"/>
            <w:r>
              <w:rPr>
                <w:sz w:val="24"/>
                <w:szCs w:val="24"/>
              </w:rPr>
              <w:t>Pertumbuhan</w:t>
            </w:r>
            <w:proofErr w:type="spellEnd"/>
            <w:r>
              <w:rPr>
                <w:sz w:val="24"/>
                <w:szCs w:val="24"/>
              </w:rPr>
              <w:t xml:space="preserve"> Perusahaan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92F55" w14:textId="77777777" w:rsidR="008A5E37" w:rsidRDefault="008A5E37">
            <w:pPr>
              <w:spacing w:before="1" w:line="240" w:lineRule="exact"/>
              <w:rPr>
                <w:sz w:val="24"/>
                <w:szCs w:val="24"/>
              </w:rPr>
            </w:pPr>
          </w:p>
          <w:p w14:paraId="58697C3C" w14:textId="77777777" w:rsidR="008A5E37" w:rsidRDefault="00000000">
            <w:pPr>
              <w:ind w:left="105" w:right="17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61CFF804" w14:textId="77777777" w:rsidR="008A5E37" w:rsidRDefault="008A5E37">
            <w:pPr>
              <w:spacing w:before="3" w:line="240" w:lineRule="exact"/>
              <w:rPr>
                <w:sz w:val="24"/>
                <w:szCs w:val="24"/>
              </w:rPr>
            </w:pPr>
          </w:p>
          <w:p w14:paraId="026A9E2E" w14:textId="77777777" w:rsidR="008A5E37" w:rsidRDefault="00000000">
            <w:pPr>
              <w:ind w:left="105" w:right="21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Leverage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4F42ED54" w14:textId="77777777" w:rsidR="008A5E37" w:rsidRDefault="008A5E37">
            <w:pPr>
              <w:spacing w:before="3" w:line="240" w:lineRule="exact"/>
              <w:rPr>
                <w:sz w:val="24"/>
                <w:szCs w:val="24"/>
              </w:rPr>
            </w:pPr>
          </w:p>
          <w:p w14:paraId="55978636" w14:textId="77777777" w:rsidR="008A5E37" w:rsidRDefault="00000000">
            <w:pPr>
              <w:ind w:left="105" w:right="2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Ukuran</w:t>
            </w:r>
            <w:proofErr w:type="spellEnd"/>
            <w:r>
              <w:rPr>
                <w:sz w:val="24"/>
                <w:szCs w:val="24"/>
              </w:rPr>
              <w:t xml:space="preserve"> Perusahaan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3104962B" w14:textId="77777777" w:rsidR="008A5E37" w:rsidRDefault="008A5E37">
            <w:pPr>
              <w:spacing w:before="3" w:line="240" w:lineRule="exact"/>
              <w:rPr>
                <w:sz w:val="24"/>
                <w:szCs w:val="24"/>
              </w:rPr>
            </w:pPr>
          </w:p>
          <w:p w14:paraId="1801AD37" w14:textId="77777777" w:rsidR="008A5E37" w:rsidRDefault="00000000">
            <w:pPr>
              <w:ind w:left="105" w:right="2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  <w:p w14:paraId="135ED64C" w14:textId="77777777" w:rsidR="008A5E37" w:rsidRDefault="00000000">
            <w:pPr>
              <w:spacing w:before="2"/>
              <w:ind w:left="105" w:right="1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Pertumbuhan</w:t>
            </w:r>
            <w:proofErr w:type="spellEnd"/>
            <w:r>
              <w:rPr>
                <w:sz w:val="24"/>
                <w:szCs w:val="24"/>
              </w:rPr>
              <w:t xml:space="preserve"> Perusahaan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</w:p>
          <w:p w14:paraId="384FE7BE" w14:textId="77777777" w:rsidR="008A5E37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Nilai</w:t>
            </w:r>
          </w:p>
          <w:p w14:paraId="6C7A3E76" w14:textId="77777777" w:rsidR="008A5E37" w:rsidRDefault="00000000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Perusahaan</w:t>
            </w:r>
          </w:p>
        </w:tc>
      </w:tr>
      <w:tr w:rsidR="008A5E37" w14:paraId="4A195598" w14:textId="77777777">
        <w:trPr>
          <w:trHeight w:hRule="exact" w:val="194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197AC" w14:textId="77777777" w:rsidR="008A5E37" w:rsidRDefault="008A5E37">
            <w:pPr>
              <w:spacing w:line="200" w:lineRule="exact"/>
            </w:pPr>
          </w:p>
          <w:p w14:paraId="68745A47" w14:textId="77777777" w:rsidR="008A5E37" w:rsidRDefault="008A5E37">
            <w:pPr>
              <w:spacing w:line="200" w:lineRule="exact"/>
            </w:pPr>
          </w:p>
          <w:p w14:paraId="52B849DB" w14:textId="77777777" w:rsidR="008A5E37" w:rsidRDefault="008A5E37">
            <w:pPr>
              <w:spacing w:line="200" w:lineRule="exact"/>
            </w:pPr>
          </w:p>
          <w:p w14:paraId="02F63E43" w14:textId="77777777" w:rsidR="008A5E37" w:rsidRDefault="008A5E37">
            <w:pPr>
              <w:spacing w:before="6" w:line="220" w:lineRule="exact"/>
              <w:rPr>
                <w:sz w:val="22"/>
                <w:szCs w:val="22"/>
              </w:rPr>
            </w:pPr>
          </w:p>
          <w:p w14:paraId="3BBF52CD" w14:textId="77777777" w:rsidR="008A5E37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860BC" w14:textId="77777777" w:rsidR="008A5E37" w:rsidRDefault="008A5E37">
            <w:pPr>
              <w:spacing w:line="200" w:lineRule="exact"/>
            </w:pPr>
          </w:p>
          <w:p w14:paraId="4903EA1B" w14:textId="77777777" w:rsidR="008A5E37" w:rsidRDefault="008A5E37">
            <w:pPr>
              <w:spacing w:before="14" w:line="200" w:lineRule="exact"/>
            </w:pPr>
          </w:p>
          <w:p w14:paraId="3638F789" w14:textId="77777777" w:rsidR="008A5E37" w:rsidRDefault="00000000">
            <w:pPr>
              <w:ind w:left="105" w:right="10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Choirul</w:t>
            </w:r>
            <w:proofErr w:type="spellEnd"/>
            <w:r>
              <w:rPr>
                <w:sz w:val="24"/>
                <w:szCs w:val="24"/>
              </w:rPr>
              <w:t xml:space="preserve"> Iman, </w:t>
            </w:r>
            <w:proofErr w:type="spellStart"/>
            <w:r>
              <w:rPr>
                <w:sz w:val="24"/>
                <w:szCs w:val="24"/>
              </w:rPr>
              <w:t>Fitri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Nurfatma</w:t>
            </w:r>
            <w:proofErr w:type="spellEnd"/>
            <w:r>
              <w:rPr>
                <w:sz w:val="24"/>
                <w:szCs w:val="24"/>
              </w:rPr>
              <w:t xml:space="preserve"> Sari, Nanik </w:t>
            </w:r>
            <w:proofErr w:type="spellStart"/>
            <w:r>
              <w:rPr>
                <w:sz w:val="24"/>
                <w:szCs w:val="24"/>
              </w:rPr>
              <w:t>Pujiati</w:t>
            </w:r>
            <w:proofErr w:type="spellEnd"/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D018F" w14:textId="77777777" w:rsidR="008A5E37" w:rsidRDefault="00000000">
            <w:pPr>
              <w:spacing w:before="1"/>
              <w:ind w:left="105" w:right="2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AD08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4B47DCD4" w14:textId="77777777" w:rsidR="008A5E37" w:rsidRDefault="00000000">
            <w:pPr>
              <w:ind w:left="105" w:right="3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Dependen</w:t>
            </w:r>
            <w:proofErr w:type="spellEnd"/>
            <w:r>
              <w:rPr>
                <w:sz w:val="24"/>
                <w:szCs w:val="24"/>
              </w:rPr>
              <w:t>: Nilai Perusahaan</w:t>
            </w:r>
          </w:p>
          <w:p w14:paraId="1EEF9173" w14:textId="77777777" w:rsidR="008A5E37" w:rsidRDefault="008A5E37">
            <w:pPr>
              <w:spacing w:before="18" w:line="220" w:lineRule="exact"/>
              <w:rPr>
                <w:sz w:val="22"/>
                <w:szCs w:val="22"/>
              </w:rPr>
            </w:pPr>
          </w:p>
          <w:p w14:paraId="67ABB9D9" w14:textId="77777777" w:rsidR="008A5E37" w:rsidRDefault="00000000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Variabel</w:t>
            </w:r>
            <w:proofErr w:type="spellEnd"/>
          </w:p>
          <w:p w14:paraId="4205A834" w14:textId="77777777" w:rsidR="008A5E37" w:rsidRDefault="00000000">
            <w:pPr>
              <w:spacing w:before="2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Independen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29BB8" w14:textId="77777777" w:rsidR="008A5E37" w:rsidRDefault="008A5E37">
            <w:pPr>
              <w:spacing w:before="15" w:line="240" w:lineRule="exact"/>
              <w:rPr>
                <w:sz w:val="24"/>
                <w:szCs w:val="24"/>
              </w:rPr>
            </w:pPr>
          </w:p>
          <w:p w14:paraId="5AECD0F6" w14:textId="77777777" w:rsidR="008A5E37" w:rsidRDefault="00000000">
            <w:pPr>
              <w:ind w:left="105" w:right="1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</w:tc>
      </w:tr>
    </w:tbl>
    <w:p w14:paraId="48F57518" w14:textId="77777777" w:rsidR="008A5E37" w:rsidRDefault="008A5E37">
      <w:pPr>
        <w:spacing w:before="9" w:line="100" w:lineRule="exact"/>
        <w:rPr>
          <w:sz w:val="10"/>
          <w:szCs w:val="10"/>
        </w:rPr>
      </w:pPr>
    </w:p>
    <w:p w14:paraId="0B9A017F" w14:textId="77777777" w:rsidR="008A5E37" w:rsidRDefault="008A5E37">
      <w:pPr>
        <w:spacing w:line="200" w:lineRule="exact"/>
      </w:pPr>
    </w:p>
    <w:p w14:paraId="2E382E91" w14:textId="77777777" w:rsidR="008A5E37" w:rsidRDefault="008A5E37">
      <w:pPr>
        <w:spacing w:line="200" w:lineRule="exact"/>
      </w:pPr>
    </w:p>
    <w:p w14:paraId="3C5F4AD1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24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30</w:t>
      </w:r>
    </w:p>
    <w:p w14:paraId="2EC5FB1C" w14:textId="77777777" w:rsidR="008A5E37" w:rsidRDefault="008A5E37">
      <w:pPr>
        <w:spacing w:before="10" w:line="160" w:lineRule="exact"/>
        <w:rPr>
          <w:sz w:val="17"/>
          <w:szCs w:val="17"/>
        </w:rPr>
      </w:pPr>
    </w:p>
    <w:p w14:paraId="7C3F2A13" w14:textId="77777777" w:rsidR="008A5E37" w:rsidRDefault="008A5E37">
      <w:pPr>
        <w:spacing w:line="200" w:lineRule="exact"/>
      </w:pPr>
    </w:p>
    <w:p w14:paraId="1E3E10FE" w14:textId="77777777" w:rsidR="008A5E37" w:rsidRDefault="008A5E37">
      <w:pPr>
        <w:spacing w:line="200" w:lineRule="exact"/>
      </w:pPr>
    </w:p>
    <w:p w14:paraId="4E1E9DF0" w14:textId="77777777" w:rsidR="008A5E37" w:rsidRDefault="008A5E37">
      <w:pPr>
        <w:spacing w:line="200" w:lineRule="exact"/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651"/>
        <w:gridCol w:w="1627"/>
        <w:gridCol w:w="2040"/>
        <w:gridCol w:w="1574"/>
      </w:tblGrid>
      <w:tr w:rsidR="008A5E37" w14:paraId="4AA18B00" w14:textId="77777777">
        <w:trPr>
          <w:trHeight w:hRule="exact" w:val="167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DECD6" w14:textId="77777777" w:rsidR="008A5E37" w:rsidRDefault="008A5E3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38FC1" w14:textId="77777777" w:rsidR="008A5E37" w:rsidRDefault="008A5E3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B9ED" w14:textId="77777777" w:rsidR="008A5E37" w:rsidRDefault="008A5E37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F98A2" w14:textId="77777777" w:rsidR="008A5E37" w:rsidRDefault="00000000">
            <w:pPr>
              <w:spacing w:before="5" w:line="260" w:lineRule="exact"/>
              <w:ind w:left="105" w:right="6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F4908" w14:textId="77777777" w:rsidR="008A5E37" w:rsidRDefault="00000000">
            <w:pPr>
              <w:spacing w:before="1"/>
              <w:ind w:left="105" w:right="17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Profitabilitas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Nilai Perusahaan</w:t>
            </w:r>
          </w:p>
        </w:tc>
      </w:tr>
    </w:tbl>
    <w:p w14:paraId="325E69B3" w14:textId="77777777" w:rsidR="008A5E37" w:rsidRDefault="008A5E37">
      <w:pPr>
        <w:spacing w:line="240" w:lineRule="exact"/>
        <w:rPr>
          <w:sz w:val="24"/>
          <w:szCs w:val="24"/>
        </w:rPr>
      </w:pPr>
    </w:p>
    <w:p w14:paraId="6B09C4AD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E.    </w:t>
      </w:r>
      <w:r>
        <w:rPr>
          <w:b/>
          <w:spacing w:val="4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Kerangka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Pemikiran</w:t>
      </w:r>
      <w:proofErr w:type="spellEnd"/>
      <w:r>
        <w:rPr>
          <w:b/>
          <w:sz w:val="24"/>
          <w:szCs w:val="24"/>
        </w:rPr>
        <w:t xml:space="preserve"> dan </w:t>
      </w:r>
      <w:proofErr w:type="spellStart"/>
      <w:r>
        <w:rPr>
          <w:b/>
          <w:sz w:val="24"/>
          <w:szCs w:val="24"/>
        </w:rPr>
        <w:t>Hipotesis</w:t>
      </w:r>
      <w:proofErr w:type="spellEnd"/>
    </w:p>
    <w:p w14:paraId="70CB1A14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3AB46D93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Pengaruh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ofitabilitas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erhadap</w:t>
      </w:r>
      <w:proofErr w:type="spellEnd"/>
      <w:r>
        <w:rPr>
          <w:b/>
          <w:sz w:val="24"/>
          <w:szCs w:val="24"/>
        </w:rPr>
        <w:t xml:space="preserve"> Nilai Perusahaan</w:t>
      </w:r>
    </w:p>
    <w:p w14:paraId="36DC6111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3F8499A6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Kasmir (2018),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Kasmir (2018), </w:t>
      </w:r>
      <w:proofErr w:type="spellStart"/>
      <w:r>
        <w:rPr>
          <w:sz w:val="24"/>
          <w:szCs w:val="24"/>
        </w:rPr>
        <w:t>profitabiltas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. Perusahaan 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menandakan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prospek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menjanjikan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para investor, yang pada </w:t>
      </w:r>
      <w:proofErr w:type="spellStart"/>
      <w:r>
        <w:rPr>
          <w:sz w:val="24"/>
          <w:szCs w:val="24"/>
        </w:rPr>
        <w:t>gilirannya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Teori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menguntungkan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mengirimkan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investor, </w:t>
      </w:r>
      <w:proofErr w:type="spellStart"/>
      <w:r>
        <w:rPr>
          <w:sz w:val="24"/>
          <w:szCs w:val="24"/>
        </w:rPr>
        <w:t>memotivasi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>.</w:t>
      </w:r>
    </w:p>
    <w:p w14:paraId="5D07524A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merefleksikan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menandakan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volume </w:t>
      </w: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menghubungkan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dijelaskan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Fajaria</w:t>
      </w:r>
      <w:proofErr w:type="spellEnd"/>
      <w:r>
        <w:rPr>
          <w:sz w:val="24"/>
          <w:szCs w:val="24"/>
        </w:rPr>
        <w:t xml:space="preserve"> (2018), Jihadi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 xml:space="preserve">. (2021),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Kalbuana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 xml:space="preserve">. (2020).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ketertarikan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investor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menyalurkan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>.</w:t>
      </w:r>
    </w:p>
    <w:p w14:paraId="7CECCAAE" w14:textId="77777777" w:rsidR="008A5E37" w:rsidRDefault="00000000">
      <w:pPr>
        <w:spacing w:before="3" w:line="360" w:lineRule="auto"/>
        <w:ind w:left="267" w:right="221" w:firstLine="360"/>
        <w:jc w:val="both"/>
        <w:rPr>
          <w:sz w:val="24"/>
          <w:szCs w:val="24"/>
        </w:rPr>
        <w:sectPr w:rsidR="008A5E37">
          <w:footerReference w:type="default" r:id="rId25"/>
          <w:pgSz w:w="12240" w:h="15840"/>
          <w:pgMar w:top="1480" w:right="1720" w:bottom="280" w:left="1720" w:header="0" w:footer="1044" w:gutter="0"/>
          <w:pgNumType w:start="31"/>
          <w:cols w:space="720"/>
        </w:sect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Purnomo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Erawati</w:t>
      </w:r>
      <w:proofErr w:type="spellEnd"/>
      <w:r>
        <w:rPr>
          <w:sz w:val="24"/>
          <w:szCs w:val="24"/>
        </w:rPr>
        <w:t xml:space="preserve"> (2019)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menguatkan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krusial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investor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</w:p>
    <w:p w14:paraId="23286156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5F2AD7EA" w14:textId="77777777" w:rsidR="008A5E37" w:rsidRDefault="008A5E37">
      <w:pPr>
        <w:spacing w:line="200" w:lineRule="exact"/>
      </w:pPr>
    </w:p>
    <w:p w14:paraId="09AA0447" w14:textId="77777777" w:rsidR="008A5E37" w:rsidRDefault="008A5E37">
      <w:pPr>
        <w:spacing w:line="200" w:lineRule="exact"/>
      </w:pPr>
    </w:p>
    <w:p w14:paraId="5A72CA38" w14:textId="77777777" w:rsidR="008A5E37" w:rsidRDefault="008A5E37">
      <w:pPr>
        <w:spacing w:line="200" w:lineRule="exact"/>
      </w:pPr>
    </w:p>
    <w:p w14:paraId="00C4A98E" w14:textId="77777777" w:rsidR="008A5E37" w:rsidRDefault="00000000">
      <w:pPr>
        <w:spacing w:before="29" w:line="363" w:lineRule="auto"/>
        <w:ind w:left="267" w:right="221"/>
        <w:rPr>
          <w:sz w:val="24"/>
          <w:szCs w:val="24"/>
        </w:rPr>
      </w:pP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landasan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13A94C95" w14:textId="77777777" w:rsidR="008A5E37" w:rsidRDefault="00000000">
      <w:pPr>
        <w:spacing w:line="260" w:lineRule="exact"/>
        <w:ind w:left="267"/>
        <w:rPr>
          <w:sz w:val="24"/>
          <w:szCs w:val="24"/>
        </w:rPr>
      </w:pPr>
      <w:r>
        <w:rPr>
          <w:b/>
          <w:sz w:val="24"/>
          <w:szCs w:val="24"/>
        </w:rPr>
        <w:t>Ha</w:t>
      </w:r>
      <w:r>
        <w:rPr>
          <w:b/>
          <w:spacing w:val="1"/>
          <w:position w:val="-2"/>
          <w:sz w:val="16"/>
          <w:szCs w:val="16"/>
        </w:rPr>
        <w:t>1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Profitabilitas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berpengaruh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positif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terhadap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nilai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perusahaan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dan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signifikan</w:t>
      </w:r>
      <w:proofErr w:type="spellEnd"/>
    </w:p>
    <w:p w14:paraId="60EBB91C" w14:textId="77777777" w:rsidR="008A5E37" w:rsidRDefault="008A5E37">
      <w:pPr>
        <w:spacing w:before="5" w:line="120" w:lineRule="exact"/>
        <w:rPr>
          <w:sz w:val="13"/>
          <w:szCs w:val="13"/>
        </w:rPr>
      </w:pPr>
    </w:p>
    <w:p w14:paraId="4E29495D" w14:textId="77777777" w:rsidR="008A5E37" w:rsidRDefault="00000000">
      <w:pPr>
        <w:ind w:left="26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terhadap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nilai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perusahaan</w:t>
      </w:r>
      <w:proofErr w:type="spellEnd"/>
    </w:p>
    <w:p w14:paraId="20F06362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41215DF9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Pengaruh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Likuiditas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terhadap</w:t>
      </w:r>
      <w:proofErr w:type="spellEnd"/>
      <w:r>
        <w:rPr>
          <w:b/>
          <w:sz w:val="24"/>
          <w:szCs w:val="24"/>
        </w:rPr>
        <w:t xml:space="preserve"> Nilai Perusahaan</w:t>
      </w:r>
    </w:p>
    <w:p w14:paraId="381EFC37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17BE8CE5" w14:textId="77777777" w:rsidR="008A5E37" w:rsidRDefault="00000000">
      <w:pPr>
        <w:spacing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dijelaskan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Sudana</w:t>
      </w:r>
      <w:proofErr w:type="spellEnd"/>
      <w:r>
        <w:rPr>
          <w:sz w:val="24"/>
          <w:szCs w:val="24"/>
        </w:rPr>
        <w:t xml:space="preserve"> (2011). Dalam </w:t>
      </w:r>
      <w:proofErr w:type="spellStart"/>
      <w:r>
        <w:rPr>
          <w:sz w:val="24"/>
          <w:szCs w:val="24"/>
        </w:rPr>
        <w:t>konteks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indikasi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memperlihatkan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diartikan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memaksimalkan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hasilnya</w:t>
      </w:r>
      <w:proofErr w:type="spellEnd"/>
      <w:r>
        <w:rPr>
          <w:sz w:val="24"/>
          <w:szCs w:val="24"/>
        </w:rPr>
        <w:t xml:space="preserve">, para investor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ragu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menginvestasikan</w:t>
      </w:r>
      <w:proofErr w:type="spellEnd"/>
      <w:r>
        <w:rPr>
          <w:sz w:val="24"/>
          <w:szCs w:val="24"/>
        </w:rPr>
        <w:t xml:space="preserve"> dana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>.</w:t>
      </w:r>
    </w:p>
    <w:p w14:paraId="042FE88A" w14:textId="77777777" w:rsidR="008A5E37" w:rsidRDefault="00000000">
      <w:pPr>
        <w:spacing w:before="9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Nuswandari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al.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(2019)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kelangsungan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kekhawatiran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kalangan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3CF8A437" w14:textId="77777777" w:rsidR="008A5E37" w:rsidRDefault="00000000">
      <w:pPr>
        <w:spacing w:before="4"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sangat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mempertimbangkan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optimal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dijaga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mengorbankan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keseimbangan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memaksimalkan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menaikkan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29C0A0A8" w14:textId="77777777" w:rsidR="008A5E37" w:rsidRDefault="008A5E37">
      <w:pPr>
        <w:spacing w:line="200" w:lineRule="exact"/>
      </w:pPr>
    </w:p>
    <w:p w14:paraId="5DE01C3B" w14:textId="77777777" w:rsidR="008A5E37" w:rsidRDefault="008A5E37">
      <w:pPr>
        <w:spacing w:line="200" w:lineRule="exact"/>
      </w:pPr>
    </w:p>
    <w:p w14:paraId="79A7DD0B" w14:textId="77777777" w:rsidR="008A5E37" w:rsidRDefault="008A5E37">
      <w:pPr>
        <w:spacing w:line="200" w:lineRule="exact"/>
      </w:pPr>
    </w:p>
    <w:p w14:paraId="37D7F87E" w14:textId="77777777" w:rsidR="008A5E37" w:rsidRDefault="008A5E37">
      <w:pPr>
        <w:spacing w:line="200" w:lineRule="exact"/>
      </w:pPr>
    </w:p>
    <w:p w14:paraId="7364B93C" w14:textId="77777777" w:rsidR="008A5E37" w:rsidRDefault="008A5E37">
      <w:pPr>
        <w:spacing w:line="200" w:lineRule="exact"/>
      </w:pPr>
    </w:p>
    <w:p w14:paraId="7A232D3A" w14:textId="77777777" w:rsidR="008A5E37" w:rsidRDefault="008A5E37">
      <w:pPr>
        <w:spacing w:line="200" w:lineRule="exact"/>
      </w:pPr>
    </w:p>
    <w:p w14:paraId="328B02C8" w14:textId="77777777" w:rsidR="008A5E37" w:rsidRDefault="008A5E37">
      <w:pPr>
        <w:spacing w:line="200" w:lineRule="exact"/>
      </w:pPr>
    </w:p>
    <w:p w14:paraId="19F67E1D" w14:textId="77777777" w:rsidR="008A5E37" w:rsidRDefault="008A5E37">
      <w:pPr>
        <w:spacing w:before="19" w:line="240" w:lineRule="exact"/>
        <w:rPr>
          <w:sz w:val="24"/>
          <w:szCs w:val="24"/>
        </w:rPr>
      </w:pPr>
    </w:p>
    <w:p w14:paraId="2050CEA4" w14:textId="77777777" w:rsidR="008A5E37" w:rsidRDefault="00000000">
      <w:pPr>
        <w:ind w:left="26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b/>
          <w:position w:val="2"/>
          <w:sz w:val="24"/>
          <w:szCs w:val="24"/>
        </w:rPr>
        <w:t>Ha</w:t>
      </w:r>
      <w:r>
        <w:rPr>
          <w:b/>
          <w:spacing w:val="1"/>
          <w:sz w:val="16"/>
          <w:szCs w:val="16"/>
        </w:rPr>
        <w:t>2</w:t>
      </w:r>
      <w:r>
        <w:rPr>
          <w:b/>
          <w:position w:val="2"/>
          <w:sz w:val="24"/>
          <w:szCs w:val="24"/>
        </w:rPr>
        <w:t>:</w:t>
      </w:r>
      <w:r>
        <w:rPr>
          <w:b/>
          <w:spacing w:val="-1"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Likuiditas</w:t>
      </w:r>
      <w:proofErr w:type="spellEnd"/>
      <w:r>
        <w:rPr>
          <w:b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berpengaruh</w:t>
      </w:r>
      <w:proofErr w:type="spellEnd"/>
      <w:r>
        <w:rPr>
          <w:b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negatif</w:t>
      </w:r>
      <w:proofErr w:type="spellEnd"/>
      <w:r>
        <w:rPr>
          <w:b/>
          <w:position w:val="2"/>
          <w:sz w:val="24"/>
          <w:szCs w:val="24"/>
        </w:rPr>
        <w:t xml:space="preserve"> dan </w:t>
      </w:r>
      <w:proofErr w:type="spellStart"/>
      <w:r>
        <w:rPr>
          <w:b/>
          <w:position w:val="2"/>
          <w:sz w:val="24"/>
          <w:szCs w:val="24"/>
        </w:rPr>
        <w:t>signifikan</w:t>
      </w:r>
      <w:proofErr w:type="spellEnd"/>
      <w:r>
        <w:rPr>
          <w:b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terhadap</w:t>
      </w:r>
      <w:proofErr w:type="spellEnd"/>
      <w:r>
        <w:rPr>
          <w:b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nilai</w:t>
      </w:r>
      <w:proofErr w:type="spellEnd"/>
      <w:r>
        <w:rPr>
          <w:b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perusahaan</w:t>
      </w:r>
      <w:proofErr w:type="spellEnd"/>
    </w:p>
    <w:p w14:paraId="57143495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3D320B26" w14:textId="77777777" w:rsidR="008A5E37" w:rsidRDefault="008A5E37">
      <w:pPr>
        <w:spacing w:line="200" w:lineRule="exact"/>
      </w:pPr>
    </w:p>
    <w:p w14:paraId="43E29489" w14:textId="77777777" w:rsidR="008A5E37" w:rsidRDefault="008A5E37">
      <w:pPr>
        <w:spacing w:line="200" w:lineRule="exact"/>
      </w:pPr>
    </w:p>
    <w:p w14:paraId="66691C8A" w14:textId="77777777" w:rsidR="008A5E37" w:rsidRDefault="008A5E37">
      <w:pPr>
        <w:spacing w:line="200" w:lineRule="exact"/>
      </w:pPr>
    </w:p>
    <w:p w14:paraId="6978D2FD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Pengaruh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Leverage </w:t>
      </w:r>
      <w:proofErr w:type="spellStart"/>
      <w:r>
        <w:rPr>
          <w:b/>
          <w:sz w:val="24"/>
          <w:szCs w:val="24"/>
        </w:rPr>
        <w:t>terhadap</w:t>
      </w:r>
      <w:proofErr w:type="spellEnd"/>
      <w:r>
        <w:rPr>
          <w:b/>
          <w:sz w:val="24"/>
          <w:szCs w:val="24"/>
        </w:rPr>
        <w:t xml:space="preserve"> Nilai Perusahaan</w:t>
      </w:r>
    </w:p>
    <w:p w14:paraId="5B433396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3C1EEF1D" w14:textId="77777777" w:rsidR="008A5E37" w:rsidRDefault="00000000">
      <w:pPr>
        <w:spacing w:line="360" w:lineRule="auto"/>
        <w:ind w:left="267" w:right="22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Perusahaan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solvabel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asetnya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utangnya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mendorong</w:t>
      </w:r>
      <w:proofErr w:type="spellEnd"/>
      <w:r>
        <w:rPr>
          <w:sz w:val="24"/>
          <w:szCs w:val="24"/>
        </w:rPr>
        <w:t xml:space="preserve"> para investor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berinvestasi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para investor.</w:t>
      </w:r>
    </w:p>
    <w:p w14:paraId="09C7FB6A" w14:textId="77777777" w:rsidR="008A5E37" w:rsidRDefault="00000000">
      <w:pPr>
        <w:spacing w:before="4" w:line="359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Farooq (2016)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berimplikasi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rendahnya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disebabkan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fakta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mempertimbangkan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>.</w:t>
      </w:r>
    </w:p>
    <w:p w14:paraId="5804B6BF" w14:textId="77777777" w:rsidR="008A5E37" w:rsidRDefault="00000000">
      <w:pPr>
        <w:spacing w:before="4" w:line="360" w:lineRule="auto"/>
        <w:ind w:left="267" w:right="221" w:firstLine="360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lain,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Markonah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(2020)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Debt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Equity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Ratio</w:t>
      </w:r>
      <w:r>
        <w:rPr>
          <w:i/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(DER)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oleh Hakim dan </w:t>
      </w:r>
      <w:proofErr w:type="spellStart"/>
      <w:r>
        <w:rPr>
          <w:sz w:val="24"/>
          <w:szCs w:val="24"/>
        </w:rPr>
        <w:t>Sunardi</w:t>
      </w:r>
      <w:proofErr w:type="spellEnd"/>
      <w:r>
        <w:rPr>
          <w:sz w:val="24"/>
          <w:szCs w:val="24"/>
        </w:rPr>
        <w:t xml:space="preserve"> (2017) </w:t>
      </w:r>
      <w:proofErr w:type="spellStart"/>
      <w:r>
        <w:rPr>
          <w:sz w:val="24"/>
          <w:szCs w:val="24"/>
        </w:rPr>
        <w:t>menemukan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Debt to Assets Ratio </w:t>
      </w:r>
      <w:r>
        <w:rPr>
          <w:sz w:val="24"/>
          <w:szCs w:val="24"/>
        </w:rPr>
        <w:t xml:space="preserve">(DAR) </w:t>
      </w:r>
      <w:proofErr w:type="spellStart"/>
      <w:r>
        <w:rPr>
          <w:sz w:val="24"/>
          <w:szCs w:val="24"/>
        </w:rPr>
        <w:t>justru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47E3A1CA" w14:textId="77777777" w:rsidR="008A5E37" w:rsidRDefault="00000000">
      <w:pPr>
        <w:spacing w:before="8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berbeda-beda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pengukuran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>.</w:t>
      </w:r>
    </w:p>
    <w:p w14:paraId="02C2AB83" w14:textId="77777777" w:rsidR="008A5E37" w:rsidRDefault="008A5E37">
      <w:pPr>
        <w:spacing w:line="200" w:lineRule="exact"/>
      </w:pPr>
    </w:p>
    <w:p w14:paraId="013A6E00" w14:textId="77777777" w:rsidR="008A5E37" w:rsidRDefault="008A5E37">
      <w:pPr>
        <w:spacing w:line="200" w:lineRule="exact"/>
      </w:pPr>
    </w:p>
    <w:p w14:paraId="399AAC53" w14:textId="77777777" w:rsidR="008A5E37" w:rsidRDefault="008A5E37">
      <w:pPr>
        <w:spacing w:line="200" w:lineRule="exact"/>
      </w:pPr>
    </w:p>
    <w:p w14:paraId="7DD1D112" w14:textId="77777777" w:rsidR="008A5E37" w:rsidRDefault="008A5E37">
      <w:pPr>
        <w:spacing w:line="200" w:lineRule="exact"/>
      </w:pPr>
    </w:p>
    <w:p w14:paraId="754EA655" w14:textId="77777777" w:rsidR="008A5E37" w:rsidRDefault="008A5E37">
      <w:pPr>
        <w:spacing w:line="200" w:lineRule="exact"/>
      </w:pPr>
    </w:p>
    <w:p w14:paraId="65500263" w14:textId="77777777" w:rsidR="008A5E37" w:rsidRDefault="008A5E37">
      <w:pPr>
        <w:spacing w:line="200" w:lineRule="exact"/>
      </w:pPr>
    </w:p>
    <w:p w14:paraId="49788561" w14:textId="77777777" w:rsidR="008A5E37" w:rsidRDefault="008A5E37">
      <w:pPr>
        <w:spacing w:line="200" w:lineRule="exact"/>
      </w:pPr>
    </w:p>
    <w:p w14:paraId="2FA1A5EB" w14:textId="77777777" w:rsidR="008A5E37" w:rsidRDefault="008A5E37">
      <w:pPr>
        <w:spacing w:line="200" w:lineRule="exact"/>
      </w:pPr>
    </w:p>
    <w:p w14:paraId="6766ED61" w14:textId="77777777" w:rsidR="008A5E37" w:rsidRDefault="008A5E37">
      <w:pPr>
        <w:spacing w:line="200" w:lineRule="exact"/>
      </w:pPr>
    </w:p>
    <w:p w14:paraId="72AD873D" w14:textId="77777777" w:rsidR="008A5E37" w:rsidRDefault="008A5E37">
      <w:pPr>
        <w:spacing w:line="200" w:lineRule="exact"/>
      </w:pPr>
    </w:p>
    <w:p w14:paraId="062A29AC" w14:textId="77777777" w:rsidR="008A5E37" w:rsidRDefault="008A5E37">
      <w:pPr>
        <w:spacing w:line="200" w:lineRule="exact"/>
      </w:pPr>
    </w:p>
    <w:p w14:paraId="1A8D5E5D" w14:textId="77777777" w:rsidR="008A5E37" w:rsidRDefault="008A5E37">
      <w:pPr>
        <w:spacing w:before="5" w:line="280" w:lineRule="exact"/>
        <w:rPr>
          <w:sz w:val="28"/>
          <w:szCs w:val="28"/>
        </w:rPr>
      </w:pPr>
    </w:p>
    <w:p w14:paraId="3C69D613" w14:textId="77777777" w:rsidR="008A5E37" w:rsidRDefault="00000000">
      <w:pPr>
        <w:ind w:left="26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b/>
          <w:position w:val="2"/>
          <w:sz w:val="24"/>
          <w:szCs w:val="24"/>
        </w:rPr>
        <w:t>Ha</w:t>
      </w:r>
      <w:r>
        <w:rPr>
          <w:b/>
          <w:spacing w:val="1"/>
          <w:sz w:val="16"/>
          <w:szCs w:val="16"/>
        </w:rPr>
        <w:t>3</w:t>
      </w:r>
      <w:r>
        <w:rPr>
          <w:b/>
          <w:position w:val="2"/>
          <w:sz w:val="24"/>
          <w:szCs w:val="24"/>
        </w:rPr>
        <w:t>:</w:t>
      </w:r>
      <w:r>
        <w:rPr>
          <w:b/>
          <w:spacing w:val="-1"/>
          <w:position w:val="2"/>
          <w:sz w:val="24"/>
          <w:szCs w:val="24"/>
        </w:rPr>
        <w:t xml:space="preserve"> </w:t>
      </w:r>
      <w:r>
        <w:rPr>
          <w:b/>
          <w:i/>
          <w:position w:val="2"/>
          <w:sz w:val="24"/>
          <w:szCs w:val="24"/>
        </w:rPr>
        <w:t xml:space="preserve">Leverage </w:t>
      </w:r>
      <w:proofErr w:type="spellStart"/>
      <w:r>
        <w:rPr>
          <w:b/>
          <w:position w:val="2"/>
          <w:sz w:val="24"/>
          <w:szCs w:val="24"/>
        </w:rPr>
        <w:t>berpengaruh</w:t>
      </w:r>
      <w:proofErr w:type="spellEnd"/>
      <w:r>
        <w:rPr>
          <w:b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negatif</w:t>
      </w:r>
      <w:proofErr w:type="spellEnd"/>
      <w:r>
        <w:rPr>
          <w:b/>
          <w:position w:val="2"/>
          <w:sz w:val="24"/>
          <w:szCs w:val="24"/>
        </w:rPr>
        <w:t xml:space="preserve"> dan </w:t>
      </w:r>
      <w:proofErr w:type="spellStart"/>
      <w:r>
        <w:rPr>
          <w:b/>
          <w:position w:val="2"/>
          <w:sz w:val="24"/>
          <w:szCs w:val="24"/>
        </w:rPr>
        <w:t>signifikan</w:t>
      </w:r>
      <w:proofErr w:type="spellEnd"/>
      <w:r>
        <w:rPr>
          <w:b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terhadap</w:t>
      </w:r>
      <w:proofErr w:type="spellEnd"/>
      <w:r>
        <w:rPr>
          <w:b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nilai</w:t>
      </w:r>
      <w:proofErr w:type="spellEnd"/>
      <w:r>
        <w:rPr>
          <w:b/>
          <w:position w:val="2"/>
          <w:sz w:val="24"/>
          <w:szCs w:val="24"/>
        </w:rPr>
        <w:t xml:space="preserve"> </w:t>
      </w:r>
      <w:proofErr w:type="spellStart"/>
      <w:r>
        <w:rPr>
          <w:b/>
          <w:position w:val="2"/>
          <w:sz w:val="24"/>
          <w:szCs w:val="24"/>
        </w:rPr>
        <w:t>perusahaan</w:t>
      </w:r>
      <w:proofErr w:type="spellEnd"/>
    </w:p>
    <w:p w14:paraId="43466AE6" w14:textId="77777777" w:rsidR="008A5E37" w:rsidRDefault="008A5E37">
      <w:pPr>
        <w:spacing w:line="200" w:lineRule="exact"/>
      </w:pPr>
    </w:p>
    <w:p w14:paraId="7F7FC4C7" w14:textId="77777777" w:rsidR="008A5E37" w:rsidRDefault="008A5E37">
      <w:pPr>
        <w:spacing w:line="200" w:lineRule="exact"/>
      </w:pPr>
    </w:p>
    <w:p w14:paraId="63AD1494" w14:textId="77777777" w:rsidR="008A5E37" w:rsidRDefault="008A5E37">
      <w:pPr>
        <w:spacing w:line="200" w:lineRule="exact"/>
      </w:pPr>
    </w:p>
    <w:p w14:paraId="01FB6F93" w14:textId="77777777" w:rsidR="008A5E37" w:rsidRDefault="008A5E37">
      <w:pPr>
        <w:spacing w:line="200" w:lineRule="exact"/>
      </w:pPr>
    </w:p>
    <w:p w14:paraId="25F40CE8" w14:textId="77777777" w:rsidR="008A5E37" w:rsidRDefault="008A5E37">
      <w:pPr>
        <w:spacing w:line="200" w:lineRule="exact"/>
      </w:pPr>
    </w:p>
    <w:p w14:paraId="1E9FE419" w14:textId="77777777" w:rsidR="008A5E37" w:rsidRDefault="008A5E37">
      <w:pPr>
        <w:spacing w:before="19" w:line="200" w:lineRule="exact"/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76FE45F5" w14:textId="77777777" w:rsidR="008A5E37" w:rsidRDefault="00000000">
      <w:pPr>
        <w:spacing w:before="29"/>
        <w:ind w:left="1421" w:right="-41"/>
        <w:jc w:val="center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</w:p>
    <w:p w14:paraId="13CEAEA9" w14:textId="77777777" w:rsidR="008A5E37" w:rsidRDefault="00000000">
      <w:pPr>
        <w:spacing w:before="1"/>
        <w:ind w:right="421"/>
        <w:jc w:val="right"/>
        <w:rPr>
          <w:sz w:val="24"/>
          <w:szCs w:val="24"/>
        </w:rPr>
      </w:pPr>
      <w:r>
        <w:rPr>
          <w:i/>
          <w:spacing w:val="-3"/>
          <w:position w:val="2"/>
          <w:sz w:val="24"/>
          <w:szCs w:val="24"/>
        </w:rPr>
        <w:t>(</w:t>
      </w:r>
      <w:r>
        <w:rPr>
          <w:spacing w:val="-5"/>
          <w:position w:val="2"/>
          <w:sz w:val="24"/>
          <w:szCs w:val="24"/>
        </w:rPr>
        <w:t>X</w:t>
      </w:r>
      <w:r>
        <w:rPr>
          <w:spacing w:val="-5"/>
          <w:w w:val="101"/>
          <w:sz w:val="18"/>
          <w:szCs w:val="18"/>
        </w:rPr>
        <w:t>1</w:t>
      </w:r>
      <w:r>
        <w:rPr>
          <w:i/>
          <w:position w:val="2"/>
          <w:sz w:val="24"/>
          <w:szCs w:val="24"/>
        </w:rPr>
        <w:t>)</w:t>
      </w:r>
    </w:p>
    <w:p w14:paraId="7B0F372C" w14:textId="77777777" w:rsidR="008A5E37" w:rsidRDefault="008A5E37">
      <w:pPr>
        <w:spacing w:before="16" w:line="220" w:lineRule="exact"/>
        <w:rPr>
          <w:sz w:val="22"/>
          <w:szCs w:val="22"/>
        </w:rPr>
      </w:pPr>
    </w:p>
    <w:p w14:paraId="11C49284" w14:textId="77777777" w:rsidR="008A5E37" w:rsidRDefault="00000000">
      <w:pPr>
        <w:ind w:left="1584" w:right="69"/>
        <w:jc w:val="center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</w:p>
    <w:p w14:paraId="3D358B6C" w14:textId="77777777" w:rsidR="008A5E37" w:rsidRDefault="00000000">
      <w:pPr>
        <w:spacing w:before="1"/>
        <w:ind w:right="388"/>
        <w:jc w:val="right"/>
        <w:rPr>
          <w:sz w:val="24"/>
          <w:szCs w:val="24"/>
        </w:rPr>
      </w:pPr>
      <w:r>
        <w:rPr>
          <w:spacing w:val="-3"/>
          <w:position w:val="2"/>
          <w:sz w:val="24"/>
          <w:szCs w:val="24"/>
        </w:rPr>
        <w:t>(</w:t>
      </w:r>
      <w:r>
        <w:rPr>
          <w:spacing w:val="-5"/>
          <w:position w:val="2"/>
          <w:sz w:val="24"/>
          <w:szCs w:val="24"/>
        </w:rPr>
        <w:t>X</w:t>
      </w:r>
      <w:r>
        <w:rPr>
          <w:spacing w:val="-5"/>
          <w:w w:val="101"/>
          <w:sz w:val="18"/>
          <w:szCs w:val="18"/>
        </w:rPr>
        <w:t>2</w:t>
      </w:r>
      <w:r>
        <w:rPr>
          <w:position w:val="2"/>
          <w:sz w:val="24"/>
          <w:szCs w:val="24"/>
        </w:rPr>
        <w:t>)</w:t>
      </w:r>
    </w:p>
    <w:p w14:paraId="4A329449" w14:textId="77777777" w:rsidR="008A5E37" w:rsidRDefault="008A5E37">
      <w:pPr>
        <w:spacing w:before="8" w:line="180" w:lineRule="exact"/>
        <w:rPr>
          <w:sz w:val="18"/>
          <w:szCs w:val="18"/>
        </w:rPr>
      </w:pPr>
    </w:p>
    <w:p w14:paraId="116F9D7F" w14:textId="77777777" w:rsidR="008A5E37" w:rsidRDefault="00000000">
      <w:pPr>
        <w:ind w:right="352"/>
        <w:jc w:val="right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eve</w:t>
      </w:r>
      <w:r>
        <w:rPr>
          <w:i/>
          <w:spacing w:val="-7"/>
          <w:sz w:val="24"/>
          <w:szCs w:val="24"/>
        </w:rPr>
        <w:t>r</w:t>
      </w:r>
      <w:r>
        <w:rPr>
          <w:i/>
          <w:sz w:val="24"/>
          <w:szCs w:val="24"/>
        </w:rPr>
        <w:t>age</w:t>
      </w:r>
    </w:p>
    <w:p w14:paraId="01F9D6F9" w14:textId="77777777" w:rsidR="008A5E37" w:rsidRDefault="00000000">
      <w:pPr>
        <w:spacing w:before="1" w:line="280" w:lineRule="exact"/>
        <w:ind w:left="1707"/>
        <w:rPr>
          <w:sz w:val="24"/>
          <w:szCs w:val="24"/>
        </w:rPr>
      </w:pPr>
      <w:r>
        <w:rPr>
          <w:spacing w:val="-3"/>
          <w:sz w:val="24"/>
          <w:szCs w:val="24"/>
        </w:rPr>
        <w:t>(</w:t>
      </w:r>
      <w:r>
        <w:rPr>
          <w:spacing w:val="-5"/>
          <w:sz w:val="24"/>
          <w:szCs w:val="24"/>
        </w:rPr>
        <w:t>X</w:t>
      </w:r>
      <w:r>
        <w:rPr>
          <w:spacing w:val="-5"/>
          <w:w w:val="101"/>
          <w:position w:val="-2"/>
          <w:sz w:val="18"/>
          <w:szCs w:val="18"/>
        </w:rPr>
        <w:t>3</w:t>
      </w:r>
      <w:r>
        <w:rPr>
          <w:sz w:val="24"/>
          <w:szCs w:val="24"/>
        </w:rPr>
        <w:t>)</w:t>
      </w:r>
    </w:p>
    <w:p w14:paraId="68B8CD05" w14:textId="77777777" w:rsidR="008A5E37" w:rsidRDefault="00000000">
      <w:pPr>
        <w:spacing w:before="66"/>
        <w:ind w:left="317"/>
        <w:rPr>
          <w:sz w:val="24"/>
          <w:szCs w:val="24"/>
        </w:rPr>
      </w:pPr>
      <w:r>
        <w:br w:type="column"/>
      </w:r>
      <w:r>
        <w:rPr>
          <w:position w:val="2"/>
          <w:sz w:val="24"/>
          <w:szCs w:val="24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1</w:t>
      </w:r>
      <w:r>
        <w:rPr>
          <w:spacing w:val="1"/>
          <w:sz w:val="18"/>
          <w:szCs w:val="18"/>
        </w:rPr>
        <w:t xml:space="preserve"> </w:t>
      </w:r>
      <w:r>
        <w:rPr>
          <w:sz w:val="24"/>
          <w:szCs w:val="24"/>
        </w:rPr>
        <w:t>(+)</w:t>
      </w:r>
    </w:p>
    <w:p w14:paraId="149E2C5C" w14:textId="77777777" w:rsidR="008A5E37" w:rsidRDefault="008A5E37">
      <w:pPr>
        <w:spacing w:before="1" w:line="120" w:lineRule="exact"/>
        <w:rPr>
          <w:sz w:val="13"/>
          <w:szCs w:val="13"/>
        </w:rPr>
      </w:pPr>
    </w:p>
    <w:p w14:paraId="1318935A" w14:textId="77777777" w:rsidR="008A5E37" w:rsidRDefault="008A5E37">
      <w:pPr>
        <w:spacing w:line="200" w:lineRule="exact"/>
      </w:pPr>
    </w:p>
    <w:p w14:paraId="30D99393" w14:textId="77777777" w:rsidR="008A5E37" w:rsidRDefault="008A5E37">
      <w:pPr>
        <w:spacing w:line="200" w:lineRule="exact"/>
      </w:pPr>
    </w:p>
    <w:p w14:paraId="25FF4ADE" w14:textId="77777777" w:rsidR="008A5E37" w:rsidRDefault="008A5E37">
      <w:pPr>
        <w:spacing w:line="200" w:lineRule="exact"/>
      </w:pPr>
    </w:p>
    <w:p w14:paraId="4DE7DFAB" w14:textId="77777777" w:rsidR="008A5E37" w:rsidRDefault="00000000">
      <w:pPr>
        <w:rPr>
          <w:sz w:val="24"/>
          <w:szCs w:val="24"/>
        </w:rPr>
      </w:pPr>
      <w:r>
        <w:rPr>
          <w:position w:val="2"/>
          <w:sz w:val="24"/>
          <w:szCs w:val="24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2</w:t>
      </w:r>
      <w:r>
        <w:rPr>
          <w:spacing w:val="1"/>
          <w:sz w:val="18"/>
          <w:szCs w:val="18"/>
        </w:rPr>
        <w:t xml:space="preserve"> </w:t>
      </w:r>
      <w:r>
        <w:rPr>
          <w:sz w:val="24"/>
          <w:szCs w:val="24"/>
        </w:rPr>
        <w:t>(-)</w:t>
      </w:r>
    </w:p>
    <w:p w14:paraId="537C85BA" w14:textId="77777777" w:rsidR="008A5E37" w:rsidRDefault="008A5E37">
      <w:pPr>
        <w:spacing w:before="17" w:line="220" w:lineRule="exact"/>
        <w:rPr>
          <w:sz w:val="22"/>
          <w:szCs w:val="22"/>
        </w:rPr>
      </w:pPr>
    </w:p>
    <w:p w14:paraId="6B230BE8" w14:textId="77777777" w:rsidR="008A5E37" w:rsidRDefault="00000000">
      <w:pPr>
        <w:ind w:left="907" w:right="-59"/>
        <w:rPr>
          <w:sz w:val="24"/>
          <w:szCs w:val="24"/>
        </w:rPr>
      </w:pPr>
      <w:r>
        <w:pict w14:anchorId="4C3CA296">
          <v:group id="_x0000_s2748" style="position:absolute;left:0;text-align:left;margin-left:119.65pt;margin-top:132.25pt;width:376.55pt;height:118.4pt;z-index:-7420;mso-position-horizontal-relative:page;mso-position-vertical-relative:page" coordorigin="2392,2644" coordsize="7531,2368">
            <v:shape id="_x0000_s2765" style="position:absolute;left:2400;top:4269;width:2857;height:736" coordorigin="2400,4269" coordsize="2857,736" path="m2400,4269r2857,l5257,5005r-2857,l2400,4269xe" filled="f">
              <v:path arrowok="t"/>
            </v:shape>
            <v:shape id="_x0000_s2764" type="#_x0000_t75" style="position:absolute;left:2405;top:4277;width:2846;height:720">
              <v:imagedata r:id="rId26" o:title=""/>
            </v:shape>
            <v:shape id="_x0000_s2763" type="#_x0000_t75" style="position:absolute;left:6187;top:4373;width:816;height:317">
              <v:imagedata r:id="rId27" o:title=""/>
            </v:shape>
            <v:shape id="_x0000_s2762" style="position:absolute;left:2406;top:3449;width:2857;height:703" coordorigin="2406,3449" coordsize="2857,703" path="m2406,3449r2857,l5263,4152r-2857,l2406,3449xe" filled="f">
              <v:path arrowok="t"/>
            </v:shape>
            <v:shape id="_x0000_s2761" type="#_x0000_t75" style="position:absolute;left:2414;top:3456;width:2842;height:691">
              <v:imagedata r:id="rId28" o:title=""/>
            </v:shape>
            <v:shape id="_x0000_s2760" style="position:absolute;left:2406;top:2652;width:2857;height:703" coordorigin="2406,2652" coordsize="2857,703" path="m2406,2652r2857,l5263,3355r-2857,l2406,2652xe" filled="f">
              <v:path arrowok="t"/>
            </v:shape>
            <v:shape id="_x0000_s2759" type="#_x0000_t75" style="position:absolute;left:2414;top:2659;width:2842;height:686">
              <v:imagedata r:id="rId29" o:title=""/>
            </v:shape>
            <v:shape id="_x0000_s2758" style="position:absolute;left:7318;top:3356;width:2598;height:704" coordorigin="7318,3356" coordsize="2598,704" path="m7318,3356r2598,l9916,4060r-2598,l7318,3356xe" filled="f">
              <v:path arrowok="t"/>
            </v:shape>
            <v:shape id="_x0000_s2757" style="position:absolute;left:5207;top:2961;width:2112;height:725" coordorigin="5207,2961" coordsize="2112,725" path="m7223,3640r-19,-6l7186,3686r133,-19l7223,3640xe" fillcolor="black" stroked="f">
              <v:path arrowok="t"/>
            </v:shape>
            <v:shape id="_x0000_s2756" style="position:absolute;left:5207;top:2961;width:2112;height:725" coordorigin="5207,2961" coordsize="2112,725" path="m7226,3631r-2,-59l7207,3624r19,7xe" fillcolor="black" stroked="f">
              <v:path arrowok="t"/>
            </v:shape>
            <v:shape id="_x0000_s2755" style="position:absolute;left:5207;top:2961;width:2112;height:725" coordorigin="5207,2961" coordsize="2112,725" path="m5211,2961r-4,10l7204,3634r19,6l7319,3667r-95,-95l7226,3631r-19,-7l5211,2961xe" fillcolor="black" stroked="f">
              <v:path arrowok="t"/>
            </v:shape>
            <v:shape id="_x0000_s2754" style="position:absolute;left:5203;top:3650;width:2116;height:148" coordorigin="5203,3650" coordsize="2116,148" path="m5203,3788r,10l7199,3715r20,-1l7202,3770r117,-65l7219,3704r-20,1l5203,3788xe" fillcolor="black" stroked="f">
              <v:path arrowok="t"/>
            </v:shape>
            <v:shape id="_x0000_s2753" style="position:absolute;left:5203;top:3650;width:2116;height:148" coordorigin="5203,3650" coordsize="2116,148" path="m7219,3704r100,1l7197,3650r2,55l7219,3704xe" fillcolor="black" stroked="f">
              <v:path arrowok="t"/>
            </v:shape>
            <v:shape id="_x0000_s2752" style="position:absolute;left:5203;top:3650;width:2116;height:148" coordorigin="5203,3650" coordsize="2116,148" path="m7202,3770r17,-56l7199,3715r3,55xe" fillcolor="black" stroked="f">
              <v:path arrowok="t"/>
            </v:shape>
            <v:shape id="_x0000_s2751" style="position:absolute;left:5201;top:3745;width:2112;height:873" coordorigin="5201,3745" coordsize="2112,873" path="m5201,4608r4,10l7204,3805r18,-8l7224,3856r89,-101l7218,3788r-18,8l5201,4608xe" fillcolor="black" stroked="f">
              <v:path arrowok="t"/>
            </v:shape>
            <v:shape id="_x0000_s2750" style="position:absolute;left:5201;top:3745;width:2112;height:873" coordorigin="5201,3745" coordsize="2112,873" path="m7218,3788r95,-33l7179,3745r21,51l7218,3788xe" fillcolor="black" stroked="f">
              <v:path arrowok="t"/>
            </v:shape>
            <v:shape id="_x0000_s2749" style="position:absolute;left:5201;top:3745;width:2112;height:873" coordorigin="5201,3745" coordsize="2112,873" path="m7224,3856r-2,-59l7204,3805r20,51xe" fillcolor="black" stroked="f">
              <v:path arrowok="t"/>
            </v:shape>
            <w10:wrap anchorx="page" anchory="page"/>
          </v:group>
        </w:pict>
      </w:r>
      <w:r>
        <w:rPr>
          <w:spacing w:val="-1"/>
          <w:position w:val="2"/>
          <w:sz w:val="24"/>
          <w:szCs w:val="24"/>
        </w:rPr>
        <w:t>H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3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)</w:t>
      </w:r>
    </w:p>
    <w:p w14:paraId="3A8CAD3B" w14:textId="77777777" w:rsidR="008A5E37" w:rsidRDefault="00000000">
      <w:pPr>
        <w:spacing w:before="10" w:line="120" w:lineRule="exact"/>
        <w:rPr>
          <w:sz w:val="12"/>
          <w:szCs w:val="12"/>
        </w:rPr>
      </w:pPr>
      <w:r>
        <w:br w:type="column"/>
      </w:r>
    </w:p>
    <w:p w14:paraId="41DE8447" w14:textId="77777777" w:rsidR="008A5E37" w:rsidRDefault="008A5E37">
      <w:pPr>
        <w:spacing w:line="200" w:lineRule="exact"/>
      </w:pPr>
    </w:p>
    <w:p w14:paraId="10857B73" w14:textId="77777777" w:rsidR="008A5E37" w:rsidRDefault="008A5E37">
      <w:pPr>
        <w:spacing w:line="200" w:lineRule="exact"/>
      </w:pPr>
    </w:p>
    <w:p w14:paraId="6BDDB494" w14:textId="77777777" w:rsidR="008A5E37" w:rsidRDefault="008A5E37">
      <w:pPr>
        <w:spacing w:line="200" w:lineRule="exact"/>
      </w:pPr>
    </w:p>
    <w:p w14:paraId="33658EBF" w14:textId="77777777" w:rsidR="008A5E37" w:rsidRDefault="00000000">
      <w:pPr>
        <w:ind w:left="-41" w:right="1079"/>
        <w:jc w:val="center"/>
        <w:rPr>
          <w:sz w:val="24"/>
          <w:szCs w:val="24"/>
        </w:rPr>
      </w:pPr>
      <w:r>
        <w:rPr>
          <w:sz w:val="24"/>
          <w:szCs w:val="24"/>
        </w:rPr>
        <w:t>Nilai Perusahaan</w:t>
      </w:r>
    </w:p>
    <w:p w14:paraId="5A220E53" w14:textId="77777777" w:rsidR="008A5E37" w:rsidRDefault="00000000">
      <w:pPr>
        <w:spacing w:before="2"/>
        <w:ind w:left="618" w:right="1738"/>
        <w:jc w:val="center"/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num="3" w:space="720" w:equalWidth="0">
            <w:col w:w="2708" w:space="852"/>
            <w:col w:w="1540" w:space="948"/>
            <w:col w:w="2752"/>
          </w:cols>
        </w:sectPr>
      </w:pPr>
      <w:r>
        <w:rPr>
          <w:spacing w:val="-4"/>
          <w:sz w:val="24"/>
          <w:szCs w:val="24"/>
        </w:rPr>
        <w:t>(Y)</w:t>
      </w:r>
    </w:p>
    <w:p w14:paraId="678C774B" w14:textId="77777777" w:rsidR="008A5E37" w:rsidRDefault="008A5E37">
      <w:pPr>
        <w:spacing w:before="10" w:line="220" w:lineRule="exact"/>
        <w:rPr>
          <w:sz w:val="22"/>
          <w:szCs w:val="22"/>
        </w:rPr>
      </w:pPr>
    </w:p>
    <w:p w14:paraId="12C95CBA" w14:textId="77777777" w:rsidR="008A5E37" w:rsidRDefault="00000000">
      <w:pPr>
        <w:spacing w:before="29"/>
        <w:ind w:left="4055" w:right="3477"/>
        <w:jc w:val="center"/>
        <w:rPr>
          <w:sz w:val="24"/>
          <w:szCs w:val="24"/>
        </w:rPr>
      </w:pPr>
      <w:r>
        <w:rPr>
          <w:sz w:val="24"/>
          <w:szCs w:val="24"/>
        </w:rPr>
        <w:t>Gambar 2. 1</w:t>
      </w:r>
    </w:p>
    <w:p w14:paraId="51F7154D" w14:textId="77777777" w:rsidR="008A5E37" w:rsidRDefault="00000000">
      <w:pPr>
        <w:spacing w:before="2"/>
        <w:ind w:left="3828" w:right="3250"/>
        <w:jc w:val="center"/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rPr>
          <w:sz w:val="24"/>
          <w:szCs w:val="24"/>
        </w:rPr>
        <w:t xml:space="preserve">Model </w:t>
      </w:r>
      <w:proofErr w:type="spellStart"/>
      <w:r>
        <w:rPr>
          <w:sz w:val="24"/>
          <w:szCs w:val="24"/>
        </w:rPr>
        <w:t>Penelitian</w:t>
      </w:r>
      <w:proofErr w:type="spellEnd"/>
    </w:p>
    <w:p w14:paraId="0EF8FAA0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00B382D4" w14:textId="77777777" w:rsidR="008A5E37" w:rsidRDefault="008A5E37">
      <w:pPr>
        <w:spacing w:line="200" w:lineRule="exact"/>
      </w:pPr>
    </w:p>
    <w:p w14:paraId="01AEA30F" w14:textId="77777777" w:rsidR="008A5E37" w:rsidRDefault="008A5E37">
      <w:pPr>
        <w:spacing w:line="200" w:lineRule="exact"/>
      </w:pPr>
    </w:p>
    <w:p w14:paraId="23B23817" w14:textId="77777777" w:rsidR="008A5E37" w:rsidRDefault="008A5E37">
      <w:pPr>
        <w:spacing w:line="200" w:lineRule="exact"/>
      </w:pPr>
    </w:p>
    <w:p w14:paraId="071E8DD4" w14:textId="77777777" w:rsidR="008A5E37" w:rsidRDefault="00000000">
      <w:pPr>
        <w:spacing w:before="29" w:line="363" w:lineRule="auto"/>
        <w:ind w:left="3071" w:right="30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III METODE PENELITIAN</w:t>
      </w:r>
    </w:p>
    <w:p w14:paraId="3A33C370" w14:textId="77777777" w:rsidR="008A5E37" w:rsidRDefault="008A5E37">
      <w:pPr>
        <w:spacing w:line="200" w:lineRule="exact"/>
      </w:pPr>
    </w:p>
    <w:p w14:paraId="6EDD7178" w14:textId="77777777" w:rsidR="008A5E37" w:rsidRDefault="008A5E37">
      <w:pPr>
        <w:spacing w:before="13" w:line="200" w:lineRule="exact"/>
      </w:pPr>
    </w:p>
    <w:p w14:paraId="4056FF95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A.   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Desain </w:t>
      </w:r>
      <w:proofErr w:type="spellStart"/>
      <w:r>
        <w:rPr>
          <w:b/>
          <w:sz w:val="24"/>
          <w:szCs w:val="24"/>
        </w:rPr>
        <w:t>Penelitian</w:t>
      </w:r>
      <w:proofErr w:type="spellEnd"/>
    </w:p>
    <w:p w14:paraId="6497BBB0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2C08307F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Silaen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(2018),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desain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serangkaian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tahap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merencanakan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. Desain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pengumpulan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. Karena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keberhasilan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proses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Desain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keempat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terpantau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terorganisasi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output data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dipercaya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bermanfaat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Purba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., (2021)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desain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menguji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kuantitatif</w:t>
      </w:r>
      <w:proofErr w:type="spellEnd"/>
      <w:r>
        <w:rPr>
          <w:sz w:val="24"/>
          <w:szCs w:val="24"/>
        </w:rPr>
        <w:t>.</w:t>
      </w:r>
    </w:p>
    <w:p w14:paraId="51393EA5" w14:textId="77777777" w:rsidR="008A5E37" w:rsidRDefault="00000000">
      <w:pPr>
        <w:spacing w:before="3" w:line="360" w:lineRule="auto"/>
        <w:ind w:left="267" w:right="222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Sugiyono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(2020),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kuantitatif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mendasarkan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filsafat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positivisme</w:t>
      </w:r>
      <w:proofErr w:type="spellEnd"/>
      <w:r>
        <w:rPr>
          <w:sz w:val="24"/>
          <w:szCs w:val="24"/>
        </w:rPr>
        <w:t xml:space="preserve">. Metode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sekelompok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. Proses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instrumen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siapkan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 xml:space="preserve">. Atau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kata lain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kuantitatif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insight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terukur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fenomena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diteliti</w:t>
      </w:r>
      <w:proofErr w:type="spellEnd"/>
      <w:r>
        <w:rPr>
          <w:sz w:val="24"/>
          <w:szCs w:val="24"/>
        </w:rPr>
        <w:t>.</w:t>
      </w:r>
    </w:p>
    <w:p w14:paraId="1C2516DC" w14:textId="77777777" w:rsidR="008A5E37" w:rsidRDefault="00000000">
      <w:pPr>
        <w:spacing w:before="3" w:line="359" w:lineRule="auto"/>
        <w:ind w:left="267" w:right="221" w:firstLine="360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sekunder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keluarkan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pada BEI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Indonesia. </w:t>
      </w:r>
      <w:proofErr w:type="spellStart"/>
      <w:r>
        <w:rPr>
          <w:sz w:val="24"/>
          <w:szCs w:val="24"/>
        </w:rPr>
        <w:t>Disini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dicari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keluaran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sz w:val="24"/>
          <w:szCs w:val="24"/>
        </w:rPr>
        <w:t xml:space="preserve">. Data yang </w:t>
      </w:r>
      <w:proofErr w:type="spellStart"/>
      <w:r>
        <w:rPr>
          <w:sz w:val="24"/>
          <w:szCs w:val="24"/>
        </w:rPr>
        <w:t>terkumpul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ataupun</w:t>
      </w:r>
      <w:proofErr w:type="spellEnd"/>
      <w:r>
        <w:rPr>
          <w:sz w:val="24"/>
          <w:szCs w:val="24"/>
        </w:rPr>
        <w:t xml:space="preserve"> sangat </w:t>
      </w:r>
      <w:proofErr w:type="spellStart"/>
      <w:r>
        <w:rPr>
          <w:sz w:val="24"/>
          <w:szCs w:val="24"/>
        </w:rPr>
        <w:t>relevan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Tobin’s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Q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Return</w:t>
      </w:r>
      <w:r>
        <w:rPr>
          <w:i/>
          <w:spacing w:val="3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On</w:t>
      </w:r>
      <w:proofErr w:type="gramEnd"/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Equity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</w:p>
    <w:p w14:paraId="55EAC45F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A7C512C" w14:textId="77777777" w:rsidR="008A5E37" w:rsidRDefault="008A5E37">
      <w:pPr>
        <w:spacing w:line="200" w:lineRule="exact"/>
      </w:pPr>
    </w:p>
    <w:p w14:paraId="7E42C498" w14:textId="77777777" w:rsidR="008A5E37" w:rsidRDefault="008A5E37">
      <w:pPr>
        <w:spacing w:line="200" w:lineRule="exact"/>
      </w:pPr>
    </w:p>
    <w:p w14:paraId="627D0396" w14:textId="77777777" w:rsidR="008A5E37" w:rsidRDefault="008A5E37">
      <w:pPr>
        <w:spacing w:line="200" w:lineRule="exact"/>
      </w:pPr>
    </w:p>
    <w:p w14:paraId="70FF81CF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Debt</w:t>
      </w:r>
      <w:r>
        <w:rPr>
          <w:i/>
          <w:spacing w:val="-9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To</w:t>
      </w:r>
      <w:proofErr w:type="gramEnd"/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Asset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Ratio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Pengangkatan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sekunder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memungkinkan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akurat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ujung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insight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di Indonesia.</w:t>
      </w:r>
    </w:p>
    <w:p w14:paraId="1523C6C2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188CAAF7" w14:textId="77777777" w:rsidR="008A5E37" w:rsidRDefault="00000000">
      <w:pPr>
        <w:ind w:left="267" w:right="217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B.    </w:t>
      </w:r>
      <w:r>
        <w:rPr>
          <w:b/>
          <w:spacing w:val="4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Populasi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 xml:space="preserve">eknik </w:t>
      </w:r>
      <w:proofErr w:type="spellStart"/>
      <w:r>
        <w:rPr>
          <w:b/>
          <w:sz w:val="24"/>
          <w:szCs w:val="24"/>
        </w:rPr>
        <w:t>Pemilihan</w:t>
      </w:r>
      <w:proofErr w:type="spellEnd"/>
      <w:r>
        <w:rPr>
          <w:b/>
          <w:sz w:val="24"/>
          <w:szCs w:val="24"/>
        </w:rPr>
        <w:t xml:space="preserve"> Sampel dan </w:t>
      </w:r>
      <w:proofErr w:type="spellStart"/>
      <w:r>
        <w:rPr>
          <w:b/>
          <w:sz w:val="24"/>
          <w:szCs w:val="24"/>
        </w:rPr>
        <w:t>Ukuran</w:t>
      </w:r>
      <w:proofErr w:type="spellEnd"/>
      <w:r>
        <w:rPr>
          <w:b/>
          <w:sz w:val="24"/>
          <w:szCs w:val="24"/>
        </w:rPr>
        <w:t xml:space="preserve"> Sampel</w:t>
      </w:r>
    </w:p>
    <w:p w14:paraId="678778D4" w14:textId="77777777" w:rsidR="008A5E37" w:rsidRDefault="00000000">
      <w:pPr>
        <w:spacing w:before="79"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Populasi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merujuk</w:t>
      </w:r>
      <w:proofErr w:type="spellEnd"/>
      <w:r>
        <w:rPr>
          <w:sz w:val="24"/>
          <w:szCs w:val="24"/>
        </w:rPr>
        <w:t xml:space="preserve"> pada area </w:t>
      </w:r>
      <w:proofErr w:type="spellStart"/>
      <w:r>
        <w:rPr>
          <w:sz w:val="24"/>
          <w:szCs w:val="24"/>
        </w:rPr>
        <w:t>generalisasi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karakteristiknya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pasti</w:t>
      </w:r>
      <w:proofErr w:type="spellEnd"/>
      <w:r>
        <w:rPr>
          <w:sz w:val="24"/>
          <w:szCs w:val="24"/>
        </w:rPr>
        <w:t xml:space="preserve"> oleh para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. Dalam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yang di </w:t>
      </w:r>
      <w:proofErr w:type="spellStart"/>
      <w:r>
        <w:rPr>
          <w:sz w:val="24"/>
          <w:szCs w:val="24"/>
        </w:rPr>
        <w:t>lakukan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kata lain, </w:t>
      </w:r>
      <w:proofErr w:type="spellStart"/>
      <w:r>
        <w:rPr>
          <w:sz w:val="24"/>
          <w:szCs w:val="24"/>
        </w:rPr>
        <w:t>populasi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sekelompok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dan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menganalisis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karakteristiknya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relevan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Populasi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i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BEI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2022-</w:t>
      </w:r>
    </w:p>
    <w:p w14:paraId="53335892" w14:textId="77777777" w:rsidR="008A5E37" w:rsidRDefault="00000000">
      <w:pPr>
        <w:spacing w:before="3"/>
        <w:ind w:left="267" w:right="2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purposive sampling</w:t>
      </w:r>
      <w:r>
        <w:rPr>
          <w:sz w:val="24"/>
          <w:szCs w:val="24"/>
        </w:rPr>
        <w:t>.</w:t>
      </w:r>
    </w:p>
    <w:p w14:paraId="73D9C708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04B570A0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Purposive sampling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pemilihan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mempertimbangkan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Artinya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pertimbangan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relevan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Metode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memungkinkan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fokus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spesifik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spesifik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Sugiyono</w:t>
      </w:r>
      <w:proofErr w:type="spellEnd"/>
      <w:r>
        <w:rPr>
          <w:sz w:val="24"/>
          <w:szCs w:val="24"/>
        </w:rPr>
        <w:t xml:space="preserve"> 2019.,).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>:</w:t>
      </w:r>
    </w:p>
    <w:p w14:paraId="3FAE6133" w14:textId="77777777" w:rsidR="008A5E37" w:rsidRDefault="00000000">
      <w:pPr>
        <w:spacing w:before="3"/>
        <w:ind w:left="551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Perusahaan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(BEI).</w:t>
      </w:r>
    </w:p>
    <w:p w14:paraId="1FD3A869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15F0978B" w14:textId="77777777" w:rsidR="008A5E37" w:rsidRDefault="00000000">
      <w:pPr>
        <w:ind w:left="551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Perusahaan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i/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menyajikan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uang</w:t>
      </w:r>
    </w:p>
    <w:p w14:paraId="49F26957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73C01122" w14:textId="77777777" w:rsidR="008A5E37" w:rsidRDefault="00000000">
      <w:pPr>
        <w:ind w:left="834"/>
        <w:rPr>
          <w:sz w:val="24"/>
          <w:szCs w:val="24"/>
        </w:rPr>
      </w:pPr>
      <w:r>
        <w:rPr>
          <w:sz w:val="24"/>
          <w:szCs w:val="24"/>
        </w:rPr>
        <w:t xml:space="preserve">IDR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2022-2024.</w:t>
      </w:r>
    </w:p>
    <w:p w14:paraId="2A5E4016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CCD53D8" w14:textId="77777777" w:rsidR="008A5E37" w:rsidRDefault="00000000">
      <w:pPr>
        <w:spacing w:line="359" w:lineRule="auto"/>
        <w:ind w:left="834" w:right="222" w:hanging="283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>3.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Perusahaan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i/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menerbitkan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2022-2024.</w:t>
      </w:r>
    </w:p>
    <w:p w14:paraId="6C168D16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382F7C81" w14:textId="77777777" w:rsidR="008A5E37" w:rsidRDefault="008A5E37">
      <w:pPr>
        <w:spacing w:line="200" w:lineRule="exact"/>
      </w:pPr>
    </w:p>
    <w:p w14:paraId="10C82FEA" w14:textId="77777777" w:rsidR="008A5E37" w:rsidRDefault="008A5E37">
      <w:pPr>
        <w:spacing w:line="200" w:lineRule="exact"/>
      </w:pPr>
    </w:p>
    <w:p w14:paraId="6AE2EFAF" w14:textId="77777777" w:rsidR="008A5E37" w:rsidRDefault="008A5E37">
      <w:pPr>
        <w:spacing w:line="200" w:lineRule="exact"/>
      </w:pPr>
    </w:p>
    <w:p w14:paraId="1F11F7F3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C.    </w:t>
      </w:r>
      <w:r>
        <w:rPr>
          <w:b/>
          <w:spacing w:val="3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Operasionalisasi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V</w:t>
      </w:r>
      <w:r>
        <w:rPr>
          <w:b/>
          <w:sz w:val="24"/>
          <w:szCs w:val="24"/>
        </w:rPr>
        <w:t>ariabel</w:t>
      </w:r>
      <w:proofErr w:type="spellEnd"/>
      <w:r>
        <w:rPr>
          <w:b/>
          <w:sz w:val="24"/>
          <w:szCs w:val="24"/>
        </w:rPr>
        <w:t xml:space="preserve"> dan </w:t>
      </w:r>
      <w:proofErr w:type="spellStart"/>
      <w:r>
        <w:rPr>
          <w:b/>
          <w:sz w:val="24"/>
          <w:szCs w:val="24"/>
        </w:rPr>
        <w:t>Instrumen</w:t>
      </w:r>
      <w:proofErr w:type="spellEnd"/>
    </w:p>
    <w:p w14:paraId="0F61E3FF" w14:textId="77777777" w:rsidR="008A5E37" w:rsidRDefault="00000000">
      <w:pPr>
        <w:spacing w:before="84" w:line="359" w:lineRule="auto"/>
        <w:ind w:left="267" w:right="222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dua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Keduanya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masing-masing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dianalisis</w:t>
      </w:r>
      <w:proofErr w:type="spellEnd"/>
      <w:r>
        <w:rPr>
          <w:sz w:val="24"/>
          <w:szCs w:val="24"/>
        </w:rPr>
        <w:t>.</w:t>
      </w:r>
    </w:p>
    <w:p w14:paraId="39746263" w14:textId="77777777" w:rsidR="008A5E37" w:rsidRDefault="008A5E37">
      <w:pPr>
        <w:spacing w:before="3" w:line="160" w:lineRule="exact"/>
        <w:rPr>
          <w:sz w:val="16"/>
          <w:szCs w:val="16"/>
        </w:rPr>
      </w:pPr>
    </w:p>
    <w:p w14:paraId="40EF4502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V</w:t>
      </w:r>
      <w:r>
        <w:rPr>
          <w:b/>
          <w:sz w:val="24"/>
          <w:szCs w:val="24"/>
        </w:rPr>
        <w:t>ariabel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Dependen</w:t>
      </w:r>
      <w:proofErr w:type="spellEnd"/>
    </w:p>
    <w:p w14:paraId="36373DC9" w14:textId="77777777" w:rsidR="008A5E37" w:rsidRDefault="00000000">
      <w:pPr>
        <w:spacing w:before="84" w:line="360" w:lineRule="auto"/>
        <w:ind w:left="267" w:right="22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Dalam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fokus</w:t>
      </w:r>
      <w:proofErr w:type="spellEnd"/>
      <w:r>
        <w:rPr>
          <w:sz w:val="24"/>
          <w:szCs w:val="24"/>
        </w:rPr>
        <w:t xml:space="preserve"> primer dan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lain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diteliti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Pemilihan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pergeseran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keharusan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menafsirkan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004A1C9E" w14:textId="77777777" w:rsidR="008A5E37" w:rsidRDefault="00000000">
      <w:pPr>
        <w:spacing w:before="3" w:line="360" w:lineRule="auto"/>
        <w:ind w:left="267" w:right="222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Brigham &amp; Houston (2019)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sangat </w:t>
      </w:r>
      <w:proofErr w:type="spellStart"/>
      <w:r>
        <w:rPr>
          <w:sz w:val="24"/>
          <w:szCs w:val="24"/>
        </w:rPr>
        <w:t>dipengaruhi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eksternal</w:t>
      </w:r>
      <w:proofErr w:type="spellEnd"/>
      <w:r>
        <w:rPr>
          <w:sz w:val="24"/>
          <w:szCs w:val="24"/>
        </w:rPr>
        <w:t xml:space="preserve">. Ketika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modal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keunggulan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cepat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memperkuat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posisinya</w:t>
      </w:r>
      <w:proofErr w:type="spellEnd"/>
      <w:r>
        <w:rPr>
          <w:sz w:val="24"/>
          <w:szCs w:val="24"/>
        </w:rPr>
        <w:t xml:space="preserve"> di pasar.</w:t>
      </w:r>
    </w:p>
    <w:p w14:paraId="36388FA6" w14:textId="77777777" w:rsidR="008A5E37" w:rsidRDefault="00000000">
      <w:pPr>
        <w:spacing w:before="4" w:line="359" w:lineRule="auto"/>
        <w:ind w:left="267" w:right="221" w:firstLine="360"/>
        <w:jc w:val="both"/>
        <w:rPr>
          <w:sz w:val="24"/>
          <w:szCs w:val="24"/>
        </w:rPr>
      </w:pPr>
      <w:r>
        <w:pict w14:anchorId="4D362663">
          <v:shape id="_x0000_s2747" type="#_x0000_t75" style="position:absolute;left:0;text-align:left;margin-left:163.15pt;margin-top:124.05pt;width:279pt;height:27.5pt;z-index:-7419;mso-position-horizontal-relative:page">
            <v:imagedata r:id="rId30" o:title=""/>
            <w10:wrap anchorx="page"/>
          </v:shape>
        </w:pic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Ni Nyoman Ayu </w:t>
      </w:r>
      <w:proofErr w:type="spellStart"/>
      <w:r>
        <w:rPr>
          <w:sz w:val="24"/>
          <w:szCs w:val="24"/>
        </w:rPr>
        <w:t>Surnyandari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 (2021), Nilai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Tobin’s Q</w:t>
      </w:r>
      <w:r>
        <w:rPr>
          <w:sz w:val="24"/>
          <w:szCs w:val="24"/>
        </w:rPr>
        <w:t xml:space="preserve">, yang juga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Tobin’s Q theory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ratio Q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mempertimbangkan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kombinasi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Perhitungannya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pasar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</w:p>
    <w:p w14:paraId="32EB9A44" w14:textId="77777777" w:rsidR="008A5E37" w:rsidRDefault="008A5E37">
      <w:pPr>
        <w:spacing w:before="10" w:line="100" w:lineRule="exact"/>
        <w:rPr>
          <w:sz w:val="10"/>
          <w:szCs w:val="10"/>
        </w:rPr>
      </w:pPr>
    </w:p>
    <w:p w14:paraId="1389E518" w14:textId="77777777" w:rsidR="008A5E37" w:rsidRDefault="008A5E37">
      <w:pPr>
        <w:spacing w:line="200" w:lineRule="exact"/>
      </w:pPr>
    </w:p>
    <w:p w14:paraId="2C267AA6" w14:textId="77777777" w:rsidR="008A5E37" w:rsidRDefault="008A5E37">
      <w:pPr>
        <w:spacing w:line="200" w:lineRule="exact"/>
      </w:pPr>
    </w:p>
    <w:p w14:paraId="5B3BFD3B" w14:textId="77777777" w:rsidR="008A5E37" w:rsidRDefault="008A5E37">
      <w:pPr>
        <w:spacing w:line="200" w:lineRule="exact"/>
      </w:pPr>
    </w:p>
    <w:p w14:paraId="276EB2DA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V</w:t>
      </w:r>
      <w:r>
        <w:rPr>
          <w:b/>
          <w:sz w:val="24"/>
          <w:szCs w:val="24"/>
        </w:rPr>
        <w:t>ariabel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Independen</w:t>
      </w:r>
      <w:proofErr w:type="spellEnd"/>
    </w:p>
    <w:p w14:paraId="5CD016AE" w14:textId="77777777" w:rsidR="008A5E37" w:rsidRDefault="00000000">
      <w:pPr>
        <w:spacing w:before="79" w:line="363" w:lineRule="auto"/>
        <w:ind w:left="267" w:right="222" w:firstLine="56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terpilih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</w:p>
    <w:p w14:paraId="360307F9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D55B17A" w14:textId="77777777" w:rsidR="008A5E37" w:rsidRDefault="008A5E37">
      <w:pPr>
        <w:spacing w:line="200" w:lineRule="exact"/>
      </w:pPr>
    </w:p>
    <w:p w14:paraId="4B865CE0" w14:textId="77777777" w:rsidR="008A5E37" w:rsidRDefault="008A5E37">
      <w:pPr>
        <w:spacing w:line="200" w:lineRule="exact"/>
      </w:pPr>
    </w:p>
    <w:p w14:paraId="7CA5E91E" w14:textId="77777777" w:rsidR="008A5E37" w:rsidRDefault="008A5E37">
      <w:pPr>
        <w:spacing w:line="200" w:lineRule="exact"/>
      </w:pPr>
    </w:p>
    <w:p w14:paraId="03ED2BBF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petunjuk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kolerasi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lemah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diteliti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memeriksa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, Dapat </w:t>
      </w:r>
      <w:proofErr w:type="spellStart"/>
      <w:r>
        <w:rPr>
          <w:sz w:val="24"/>
          <w:szCs w:val="24"/>
        </w:rPr>
        <w:t>dipastikan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di uji,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</w:t>
      </w:r>
    </w:p>
    <w:p w14:paraId="3CB3FE00" w14:textId="77777777" w:rsidR="008A5E37" w:rsidRDefault="00000000">
      <w:pPr>
        <w:spacing w:before="8"/>
        <w:ind w:left="474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</w:p>
    <w:p w14:paraId="60242801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661F9EAE" w14:textId="77777777" w:rsidR="008A5E37" w:rsidRDefault="00000000">
      <w:pPr>
        <w:spacing w:line="360" w:lineRule="auto"/>
        <w:ind w:left="834" w:right="221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Hery (2017)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utamanya</w:t>
      </w:r>
      <w:proofErr w:type="spellEnd"/>
      <w:r>
        <w:rPr>
          <w:sz w:val="24"/>
          <w:szCs w:val="24"/>
        </w:rPr>
        <w:t xml:space="preserve">. Dalam kata lain,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modal,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. Dalam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Buono Aji Santoso dan Irawati </w:t>
      </w:r>
      <w:proofErr w:type="spellStart"/>
      <w:r>
        <w:rPr>
          <w:sz w:val="24"/>
          <w:szCs w:val="24"/>
        </w:rPr>
        <w:t>Junaeni</w:t>
      </w:r>
      <w:proofErr w:type="spellEnd"/>
      <w:r>
        <w:rPr>
          <w:sz w:val="24"/>
          <w:szCs w:val="24"/>
        </w:rPr>
        <w:t xml:space="preserve"> (2022)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Return </w:t>
      </w:r>
      <w:proofErr w:type="gramStart"/>
      <w:r>
        <w:rPr>
          <w:i/>
          <w:sz w:val="24"/>
          <w:szCs w:val="24"/>
        </w:rPr>
        <w:t>On</w:t>
      </w:r>
      <w:proofErr w:type="gramEnd"/>
      <w:r>
        <w:rPr>
          <w:i/>
          <w:sz w:val="24"/>
          <w:szCs w:val="24"/>
        </w:rPr>
        <w:t xml:space="preserve"> Equity </w:t>
      </w:r>
      <w:r>
        <w:rPr>
          <w:sz w:val="24"/>
          <w:szCs w:val="24"/>
        </w:rPr>
        <w:t xml:space="preserve">(ROE)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66175DC3" w14:textId="77777777" w:rsidR="008A5E37" w:rsidRDefault="008A5E37">
      <w:pPr>
        <w:spacing w:before="13" w:line="240" w:lineRule="exact"/>
        <w:rPr>
          <w:sz w:val="24"/>
          <w:szCs w:val="24"/>
        </w:rPr>
      </w:pPr>
    </w:p>
    <w:p w14:paraId="2974F8E7" w14:textId="77777777" w:rsidR="008A5E37" w:rsidRDefault="006777F4">
      <w:pPr>
        <w:ind w:left="3099"/>
      </w:pPr>
      <w:r>
        <w:pict w14:anchorId="316B9243">
          <v:shape id="_x0000_i1027" type="#_x0000_t75" style="width:126pt;height:30pt">
            <v:imagedata r:id="rId31" o:title=""/>
          </v:shape>
        </w:pict>
      </w:r>
    </w:p>
    <w:p w14:paraId="077D8173" w14:textId="77777777" w:rsidR="008A5E37" w:rsidRDefault="008A5E37">
      <w:pPr>
        <w:spacing w:line="200" w:lineRule="exact"/>
      </w:pPr>
    </w:p>
    <w:p w14:paraId="74DBCFD9" w14:textId="77777777" w:rsidR="008A5E37" w:rsidRDefault="008A5E37">
      <w:pPr>
        <w:spacing w:before="13" w:line="200" w:lineRule="exact"/>
      </w:pPr>
    </w:p>
    <w:p w14:paraId="2FC1A514" w14:textId="77777777" w:rsidR="008A5E37" w:rsidRDefault="00000000">
      <w:pPr>
        <w:spacing w:line="360" w:lineRule="auto"/>
        <w:ind w:left="834" w:right="222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Brigham &amp; Houston (2019) ROE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>.</w:t>
      </w:r>
    </w:p>
    <w:p w14:paraId="32E6C3D0" w14:textId="77777777" w:rsidR="008A5E37" w:rsidRDefault="00000000">
      <w:pPr>
        <w:spacing w:before="3"/>
        <w:ind w:left="474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proofErr w:type="spellStart"/>
      <w:r>
        <w:rPr>
          <w:sz w:val="24"/>
          <w:szCs w:val="24"/>
        </w:rPr>
        <w:t>Likuiditas</w:t>
      </w:r>
      <w:proofErr w:type="spellEnd"/>
    </w:p>
    <w:p w14:paraId="59F2CA58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52496C42" w14:textId="77777777" w:rsidR="008A5E37" w:rsidRDefault="00000000">
      <w:pPr>
        <w:spacing w:line="360" w:lineRule="auto"/>
        <w:ind w:left="834" w:right="221" w:firstLine="284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Solemat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(2022),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kata lain,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membayar</w:t>
      </w:r>
      <w:proofErr w:type="spellEnd"/>
      <w:r>
        <w:rPr>
          <w:sz w:val="24"/>
          <w:szCs w:val="24"/>
        </w:rPr>
        <w:t xml:space="preserve"> utang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jatuh</w:t>
      </w:r>
      <w:proofErr w:type="spellEnd"/>
      <w:r>
        <w:rPr>
          <w:sz w:val="24"/>
          <w:szCs w:val="24"/>
        </w:rPr>
        <w:t xml:space="preserve"> tempo,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Singkatnya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berguna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cepat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dimanfaatkan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membayar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utang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Dalam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Rina</w:t>
      </w:r>
    </w:p>
    <w:p w14:paraId="65CAF518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362980BF" w14:textId="77777777" w:rsidR="008A5E37" w:rsidRDefault="008A5E37">
      <w:pPr>
        <w:spacing w:line="200" w:lineRule="exact"/>
      </w:pPr>
    </w:p>
    <w:p w14:paraId="713CEFDB" w14:textId="77777777" w:rsidR="008A5E37" w:rsidRDefault="008A5E37">
      <w:pPr>
        <w:spacing w:line="200" w:lineRule="exact"/>
      </w:pPr>
    </w:p>
    <w:p w14:paraId="49CAA7E8" w14:textId="77777777" w:rsidR="008A5E37" w:rsidRDefault="008A5E37">
      <w:pPr>
        <w:spacing w:line="200" w:lineRule="exact"/>
      </w:pPr>
    </w:p>
    <w:p w14:paraId="7E985927" w14:textId="77777777" w:rsidR="008A5E37" w:rsidRDefault="00000000">
      <w:pPr>
        <w:spacing w:before="29" w:line="363" w:lineRule="auto"/>
        <w:ind w:left="834" w:right="221"/>
        <w:rPr>
          <w:sz w:val="24"/>
          <w:szCs w:val="24"/>
        </w:rPr>
      </w:pPr>
      <w:r>
        <w:pict w14:anchorId="06D6D635">
          <v:shape id="_x0000_s2745" type="#_x0000_t75" style="position:absolute;left:0;text-align:left;margin-left:259.8pt;margin-top:42.9pt;width:128.45pt;height:25.3pt;z-index:-7418;mso-position-horizontal-relative:page">
            <v:imagedata r:id="rId32" o:title=""/>
            <w10:wrap anchorx="page"/>
          </v:shape>
        </w:pict>
      </w:r>
      <w:proofErr w:type="spellStart"/>
      <w:r>
        <w:rPr>
          <w:sz w:val="24"/>
          <w:szCs w:val="24"/>
        </w:rPr>
        <w:t>Nopianti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(2023)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Current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Ratio</w:t>
      </w:r>
      <w:r>
        <w:rPr>
          <w:i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(CR)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>:</w:t>
      </w:r>
    </w:p>
    <w:p w14:paraId="35A12042" w14:textId="77777777" w:rsidR="008A5E37" w:rsidRDefault="008A5E37">
      <w:pPr>
        <w:spacing w:line="200" w:lineRule="exact"/>
      </w:pPr>
    </w:p>
    <w:p w14:paraId="015F5DD2" w14:textId="77777777" w:rsidR="008A5E37" w:rsidRDefault="008A5E37">
      <w:pPr>
        <w:spacing w:line="200" w:lineRule="exact"/>
      </w:pPr>
    </w:p>
    <w:p w14:paraId="429EEC99" w14:textId="77777777" w:rsidR="008A5E37" w:rsidRDefault="008A5E37">
      <w:pPr>
        <w:spacing w:before="4" w:line="240" w:lineRule="exact"/>
        <w:rPr>
          <w:sz w:val="24"/>
          <w:szCs w:val="24"/>
        </w:rPr>
      </w:pPr>
    </w:p>
    <w:p w14:paraId="65E782F8" w14:textId="77777777" w:rsidR="008A5E37" w:rsidRDefault="00000000">
      <w:pPr>
        <w:spacing w:line="360" w:lineRule="auto"/>
        <w:ind w:left="834" w:right="221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Nugroho (2020)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yang sangat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ditanggung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Situasi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kesempatan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profitabilitasnya</w:t>
      </w:r>
      <w:proofErr w:type="spellEnd"/>
      <w:r>
        <w:rPr>
          <w:sz w:val="24"/>
          <w:szCs w:val="24"/>
        </w:rPr>
        <w:t>.</w:t>
      </w:r>
    </w:p>
    <w:p w14:paraId="7D986425" w14:textId="77777777" w:rsidR="008A5E37" w:rsidRDefault="00000000">
      <w:pPr>
        <w:spacing w:before="4"/>
        <w:ind w:left="474"/>
        <w:rPr>
          <w:sz w:val="24"/>
          <w:szCs w:val="24"/>
        </w:rPr>
      </w:pPr>
      <w:r>
        <w:rPr>
          <w:sz w:val="24"/>
          <w:szCs w:val="24"/>
        </w:rPr>
        <w:t xml:space="preserve">c.  </w:t>
      </w:r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</w:p>
    <w:p w14:paraId="5A46C98A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68AE94C3" w14:textId="77777777" w:rsidR="008A5E37" w:rsidRDefault="00000000">
      <w:pPr>
        <w:spacing w:line="360" w:lineRule="auto"/>
        <w:ind w:left="834" w:right="221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Soleman et al (2022),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tersedia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utang,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Dalam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kategori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ekstrim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situasi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utang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sangat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sulit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jeratan</w:t>
      </w:r>
      <w:proofErr w:type="spellEnd"/>
      <w:r>
        <w:rPr>
          <w:sz w:val="24"/>
          <w:szCs w:val="24"/>
        </w:rPr>
        <w:t xml:space="preserve"> utang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Rina </w:t>
      </w:r>
      <w:proofErr w:type="spellStart"/>
      <w:r>
        <w:rPr>
          <w:sz w:val="24"/>
          <w:szCs w:val="24"/>
        </w:rPr>
        <w:t>Nopianti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 (2023)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Debt </w:t>
      </w:r>
      <w:proofErr w:type="gramStart"/>
      <w:r>
        <w:rPr>
          <w:i/>
          <w:sz w:val="24"/>
          <w:szCs w:val="24"/>
        </w:rPr>
        <w:t>To</w:t>
      </w:r>
      <w:proofErr w:type="gramEnd"/>
      <w:r>
        <w:rPr>
          <w:i/>
          <w:sz w:val="24"/>
          <w:szCs w:val="24"/>
        </w:rPr>
        <w:t xml:space="preserve"> Asset Ratio </w:t>
      </w:r>
      <w:r>
        <w:rPr>
          <w:sz w:val="24"/>
          <w:szCs w:val="24"/>
        </w:rPr>
        <w:t xml:space="preserve">(DAR)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z w:val="24"/>
          <w:szCs w:val="24"/>
        </w:rPr>
        <w:t>:</w:t>
      </w:r>
    </w:p>
    <w:p w14:paraId="0C8DF0AF" w14:textId="77777777" w:rsidR="008A5E37" w:rsidRDefault="006777F4">
      <w:pPr>
        <w:spacing w:before="1"/>
        <w:ind w:left="2717"/>
      </w:pPr>
      <w:r>
        <w:pict w14:anchorId="7AE455C4">
          <v:shape id="_x0000_i1028" type="#_x0000_t75" style="width:168pt;height:69pt">
            <v:imagedata r:id="rId33" o:title=""/>
          </v:shape>
        </w:pict>
      </w:r>
    </w:p>
    <w:p w14:paraId="3C571602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3F4198C" w14:textId="77777777" w:rsidR="008A5E37" w:rsidRDefault="00000000">
      <w:pPr>
        <w:spacing w:line="360" w:lineRule="auto"/>
        <w:ind w:left="834" w:right="221" w:firstLine="284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Dari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disimpulkan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Debt to Asset Ratio </w:t>
      </w:r>
      <w:r>
        <w:rPr>
          <w:sz w:val="24"/>
          <w:szCs w:val="24"/>
        </w:rPr>
        <w:t xml:space="preserve">(DAR)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proporsi</w:t>
      </w:r>
      <w:proofErr w:type="spellEnd"/>
      <w:r>
        <w:rPr>
          <w:sz w:val="24"/>
          <w:szCs w:val="24"/>
        </w:rPr>
        <w:t xml:space="preserve"> utang (</w:t>
      </w:r>
      <w:r>
        <w:rPr>
          <w:i/>
          <w:sz w:val="24"/>
          <w:szCs w:val="24"/>
        </w:rPr>
        <w:t>debt</w:t>
      </w:r>
      <w:r>
        <w:rPr>
          <w:sz w:val="24"/>
          <w:szCs w:val="24"/>
        </w:rPr>
        <w:t xml:space="preserve">)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membiayai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7685135B" w14:textId="77777777" w:rsidR="008A5E37" w:rsidRDefault="008A5E37">
      <w:pPr>
        <w:spacing w:before="3" w:line="140" w:lineRule="exact"/>
        <w:rPr>
          <w:sz w:val="15"/>
          <w:szCs w:val="15"/>
        </w:rPr>
      </w:pPr>
    </w:p>
    <w:p w14:paraId="6A4481DE" w14:textId="77777777" w:rsidR="008A5E37" w:rsidRDefault="008A5E37">
      <w:pPr>
        <w:spacing w:line="200" w:lineRule="exact"/>
      </w:pPr>
    </w:p>
    <w:p w14:paraId="61370C92" w14:textId="77777777" w:rsidR="008A5E37" w:rsidRDefault="008A5E37">
      <w:pPr>
        <w:spacing w:line="200" w:lineRule="exact"/>
      </w:pPr>
    </w:p>
    <w:p w14:paraId="17EA1E99" w14:textId="77777777" w:rsidR="008A5E37" w:rsidRDefault="008A5E37">
      <w:pPr>
        <w:spacing w:line="200" w:lineRule="exact"/>
      </w:pPr>
    </w:p>
    <w:p w14:paraId="0BA49A18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sz w:val="24"/>
          <w:szCs w:val="24"/>
        </w:rPr>
        <w:t>Tabel 3.  1</w:t>
      </w:r>
    </w:p>
    <w:p w14:paraId="44B83B46" w14:textId="77777777" w:rsidR="008A5E37" w:rsidRDefault="00000000">
      <w:pPr>
        <w:spacing w:before="2"/>
        <w:ind w:left="267"/>
        <w:rPr>
          <w:sz w:val="24"/>
          <w:szCs w:val="24"/>
        </w:rPr>
      </w:pPr>
      <w:r>
        <w:pict w14:anchorId="24BB27FB">
          <v:shape id="_x0000_s2743" type="#_x0000_t202" style="position:absolute;left:0;text-align:left;margin-left:127.85pt;margin-top:13.65pt;width:398.05pt;height:393.2pt;z-index:-741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5"/>
                    <w:gridCol w:w="4397"/>
                    <w:gridCol w:w="1992"/>
                  </w:tblGrid>
                  <w:tr w:rsidR="008A5E37" w14:paraId="24C41BC9" w14:textId="77777777">
                    <w:trPr>
                      <w:trHeight w:hRule="exact" w:val="427"/>
                    </w:trPr>
                    <w:tc>
                      <w:tcPr>
                        <w:tcW w:w="15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C96C113" w14:textId="77777777" w:rsidR="008A5E37" w:rsidRDefault="00000000">
                        <w:pPr>
                          <w:spacing w:before="5"/>
                          <w:ind w:left="34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2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ariabe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l</w:t>
                        </w:r>
                        <w:proofErr w:type="spellEnd"/>
                      </w:p>
                    </w:tc>
                    <w:tc>
                      <w:tcPr>
                        <w:tcW w:w="4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79D4AF" w14:textId="77777777" w:rsidR="008A5E37" w:rsidRDefault="00000000">
                        <w:pPr>
                          <w:spacing w:before="5"/>
                          <w:ind w:left="1828" w:right="18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oksi</w:t>
                        </w:r>
                        <w:proofErr w:type="spellEnd"/>
                      </w:p>
                    </w:tc>
                    <w:tc>
                      <w:tcPr>
                        <w:tcW w:w="1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E1353C" w14:textId="77777777" w:rsidR="008A5E37" w:rsidRDefault="00000000">
                        <w:pPr>
                          <w:spacing w:before="5"/>
                          <w:ind w:left="588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Sumber</w:t>
                        </w:r>
                        <w:proofErr w:type="spellEnd"/>
                      </w:p>
                    </w:tc>
                  </w:tr>
                  <w:tr w:rsidR="008A5E37" w14:paraId="22269B44" w14:textId="77777777">
                    <w:trPr>
                      <w:trHeight w:hRule="exact" w:val="422"/>
                    </w:trPr>
                    <w:tc>
                      <w:tcPr>
                        <w:tcW w:w="7944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26AB175" w14:textId="77777777" w:rsidR="008A5E37" w:rsidRDefault="00000000">
                        <w:pPr>
                          <w:spacing w:before="6"/>
                          <w:ind w:left="3019" w:right="30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27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>ariabel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Dependen</w:t>
                        </w:r>
                        <w:proofErr w:type="spellEnd"/>
                      </w:p>
                    </w:tc>
                  </w:tr>
                  <w:tr w:rsidR="008A5E37" w14:paraId="6077AA8F" w14:textId="77777777">
                    <w:trPr>
                      <w:trHeight w:hRule="exact" w:val="1392"/>
                    </w:trPr>
                    <w:tc>
                      <w:tcPr>
                        <w:tcW w:w="15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1F374D" w14:textId="77777777" w:rsidR="008A5E37" w:rsidRDefault="00000000">
                        <w:pPr>
                          <w:ind w:left="496" w:right="49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Nilai</w:t>
                        </w:r>
                      </w:p>
                      <w:p w14:paraId="4E995645" w14:textId="77777777" w:rsidR="008A5E37" w:rsidRDefault="008A5E37">
                        <w:pPr>
                          <w:spacing w:before="16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B8F71FA" w14:textId="77777777" w:rsidR="008A5E37" w:rsidRDefault="00000000">
                        <w:pPr>
                          <w:ind w:left="195" w:right="20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Perusahaan</w:t>
                        </w:r>
                      </w:p>
                    </w:tc>
                    <w:tc>
                      <w:tcPr>
                        <w:tcW w:w="4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1466A6" w14:textId="77777777" w:rsidR="008A5E37" w:rsidRDefault="008A5E37"/>
                    </w:tc>
                    <w:tc>
                      <w:tcPr>
                        <w:tcW w:w="1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B2DEA0" w14:textId="77777777" w:rsidR="008A5E37" w:rsidRDefault="00000000">
                        <w:pPr>
                          <w:ind w:left="-1" w:right="-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Ni   </w:t>
                        </w:r>
                        <w:r>
                          <w:rPr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Nyoman   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yu</w:t>
                        </w:r>
                      </w:p>
                      <w:p w14:paraId="4F135E64" w14:textId="77777777" w:rsidR="008A5E37" w:rsidRDefault="008A5E37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518F9FF" w14:textId="77777777" w:rsidR="008A5E37" w:rsidRDefault="00000000">
                        <w:pPr>
                          <w:ind w:left="-1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Suryandari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dkk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.,</w:t>
                        </w:r>
                      </w:p>
                      <w:p w14:paraId="1A3B730C" w14:textId="77777777" w:rsidR="008A5E37" w:rsidRDefault="008A5E37">
                        <w:pPr>
                          <w:spacing w:before="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75B94ACE" w14:textId="77777777" w:rsidR="008A5E37" w:rsidRDefault="00000000">
                        <w:pPr>
                          <w:ind w:left="561" w:right="70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(2021)</w:t>
                        </w:r>
                      </w:p>
                    </w:tc>
                  </w:tr>
                  <w:tr w:rsidR="008A5E37" w14:paraId="7B544865" w14:textId="77777777">
                    <w:trPr>
                      <w:trHeight w:hRule="exact" w:val="422"/>
                    </w:trPr>
                    <w:tc>
                      <w:tcPr>
                        <w:tcW w:w="7944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9D7152D" w14:textId="77777777" w:rsidR="008A5E37" w:rsidRDefault="00000000">
                        <w:pPr>
                          <w:spacing w:before="6"/>
                          <w:ind w:left="2946" w:right="29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27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z w:val="24"/>
                            <w:szCs w:val="24"/>
                          </w:rPr>
                          <w:t>ariabel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Independen</w:t>
                        </w:r>
                        <w:proofErr w:type="spellEnd"/>
                      </w:p>
                    </w:tc>
                  </w:tr>
                  <w:tr w:rsidR="008A5E37" w14:paraId="551877A2" w14:textId="77777777">
                    <w:trPr>
                      <w:trHeight w:hRule="exact" w:val="1613"/>
                    </w:trPr>
                    <w:tc>
                      <w:tcPr>
                        <w:tcW w:w="15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6A3DDB" w14:textId="77777777" w:rsidR="008A5E37" w:rsidRDefault="008A5E37">
                        <w:pPr>
                          <w:spacing w:before="2" w:line="200" w:lineRule="exact"/>
                        </w:pPr>
                      </w:p>
                      <w:p w14:paraId="65D3DB70" w14:textId="77777777" w:rsidR="008A5E37" w:rsidRDefault="00000000">
                        <w:pPr>
                          <w:ind w:left="16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Profitabilitas</w:t>
                        </w:r>
                        <w:proofErr w:type="spellEnd"/>
                      </w:p>
                    </w:tc>
                    <w:tc>
                      <w:tcPr>
                        <w:tcW w:w="4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B9652A6" w14:textId="77777777" w:rsidR="008A5E37" w:rsidRDefault="008A5E37"/>
                    </w:tc>
                    <w:tc>
                      <w:tcPr>
                        <w:tcW w:w="1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ED608E" w14:textId="77777777" w:rsidR="008A5E37" w:rsidRDefault="008A5E37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D9DEE8B" w14:textId="77777777" w:rsidR="008A5E37" w:rsidRDefault="00000000">
                        <w:pPr>
                          <w:ind w:left="-34" w:right="-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Brigham &amp; Houston</w:t>
                        </w:r>
                      </w:p>
                      <w:p w14:paraId="3ED524DC" w14:textId="77777777" w:rsidR="008A5E37" w:rsidRDefault="008A5E37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1F3E803" w14:textId="77777777" w:rsidR="008A5E37" w:rsidRDefault="00000000">
                        <w:pPr>
                          <w:ind w:left="637" w:right="63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(2019)</w:t>
                        </w:r>
                      </w:p>
                    </w:tc>
                  </w:tr>
                  <w:tr w:rsidR="008A5E37" w14:paraId="1304433B" w14:textId="77777777">
                    <w:trPr>
                      <w:trHeight w:hRule="exact" w:val="1469"/>
                    </w:trPr>
                    <w:tc>
                      <w:tcPr>
                        <w:tcW w:w="15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B252B3" w14:textId="77777777" w:rsidR="008A5E37" w:rsidRDefault="008A5E37">
                        <w:pPr>
                          <w:spacing w:before="2" w:line="200" w:lineRule="exact"/>
                        </w:pPr>
                      </w:p>
                      <w:p w14:paraId="221B767E" w14:textId="77777777" w:rsidR="008A5E37" w:rsidRDefault="00000000">
                        <w:pPr>
                          <w:ind w:left="29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Likuiditas</w:t>
                        </w:r>
                        <w:proofErr w:type="spellEnd"/>
                      </w:p>
                    </w:tc>
                    <w:tc>
                      <w:tcPr>
                        <w:tcW w:w="4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9D94F8" w14:textId="77777777" w:rsidR="008A5E37" w:rsidRDefault="008A5E37"/>
                    </w:tc>
                    <w:tc>
                      <w:tcPr>
                        <w:tcW w:w="1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68B5BA" w14:textId="77777777" w:rsidR="008A5E37" w:rsidRDefault="008A5E37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6106CEC" w14:textId="77777777" w:rsidR="008A5E37" w:rsidRDefault="00000000">
                        <w:pPr>
                          <w:ind w:left="520" w:right="5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Nugroho</w:t>
                        </w:r>
                      </w:p>
                      <w:p w14:paraId="7F2F7717" w14:textId="77777777" w:rsidR="008A5E37" w:rsidRDefault="008A5E37">
                        <w:pPr>
                          <w:spacing w:before="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5AF8B9FF" w14:textId="77777777" w:rsidR="008A5E37" w:rsidRDefault="00000000">
                        <w:pPr>
                          <w:ind w:left="637" w:right="63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(2020)</w:t>
                        </w:r>
                      </w:p>
                    </w:tc>
                  </w:tr>
                  <w:tr w:rsidR="008A5E37" w14:paraId="15C229B2" w14:textId="77777777">
                    <w:trPr>
                      <w:trHeight w:hRule="exact" w:val="2098"/>
                    </w:trPr>
                    <w:tc>
                      <w:tcPr>
                        <w:tcW w:w="15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93EEE0" w14:textId="77777777" w:rsidR="008A5E37" w:rsidRDefault="008A5E37">
                        <w:pPr>
                          <w:spacing w:line="200" w:lineRule="exact"/>
                        </w:pPr>
                      </w:p>
                      <w:p w14:paraId="373FC2F2" w14:textId="77777777" w:rsidR="008A5E37" w:rsidRDefault="008A5E37">
                        <w:pPr>
                          <w:spacing w:line="200" w:lineRule="exact"/>
                        </w:pPr>
                      </w:p>
                      <w:p w14:paraId="242680E7" w14:textId="77777777" w:rsidR="008A5E37" w:rsidRDefault="008A5E37">
                        <w:pPr>
                          <w:spacing w:before="1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742BE03A" w14:textId="77777777" w:rsidR="008A5E37" w:rsidRDefault="00000000">
                        <w:pPr>
                          <w:ind w:left="33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Leverage</w:t>
                        </w:r>
                      </w:p>
                    </w:tc>
                    <w:tc>
                      <w:tcPr>
                        <w:tcW w:w="4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4607C2" w14:textId="77777777" w:rsidR="008A5E37" w:rsidRDefault="008A5E37"/>
                    </w:tc>
                    <w:tc>
                      <w:tcPr>
                        <w:tcW w:w="1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A46C86" w14:textId="77777777" w:rsidR="008A5E37" w:rsidRDefault="008A5E37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35E442B9" w14:textId="77777777" w:rsidR="008A5E37" w:rsidRDefault="008A5E37">
                        <w:pPr>
                          <w:spacing w:line="200" w:lineRule="exact"/>
                        </w:pPr>
                      </w:p>
                      <w:p w14:paraId="10E07838" w14:textId="77777777" w:rsidR="008A5E37" w:rsidRDefault="008A5E37">
                        <w:pPr>
                          <w:spacing w:line="200" w:lineRule="exact"/>
                        </w:pPr>
                      </w:p>
                      <w:p w14:paraId="0E70BAFD" w14:textId="77777777" w:rsidR="008A5E37" w:rsidRDefault="00000000">
                        <w:pPr>
                          <w:spacing w:line="359" w:lineRule="auto"/>
                          <w:ind w:left="675" w:right="-12" w:hanging="63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Rina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Nopianti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dkk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.,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(2023)</w:t>
                        </w:r>
                      </w:p>
                    </w:tc>
                  </w:tr>
                </w:tbl>
                <w:p w14:paraId="54C64477" w14:textId="77777777" w:rsidR="008A5E37" w:rsidRDefault="008A5E37"/>
              </w:txbxContent>
            </v:textbox>
            <w10:wrap anchorx="page"/>
          </v:shape>
        </w:pic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</w:p>
    <w:p w14:paraId="6AC6BAE1" w14:textId="77777777" w:rsidR="008A5E37" w:rsidRDefault="008A5E37">
      <w:pPr>
        <w:spacing w:line="200" w:lineRule="exact"/>
      </w:pPr>
    </w:p>
    <w:p w14:paraId="64FC2A65" w14:textId="77777777" w:rsidR="008A5E37" w:rsidRDefault="008A5E37">
      <w:pPr>
        <w:spacing w:line="200" w:lineRule="exact"/>
      </w:pPr>
    </w:p>
    <w:p w14:paraId="38F34AD2" w14:textId="77777777" w:rsidR="008A5E37" w:rsidRDefault="008A5E37">
      <w:pPr>
        <w:spacing w:line="200" w:lineRule="exact"/>
      </w:pPr>
    </w:p>
    <w:p w14:paraId="688A23DE" w14:textId="77777777" w:rsidR="008A5E37" w:rsidRDefault="008A5E37">
      <w:pPr>
        <w:spacing w:line="200" w:lineRule="exact"/>
      </w:pPr>
    </w:p>
    <w:p w14:paraId="168EE3BA" w14:textId="77777777" w:rsidR="008A5E37" w:rsidRDefault="008A5E37">
      <w:pPr>
        <w:spacing w:line="200" w:lineRule="exact"/>
      </w:pPr>
    </w:p>
    <w:p w14:paraId="02C31584" w14:textId="77777777" w:rsidR="008A5E37" w:rsidRDefault="008A5E37">
      <w:pPr>
        <w:spacing w:before="17" w:line="260" w:lineRule="exact"/>
        <w:rPr>
          <w:sz w:val="26"/>
          <w:szCs w:val="26"/>
        </w:rPr>
      </w:pPr>
    </w:p>
    <w:p w14:paraId="111D0C3F" w14:textId="77777777" w:rsidR="008A5E37" w:rsidRDefault="006777F4">
      <w:pPr>
        <w:ind w:left="2403"/>
      </w:pPr>
      <w:r>
        <w:pict w14:anchorId="3AF991B0">
          <v:shape id="_x0000_i1029" type="#_x0000_t75" style="width:219pt;height:24pt">
            <v:imagedata r:id="rId30" o:title=""/>
          </v:shape>
        </w:pict>
      </w:r>
    </w:p>
    <w:p w14:paraId="226B9592" w14:textId="77777777" w:rsidR="008A5E37" w:rsidRDefault="008A5E37">
      <w:pPr>
        <w:spacing w:before="6" w:line="120" w:lineRule="exact"/>
        <w:rPr>
          <w:sz w:val="12"/>
          <w:szCs w:val="12"/>
        </w:rPr>
      </w:pPr>
    </w:p>
    <w:p w14:paraId="1455D3DD" w14:textId="77777777" w:rsidR="008A5E37" w:rsidRDefault="008A5E37">
      <w:pPr>
        <w:spacing w:line="200" w:lineRule="exact"/>
      </w:pPr>
    </w:p>
    <w:p w14:paraId="3BAD8640" w14:textId="77777777" w:rsidR="008A5E37" w:rsidRDefault="008A5E37">
      <w:pPr>
        <w:spacing w:line="200" w:lineRule="exact"/>
      </w:pPr>
    </w:p>
    <w:p w14:paraId="0B040B3D" w14:textId="77777777" w:rsidR="008A5E37" w:rsidRDefault="008A5E37">
      <w:pPr>
        <w:spacing w:line="200" w:lineRule="exact"/>
      </w:pPr>
    </w:p>
    <w:p w14:paraId="352FC94D" w14:textId="77777777" w:rsidR="008A5E37" w:rsidRDefault="008A5E37">
      <w:pPr>
        <w:spacing w:line="200" w:lineRule="exact"/>
      </w:pPr>
    </w:p>
    <w:p w14:paraId="054A53E9" w14:textId="77777777" w:rsidR="008A5E37" w:rsidRDefault="008A5E37">
      <w:pPr>
        <w:spacing w:line="200" w:lineRule="exact"/>
      </w:pPr>
    </w:p>
    <w:p w14:paraId="0F81C952" w14:textId="77777777" w:rsidR="008A5E37" w:rsidRDefault="006777F4">
      <w:pPr>
        <w:ind w:left="3150"/>
      </w:pPr>
      <w:r>
        <w:pict w14:anchorId="1356EE0C">
          <v:shape id="_x0000_i1030" type="#_x0000_t75" style="width:126pt;height:27.75pt">
            <v:imagedata r:id="rId31" o:title=""/>
          </v:shape>
        </w:pict>
      </w:r>
    </w:p>
    <w:p w14:paraId="011500B2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1DC85F18" w14:textId="77777777" w:rsidR="008A5E37" w:rsidRDefault="008A5E37">
      <w:pPr>
        <w:spacing w:line="200" w:lineRule="exact"/>
      </w:pPr>
    </w:p>
    <w:p w14:paraId="2AF4D890" w14:textId="77777777" w:rsidR="008A5E37" w:rsidRDefault="008A5E37">
      <w:pPr>
        <w:spacing w:line="200" w:lineRule="exact"/>
      </w:pPr>
    </w:p>
    <w:p w14:paraId="0E24DE2D" w14:textId="77777777" w:rsidR="008A5E37" w:rsidRDefault="008A5E37">
      <w:pPr>
        <w:spacing w:line="200" w:lineRule="exact"/>
      </w:pPr>
    </w:p>
    <w:p w14:paraId="376C159D" w14:textId="77777777" w:rsidR="008A5E37" w:rsidRDefault="008A5E37">
      <w:pPr>
        <w:spacing w:line="200" w:lineRule="exact"/>
      </w:pPr>
    </w:p>
    <w:p w14:paraId="4885FF24" w14:textId="77777777" w:rsidR="008A5E37" w:rsidRDefault="006777F4">
      <w:pPr>
        <w:ind w:left="3109"/>
      </w:pPr>
      <w:r>
        <w:pict w14:anchorId="08F7056D">
          <v:shape id="_x0000_i1031" type="#_x0000_t75" style="width:128.25pt;height:24.75pt">
            <v:imagedata r:id="rId32" o:title=""/>
          </v:shape>
        </w:pict>
      </w:r>
    </w:p>
    <w:p w14:paraId="5799D4CE" w14:textId="77777777" w:rsidR="008A5E37" w:rsidRDefault="008A5E37">
      <w:pPr>
        <w:spacing w:before="10" w:line="120" w:lineRule="exact"/>
        <w:rPr>
          <w:sz w:val="13"/>
          <w:szCs w:val="13"/>
        </w:rPr>
      </w:pPr>
    </w:p>
    <w:p w14:paraId="4385BCAD" w14:textId="77777777" w:rsidR="008A5E37" w:rsidRDefault="008A5E37">
      <w:pPr>
        <w:spacing w:line="200" w:lineRule="exact"/>
      </w:pPr>
    </w:p>
    <w:p w14:paraId="7CA40A84" w14:textId="77777777" w:rsidR="008A5E37" w:rsidRDefault="008A5E37">
      <w:pPr>
        <w:spacing w:line="200" w:lineRule="exact"/>
      </w:pPr>
    </w:p>
    <w:p w14:paraId="3C3469B5" w14:textId="77777777" w:rsidR="008A5E37" w:rsidRDefault="008A5E37">
      <w:pPr>
        <w:spacing w:line="200" w:lineRule="exact"/>
      </w:pPr>
    </w:p>
    <w:p w14:paraId="41C8130E" w14:textId="77777777" w:rsidR="008A5E37" w:rsidRDefault="008A5E37">
      <w:pPr>
        <w:spacing w:line="200" w:lineRule="exact"/>
      </w:pPr>
    </w:p>
    <w:p w14:paraId="338FD2CF" w14:textId="77777777" w:rsidR="008A5E37" w:rsidRDefault="008A5E37">
      <w:pPr>
        <w:spacing w:line="200" w:lineRule="exact"/>
      </w:pPr>
    </w:p>
    <w:p w14:paraId="2F97170F" w14:textId="77777777" w:rsidR="008A5E37" w:rsidRDefault="006777F4">
      <w:pPr>
        <w:ind w:left="2943"/>
        <w:sectPr w:rsidR="008A5E37">
          <w:pgSz w:w="12240" w:h="15840"/>
          <w:pgMar w:top="1480" w:right="1620" w:bottom="280" w:left="1720" w:header="0" w:footer="1044" w:gutter="0"/>
          <w:cols w:space="720"/>
        </w:sectPr>
      </w:pPr>
      <w:r>
        <w:pict w14:anchorId="0797C985">
          <v:shape id="_x0000_i1032" type="#_x0000_t75" style="width:168pt;height:69pt">
            <v:imagedata r:id="rId33" o:title=""/>
          </v:shape>
        </w:pict>
      </w:r>
    </w:p>
    <w:p w14:paraId="525C5558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3B42E1F8" w14:textId="77777777" w:rsidR="008A5E37" w:rsidRDefault="008A5E37">
      <w:pPr>
        <w:spacing w:line="200" w:lineRule="exact"/>
      </w:pPr>
    </w:p>
    <w:p w14:paraId="0FE3A823" w14:textId="77777777" w:rsidR="008A5E37" w:rsidRDefault="008A5E37">
      <w:pPr>
        <w:spacing w:line="200" w:lineRule="exact"/>
      </w:pPr>
    </w:p>
    <w:p w14:paraId="2BB5ED4E" w14:textId="77777777" w:rsidR="008A5E37" w:rsidRDefault="008A5E37">
      <w:pPr>
        <w:spacing w:line="200" w:lineRule="exact"/>
      </w:pPr>
    </w:p>
    <w:p w14:paraId="7D5D91B7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D.    </w:t>
      </w:r>
      <w:r>
        <w:rPr>
          <w:b/>
          <w:spacing w:val="3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Analisis</w:t>
      </w:r>
      <w:proofErr w:type="spellEnd"/>
      <w:r>
        <w:rPr>
          <w:b/>
          <w:sz w:val="24"/>
          <w:szCs w:val="24"/>
        </w:rPr>
        <w:t xml:space="preserve"> Data</w:t>
      </w:r>
    </w:p>
    <w:p w14:paraId="09AC0528" w14:textId="77777777" w:rsidR="008A5E37" w:rsidRDefault="00000000">
      <w:pPr>
        <w:spacing w:before="84" w:line="359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linear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dirumuskan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z w:val="24"/>
          <w:szCs w:val="24"/>
        </w:rPr>
        <w:t xml:space="preserve">. Proses </w:t>
      </w:r>
      <w:proofErr w:type="spellStart"/>
      <w:r>
        <w:rPr>
          <w:sz w:val="24"/>
          <w:szCs w:val="24"/>
        </w:rPr>
        <w:t>pengolahan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 xml:space="preserve">13. Adapun </w:t>
      </w:r>
      <w:proofErr w:type="spellStart"/>
      <w:r>
        <w:rPr>
          <w:sz w:val="24"/>
          <w:szCs w:val="24"/>
        </w:rPr>
        <w:t>tahapan-tahapan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</w:t>
      </w:r>
    </w:p>
    <w:p w14:paraId="274E83C2" w14:textId="77777777" w:rsidR="008A5E37" w:rsidRDefault="008A5E37">
      <w:pPr>
        <w:spacing w:before="8" w:line="160" w:lineRule="exact"/>
        <w:rPr>
          <w:sz w:val="16"/>
          <w:szCs w:val="16"/>
        </w:rPr>
      </w:pPr>
    </w:p>
    <w:p w14:paraId="0A21741C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Statistik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Deskriptif</w:t>
      </w:r>
      <w:proofErr w:type="spellEnd"/>
    </w:p>
    <w:p w14:paraId="4070065A" w14:textId="77777777" w:rsidR="008A5E37" w:rsidRDefault="00000000">
      <w:pPr>
        <w:spacing w:before="79" w:line="360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Sugiyono</w:t>
      </w:r>
      <w:proofErr w:type="spellEnd"/>
      <w:r>
        <w:rPr>
          <w:sz w:val="24"/>
          <w:szCs w:val="24"/>
        </w:rPr>
        <w:t xml:space="preserve"> (2019)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menganalisis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dikumpulkan</w:t>
      </w:r>
      <w:proofErr w:type="spellEnd"/>
      <w:r>
        <w:rPr>
          <w:sz w:val="24"/>
          <w:szCs w:val="24"/>
        </w:rPr>
        <w:t xml:space="preserve">. Tujuan </w:t>
      </w:r>
      <w:proofErr w:type="spellStart"/>
      <w:r>
        <w:rPr>
          <w:sz w:val="24"/>
          <w:szCs w:val="24"/>
        </w:rPr>
        <w:t>utamanya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generalisasi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mewakili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. Dalam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grafik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berisi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rata- rata (</w:t>
      </w:r>
      <w:r>
        <w:rPr>
          <w:i/>
          <w:sz w:val="24"/>
          <w:szCs w:val="24"/>
        </w:rPr>
        <w:t>mean</w:t>
      </w:r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tengah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median</w:t>
      </w:r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yang paling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modus</w:t>
      </w:r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penyebaran</w:t>
      </w:r>
      <w:proofErr w:type="spellEnd"/>
      <w:r>
        <w:rPr>
          <w:sz w:val="24"/>
          <w:szCs w:val="24"/>
        </w:rPr>
        <w:t xml:space="preserve"> data. </w:t>
      </w:r>
      <w:proofErr w:type="spellStart"/>
      <w:r>
        <w:rPr>
          <w:sz w:val="24"/>
          <w:szCs w:val="24"/>
        </w:rPr>
        <w:t>Penyajian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terstruktur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yang </w:t>
      </w:r>
      <w:proofErr w:type="spellStart"/>
      <w:r>
        <w:rPr>
          <w:sz w:val="24"/>
          <w:szCs w:val="24"/>
        </w:rPr>
        <w:t>dianalisis</w:t>
      </w:r>
      <w:proofErr w:type="spellEnd"/>
      <w:r>
        <w:rPr>
          <w:sz w:val="24"/>
          <w:szCs w:val="24"/>
        </w:rPr>
        <w:t>.</w:t>
      </w:r>
    </w:p>
    <w:p w14:paraId="24B07CAB" w14:textId="77777777" w:rsidR="008A5E37" w:rsidRDefault="008A5E37">
      <w:pPr>
        <w:spacing w:before="7" w:line="160" w:lineRule="exact"/>
        <w:rPr>
          <w:sz w:val="16"/>
          <w:szCs w:val="16"/>
        </w:rPr>
      </w:pPr>
    </w:p>
    <w:p w14:paraId="21AB7B06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Uji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Asumsi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Klasik</w:t>
      </w:r>
      <w:proofErr w:type="spellEnd"/>
    </w:p>
    <w:p w14:paraId="4A9B52EC" w14:textId="77777777" w:rsidR="008A5E37" w:rsidRDefault="00000000">
      <w:pPr>
        <w:spacing w:before="79" w:line="359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linier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 xml:space="preserve">13, sangat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serangkaian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dahulu</w:t>
      </w:r>
      <w:proofErr w:type="spellEnd"/>
      <w:r>
        <w:rPr>
          <w:sz w:val="24"/>
          <w:szCs w:val="24"/>
        </w:rPr>
        <w:t xml:space="preserve">. Uji-uji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dipenuhi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estimasi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konsisten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bias. Pada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kategori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>:</w:t>
      </w:r>
    </w:p>
    <w:p w14:paraId="43C8F4FC" w14:textId="77777777" w:rsidR="008A5E37" w:rsidRDefault="00000000">
      <w:pPr>
        <w:spacing w:before="9"/>
        <w:ind w:left="513" w:right="6495"/>
        <w:jc w:val="center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Normalitas</w:t>
      </w:r>
      <w:proofErr w:type="spellEnd"/>
    </w:p>
    <w:p w14:paraId="0F6B4BCE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2247D2AA" w14:textId="77777777" w:rsidR="008A5E37" w:rsidRDefault="00000000">
      <w:pPr>
        <w:spacing w:line="359" w:lineRule="auto"/>
        <w:ind w:left="551" w:right="221" w:firstLine="283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data 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normal.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normal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ditandai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kurva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lonceng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bell-shaped curve</w:t>
      </w:r>
      <w:r>
        <w:rPr>
          <w:sz w:val="24"/>
          <w:szCs w:val="24"/>
        </w:rPr>
        <w:t>),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sebagian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terkonsentrasi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sekitar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tengah</w:t>
      </w:r>
      <w:proofErr w:type="spellEnd"/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</w:p>
    <w:p w14:paraId="38697968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16366B8" w14:textId="77777777" w:rsidR="008A5E37" w:rsidRDefault="008A5E37">
      <w:pPr>
        <w:spacing w:line="200" w:lineRule="exact"/>
      </w:pPr>
    </w:p>
    <w:p w14:paraId="1D6875D1" w14:textId="77777777" w:rsidR="008A5E37" w:rsidRDefault="008A5E37">
      <w:pPr>
        <w:spacing w:line="200" w:lineRule="exact"/>
      </w:pPr>
    </w:p>
    <w:p w14:paraId="4B7C85A7" w14:textId="77777777" w:rsidR="008A5E37" w:rsidRDefault="008A5E37">
      <w:pPr>
        <w:spacing w:line="200" w:lineRule="exact"/>
      </w:pPr>
    </w:p>
    <w:p w14:paraId="03203063" w14:textId="77777777" w:rsidR="008A5E37" w:rsidRDefault="00000000">
      <w:pPr>
        <w:spacing w:before="29" w:line="360" w:lineRule="auto"/>
        <w:ind w:left="551" w:right="2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simetris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.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instrumen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dibutuhkan</w:t>
      </w:r>
      <w:proofErr w:type="spellEnd"/>
      <w:r>
        <w:rPr>
          <w:sz w:val="24"/>
          <w:szCs w:val="24"/>
        </w:rPr>
        <w:t xml:space="preserve"> pada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linear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terdistribusi</w:t>
      </w:r>
      <w:proofErr w:type="spellEnd"/>
      <w:r>
        <w:rPr>
          <w:sz w:val="24"/>
          <w:szCs w:val="24"/>
        </w:rPr>
        <w:t xml:space="preserve"> normal, </w:t>
      </w:r>
      <w:proofErr w:type="spellStart"/>
      <w:r>
        <w:rPr>
          <w:sz w:val="24"/>
          <w:szCs w:val="24"/>
        </w:rPr>
        <w:t>menjadikan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bias. 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melanjutkan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lanjutan</w:t>
      </w:r>
      <w:proofErr w:type="spellEnd"/>
      <w:r>
        <w:rPr>
          <w:sz w:val="24"/>
          <w:szCs w:val="24"/>
        </w:rPr>
        <w:t>.</w:t>
      </w:r>
    </w:p>
    <w:p w14:paraId="04ECFBD8" w14:textId="77777777" w:rsidR="008A5E37" w:rsidRDefault="00000000">
      <w:pPr>
        <w:spacing w:before="3" w:line="360" w:lineRule="auto"/>
        <w:ind w:left="551" w:right="221" w:firstLine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Terdapat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>Kolmogorov-Smirnov</w:t>
      </w:r>
      <w:r>
        <w:rPr>
          <w:sz w:val="24"/>
          <w:szCs w:val="24"/>
        </w:rPr>
        <w:t xml:space="preserve">, uji </w:t>
      </w:r>
      <w:r>
        <w:rPr>
          <w:i/>
          <w:sz w:val="24"/>
          <w:szCs w:val="24"/>
        </w:rPr>
        <w:t>Anderson-Darling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>Shapiro-Wilk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kelebihan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kekurangannya</w:t>
      </w:r>
      <w:proofErr w:type="spellEnd"/>
      <w:r>
        <w:rPr>
          <w:sz w:val="24"/>
          <w:szCs w:val="24"/>
        </w:rPr>
        <w:t xml:space="preserve"> masing-masing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pemilihannya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disesuaikan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dinyatakan</w:t>
      </w:r>
      <w:proofErr w:type="spellEnd"/>
      <w:r>
        <w:rPr>
          <w:sz w:val="24"/>
          <w:szCs w:val="24"/>
        </w:rPr>
        <w:t xml:space="preserve"> normal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(p-value) &gt;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ditetapkan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0,05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95%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>).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0,05,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berdistribusi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normal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ditolak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berdistribusi</w:t>
      </w:r>
      <w:proofErr w:type="spellEnd"/>
      <w:r>
        <w:rPr>
          <w:sz w:val="24"/>
          <w:szCs w:val="24"/>
        </w:rPr>
        <w:t xml:space="preserve"> normal.</w:t>
      </w:r>
    </w:p>
    <w:p w14:paraId="12863197" w14:textId="77777777" w:rsidR="008A5E37" w:rsidRDefault="00000000">
      <w:pPr>
        <w:spacing w:before="4" w:line="360" w:lineRule="auto"/>
        <w:ind w:left="551" w:right="22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residu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uji Jarque-Bera.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Jika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p-value</w:t>
      </w:r>
      <w:r>
        <w:rPr>
          <w:sz w:val="24"/>
          <w:szCs w:val="24"/>
        </w:rPr>
        <w:t>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0,05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5%,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data residual </w:t>
      </w:r>
      <w:proofErr w:type="spellStart"/>
      <w:r>
        <w:rPr>
          <w:sz w:val="24"/>
          <w:szCs w:val="24"/>
        </w:rPr>
        <w:t>terdistribusi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normal.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probabilitasnya</w:t>
      </w:r>
      <w:proofErr w:type="spellEnd"/>
      <w:r>
        <w:rPr>
          <w:sz w:val="24"/>
          <w:szCs w:val="24"/>
        </w:rPr>
        <w:t xml:space="preserve"> &lt;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data residual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z w:val="24"/>
          <w:szCs w:val="24"/>
        </w:rPr>
        <w:t xml:space="preserve"> normal.</w:t>
      </w:r>
    </w:p>
    <w:p w14:paraId="41292717" w14:textId="77777777" w:rsidR="008A5E37" w:rsidRDefault="00000000">
      <w:pPr>
        <w:spacing w:before="4"/>
        <w:ind w:left="551" w:right="5950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Multikolinieritas</w:t>
      </w:r>
      <w:proofErr w:type="spellEnd"/>
    </w:p>
    <w:p w14:paraId="62CD859E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018BE1E8" w14:textId="77777777" w:rsidR="008A5E37" w:rsidRDefault="00000000">
      <w:pPr>
        <w:spacing w:line="359" w:lineRule="auto"/>
        <w:ind w:left="551" w:right="221" w:firstLine="283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multikolinearitas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korelasi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. Uji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mendeteksi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kolinearitas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terdeteksi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keakuratan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interpretasi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z w:val="24"/>
          <w:szCs w:val="24"/>
        </w:rPr>
        <w:t xml:space="preserve"> (2016),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agar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-benar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yang valid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uji </w:t>
      </w:r>
      <w:proofErr w:type="spellStart"/>
      <w:r>
        <w:rPr>
          <w:sz w:val="24"/>
          <w:szCs w:val="24"/>
        </w:rPr>
        <w:t>multikolinieritas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-27"/>
          <w:sz w:val="24"/>
          <w:szCs w:val="24"/>
        </w:rPr>
        <w:t>V</w:t>
      </w:r>
      <w:r>
        <w:rPr>
          <w:i/>
          <w:sz w:val="24"/>
          <w:szCs w:val="24"/>
        </w:rPr>
        <w:t>ariance Inflation Factor</w:t>
      </w:r>
      <w:r>
        <w:rPr>
          <w:i/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(VIF).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Jika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Variance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Inflation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Factor</w:t>
      </w:r>
      <w:r>
        <w:rPr>
          <w:i/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(VIF)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</w:p>
    <w:p w14:paraId="6E663D25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344B9AA" w14:textId="77777777" w:rsidR="008A5E37" w:rsidRDefault="008A5E37">
      <w:pPr>
        <w:spacing w:line="200" w:lineRule="exact"/>
      </w:pPr>
    </w:p>
    <w:p w14:paraId="5E93927C" w14:textId="77777777" w:rsidR="008A5E37" w:rsidRDefault="008A5E37">
      <w:pPr>
        <w:spacing w:line="200" w:lineRule="exact"/>
      </w:pPr>
    </w:p>
    <w:p w14:paraId="5E67962E" w14:textId="77777777" w:rsidR="008A5E37" w:rsidRDefault="008A5E37">
      <w:pPr>
        <w:spacing w:line="200" w:lineRule="exact"/>
      </w:pPr>
    </w:p>
    <w:p w14:paraId="46F95B92" w14:textId="77777777" w:rsidR="008A5E37" w:rsidRDefault="00000000">
      <w:pPr>
        <w:spacing w:before="29" w:line="360" w:lineRule="auto"/>
        <w:ind w:left="551" w:right="2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10,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multikolinearitas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Artinya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pada model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</w:p>
    <w:p w14:paraId="673AC95A" w14:textId="77777777" w:rsidR="008A5E37" w:rsidRDefault="00000000">
      <w:pPr>
        <w:spacing w:before="3"/>
        <w:ind w:left="551" w:right="571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Heteroskedastisitas</w:t>
      </w:r>
      <w:proofErr w:type="spellEnd"/>
    </w:p>
    <w:p w14:paraId="554B6F50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49FA464D" w14:textId="77777777" w:rsidR="008A5E37" w:rsidRDefault="00000000">
      <w:pPr>
        <w:spacing w:line="360" w:lineRule="auto"/>
        <w:ind w:left="551" w:right="222" w:firstLine="283"/>
        <w:jc w:val="both"/>
        <w:rPr>
          <w:sz w:val="24"/>
          <w:szCs w:val="24"/>
        </w:rPr>
      </w:pPr>
      <w:r>
        <w:rPr>
          <w:sz w:val="24"/>
          <w:szCs w:val="24"/>
        </w:rPr>
        <w:t>Uji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varians</w:t>
      </w:r>
      <w:proofErr w:type="spellEnd"/>
      <w:r>
        <w:rPr>
          <w:sz w:val="24"/>
          <w:szCs w:val="24"/>
        </w:rPr>
        <w:t xml:space="preserve"> residual (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prediksi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pengamatan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pada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. Tujuan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z w:val="24"/>
          <w:szCs w:val="24"/>
        </w:rPr>
        <w:t xml:space="preserve"> error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dipercaya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z w:val="24"/>
          <w:szCs w:val="24"/>
        </w:rPr>
        <w:t>, 2018:120).</w:t>
      </w:r>
    </w:p>
    <w:p w14:paraId="2167C394" w14:textId="77777777" w:rsidR="008A5E37" w:rsidRDefault="00000000">
      <w:pPr>
        <w:spacing w:before="8" w:line="359" w:lineRule="auto"/>
        <w:ind w:left="551" w:right="222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Adanya </w:t>
      </w:r>
      <w:proofErr w:type="spellStart"/>
      <w:r>
        <w:rPr>
          <w:sz w:val="24"/>
          <w:szCs w:val="24"/>
        </w:rPr>
        <w:t>variasi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ketidaksamaan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varians</w:t>
      </w:r>
      <w:proofErr w:type="spellEnd"/>
      <w:r>
        <w:rPr>
          <w:sz w:val="24"/>
          <w:szCs w:val="24"/>
        </w:rPr>
        <w:t xml:space="preserve"> residual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 lain,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varians</w:t>
      </w:r>
      <w:proofErr w:type="spellEnd"/>
      <w:r>
        <w:rPr>
          <w:sz w:val="24"/>
          <w:szCs w:val="24"/>
        </w:rPr>
        <w:t xml:space="preserve"> residual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seragam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konsisten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pengamatan</w:t>
      </w:r>
      <w:proofErr w:type="spellEnd"/>
      <w:r>
        <w:rPr>
          <w:sz w:val="24"/>
          <w:szCs w:val="24"/>
        </w:rPr>
        <w:t xml:space="preserve"> yang lain,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homoskedastisitas</w:t>
      </w:r>
      <w:proofErr w:type="spellEnd"/>
      <w:r>
        <w:rPr>
          <w:sz w:val="24"/>
          <w:szCs w:val="24"/>
        </w:rPr>
        <w:t xml:space="preserve">. Dalam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homoskedastisitas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penyebaran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error</w:t>
      </w:r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tersebar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acak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(Billy,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14).</w:t>
      </w:r>
    </w:p>
    <w:p w14:paraId="24C6C2CF" w14:textId="77777777" w:rsidR="008A5E37" w:rsidRDefault="00000000">
      <w:pPr>
        <w:spacing w:before="4" w:line="360" w:lineRule="auto"/>
        <w:ind w:left="551" w:right="221" w:firstLine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>B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eusch-Pagan</w:t>
      </w:r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Glejser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Godf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ey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ARCH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White</w:t>
      </w:r>
      <w:r>
        <w:rPr>
          <w:sz w:val="24"/>
          <w:szCs w:val="24"/>
        </w:rPr>
        <w:t xml:space="preserve">, dan </w:t>
      </w:r>
      <w:r>
        <w:rPr>
          <w:i/>
          <w:sz w:val="24"/>
          <w:szCs w:val="24"/>
        </w:rPr>
        <w:t>Harvey</w:t>
      </w:r>
      <w:r>
        <w:rPr>
          <w:sz w:val="24"/>
          <w:szCs w:val="24"/>
        </w:rPr>
        <w:t xml:space="preserve">. Dalam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uji Breusch-Pagan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gejala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data yang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diteliti</w:t>
      </w:r>
      <w:proofErr w:type="spellEnd"/>
      <w:r>
        <w:rPr>
          <w:sz w:val="24"/>
          <w:szCs w:val="24"/>
        </w:rPr>
        <w:t xml:space="preserve">. Jika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Chi-Square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 R- squared &gt; 0,05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5%,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>.</w:t>
      </w:r>
    </w:p>
    <w:p w14:paraId="782C41F5" w14:textId="77777777" w:rsidR="008A5E37" w:rsidRDefault="00000000">
      <w:pPr>
        <w:spacing w:before="3"/>
        <w:ind w:left="551" w:right="6337"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Autokolerasi</w:t>
      </w:r>
      <w:proofErr w:type="spellEnd"/>
    </w:p>
    <w:p w14:paraId="54EB4E23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6221718D" w14:textId="77777777" w:rsidR="008A5E37" w:rsidRDefault="00000000">
      <w:pPr>
        <w:spacing w:line="359" w:lineRule="auto"/>
        <w:ind w:left="551" w:right="221" w:firstLine="283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z w:val="24"/>
          <w:szCs w:val="24"/>
        </w:rPr>
        <w:t xml:space="preserve"> (2018:111),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pada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linear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(error)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sekarang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(t)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(t-1).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mengidentifikasi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uji Durbin-Watson (</w:t>
      </w:r>
      <w:r>
        <w:rPr>
          <w:i/>
          <w:sz w:val="24"/>
          <w:szCs w:val="24"/>
        </w:rPr>
        <w:t>DW test</w:t>
      </w:r>
      <w:r>
        <w:rPr>
          <w:sz w:val="24"/>
          <w:szCs w:val="24"/>
        </w:rPr>
        <w:t xml:space="preserve">). Uji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mengidentifikasi</w:t>
      </w:r>
      <w:proofErr w:type="spell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first 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order</w:t>
      </w:r>
    </w:p>
    <w:p w14:paraId="380E0A16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0DA5BBFF" w14:textId="77777777" w:rsidR="008A5E37" w:rsidRDefault="008A5E37">
      <w:pPr>
        <w:spacing w:line="200" w:lineRule="exact"/>
      </w:pPr>
    </w:p>
    <w:p w14:paraId="2A29DC7C" w14:textId="77777777" w:rsidR="008A5E37" w:rsidRDefault="008A5E37">
      <w:pPr>
        <w:spacing w:line="200" w:lineRule="exact"/>
      </w:pPr>
    </w:p>
    <w:p w14:paraId="22FC5964" w14:textId="77777777" w:rsidR="008A5E37" w:rsidRDefault="008A5E37">
      <w:pPr>
        <w:spacing w:line="200" w:lineRule="exact"/>
      </w:pPr>
    </w:p>
    <w:p w14:paraId="45FE0AB9" w14:textId="77777777" w:rsidR="008A5E37" w:rsidRDefault="00000000">
      <w:pPr>
        <w:spacing w:before="29" w:line="360" w:lineRule="auto"/>
        <w:ind w:left="551" w:right="222"/>
        <w:jc w:val="both"/>
        <w:rPr>
          <w:sz w:val="24"/>
          <w:szCs w:val="24"/>
        </w:rPr>
      </w:pPr>
      <w:r>
        <w:rPr>
          <w:i/>
          <w:sz w:val="24"/>
          <w:szCs w:val="24"/>
        </w:rPr>
        <w:t>autocorrelation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mensyaratkan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intersep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konstanta</w:t>
      </w:r>
      <w:proofErr w:type="spellEnd"/>
      <w:r>
        <w:rPr>
          <w:sz w:val="24"/>
          <w:szCs w:val="24"/>
        </w:rPr>
        <w:t xml:space="preserve">) pada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logaritmik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z w:val="24"/>
          <w:szCs w:val="24"/>
        </w:rPr>
        <w:t>, 2018:112).</w:t>
      </w:r>
    </w:p>
    <w:p w14:paraId="3DEE3A4B" w14:textId="77777777" w:rsidR="008A5E37" w:rsidRDefault="008A5E37">
      <w:pPr>
        <w:spacing w:before="1" w:line="280" w:lineRule="exact"/>
        <w:rPr>
          <w:sz w:val="28"/>
          <w:szCs w:val="28"/>
        </w:rPr>
      </w:pPr>
    </w:p>
    <w:p w14:paraId="773F15FA" w14:textId="77777777" w:rsidR="008A5E37" w:rsidRDefault="00000000">
      <w:pPr>
        <w:spacing w:line="363" w:lineRule="auto"/>
        <w:ind w:left="551" w:right="221" w:firstLine="283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Adapun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pedoman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Durbin- Watson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>:</w:t>
      </w:r>
    </w:p>
    <w:p w14:paraId="4A3B03A4" w14:textId="77777777" w:rsidR="008A5E37" w:rsidRDefault="008A5E37">
      <w:pPr>
        <w:spacing w:before="19" w:line="260" w:lineRule="exact"/>
        <w:rPr>
          <w:sz w:val="26"/>
          <w:szCs w:val="26"/>
        </w:rPr>
      </w:pPr>
    </w:p>
    <w:p w14:paraId="5507931A" w14:textId="77777777" w:rsidR="008A5E37" w:rsidRDefault="00000000">
      <w:pPr>
        <w:spacing w:line="363" w:lineRule="auto"/>
        <w:ind w:left="834" w:right="22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DW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batas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(du)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du),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model.</w:t>
      </w:r>
    </w:p>
    <w:p w14:paraId="1EA33533" w14:textId="77777777" w:rsidR="008A5E37" w:rsidRDefault="00000000">
      <w:pPr>
        <w:spacing w:line="359" w:lineRule="auto"/>
        <w:ind w:left="834" w:right="22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DW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batas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(dl),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>.</w:t>
      </w:r>
    </w:p>
    <w:p w14:paraId="763C9674" w14:textId="77777777" w:rsidR="008A5E37" w:rsidRDefault="00000000">
      <w:pPr>
        <w:spacing w:before="5"/>
        <w:ind w:left="474" w:righ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DW &gt;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(4 – dl),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>.</w:t>
      </w:r>
    </w:p>
    <w:p w14:paraId="0D64D170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6FC35B60" w14:textId="77777777" w:rsidR="008A5E37" w:rsidRDefault="00000000">
      <w:pPr>
        <w:spacing w:line="359" w:lineRule="auto"/>
        <w:ind w:left="834" w:right="22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DW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batas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(dl)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batas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(du),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(4 – du)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(4 – dl),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dipastikan</w:t>
      </w:r>
      <w:proofErr w:type="spellEnd"/>
      <w:r>
        <w:rPr>
          <w:sz w:val="24"/>
          <w:szCs w:val="24"/>
        </w:rPr>
        <w:t>.</w:t>
      </w:r>
    </w:p>
    <w:p w14:paraId="349559BA" w14:textId="77777777" w:rsidR="008A5E37" w:rsidRDefault="008A5E37">
      <w:pPr>
        <w:spacing w:before="8" w:line="280" w:lineRule="exact"/>
        <w:rPr>
          <w:sz w:val="28"/>
          <w:szCs w:val="28"/>
        </w:rPr>
      </w:pPr>
    </w:p>
    <w:p w14:paraId="60A0051E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Estimasi</w:t>
      </w:r>
      <w:proofErr w:type="spellEnd"/>
      <w:r>
        <w:rPr>
          <w:b/>
          <w:sz w:val="24"/>
          <w:szCs w:val="24"/>
        </w:rPr>
        <w:t xml:space="preserve"> Model </w:t>
      </w:r>
      <w:proofErr w:type="spellStart"/>
      <w:r>
        <w:rPr>
          <w:b/>
          <w:sz w:val="24"/>
          <w:szCs w:val="24"/>
        </w:rPr>
        <w:t>Reg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esi</w:t>
      </w:r>
      <w:proofErr w:type="spellEnd"/>
      <w:r>
        <w:rPr>
          <w:b/>
          <w:sz w:val="24"/>
          <w:szCs w:val="24"/>
        </w:rPr>
        <w:t xml:space="preserve"> Data Panel</w:t>
      </w:r>
    </w:p>
    <w:p w14:paraId="75F133DA" w14:textId="77777777" w:rsidR="008A5E37" w:rsidRDefault="00000000">
      <w:pPr>
        <w:spacing w:before="79" w:line="360" w:lineRule="auto"/>
        <w:ind w:left="267" w:right="22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Langkah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 xml:space="preserve"> pada data panel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 xml:space="preserve">13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model data panel yang paling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Pemilihan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akurat</w:t>
      </w:r>
      <w:proofErr w:type="spellEnd"/>
      <w:r>
        <w:rPr>
          <w:sz w:val="24"/>
          <w:szCs w:val="24"/>
        </w:rPr>
        <w:t>.</w:t>
      </w:r>
    </w:p>
    <w:p w14:paraId="415F17E0" w14:textId="77777777" w:rsidR="008A5E37" w:rsidRDefault="008A5E37">
      <w:pPr>
        <w:spacing w:before="2" w:line="280" w:lineRule="exact"/>
        <w:rPr>
          <w:sz w:val="28"/>
          <w:szCs w:val="28"/>
        </w:rPr>
      </w:pPr>
    </w:p>
    <w:p w14:paraId="7823B294" w14:textId="77777777" w:rsidR="008A5E37" w:rsidRDefault="00000000">
      <w:pPr>
        <w:spacing w:line="360" w:lineRule="auto"/>
        <w:ind w:left="267" w:right="22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Priyatno (2022),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data panel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terbaik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Common Effect Model </w:t>
      </w:r>
      <w:r>
        <w:rPr>
          <w:b/>
          <w:sz w:val="24"/>
          <w:szCs w:val="24"/>
        </w:rPr>
        <w:t>(CEM)</w:t>
      </w:r>
      <w:r>
        <w:rPr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Fixed Effect Model </w:t>
      </w:r>
      <w:r>
        <w:rPr>
          <w:b/>
          <w:sz w:val="24"/>
          <w:szCs w:val="24"/>
        </w:rPr>
        <w:t>(FEM)</w:t>
      </w:r>
      <w:r>
        <w:rPr>
          <w:sz w:val="24"/>
          <w:szCs w:val="24"/>
        </w:rPr>
        <w:t xml:space="preserve">, dan </w:t>
      </w:r>
      <w:r>
        <w:rPr>
          <w:b/>
          <w:i/>
          <w:sz w:val="24"/>
          <w:szCs w:val="24"/>
        </w:rPr>
        <w:t xml:space="preserve">Random Effect Model </w:t>
      </w:r>
      <w:r>
        <w:rPr>
          <w:b/>
          <w:sz w:val="24"/>
          <w:szCs w:val="24"/>
        </w:rPr>
        <w:t>(REM)</w:t>
      </w:r>
      <w:r>
        <w:rPr>
          <w:sz w:val="24"/>
          <w:szCs w:val="24"/>
        </w:rPr>
        <w:t>.</w:t>
      </w:r>
    </w:p>
    <w:p w14:paraId="0C86DF8A" w14:textId="77777777" w:rsidR="008A5E37" w:rsidRDefault="008A5E37">
      <w:pPr>
        <w:spacing w:before="16" w:line="280" w:lineRule="exact"/>
        <w:rPr>
          <w:sz w:val="28"/>
          <w:szCs w:val="28"/>
        </w:rPr>
      </w:pPr>
    </w:p>
    <w:p w14:paraId="2D3A69B5" w14:textId="77777777" w:rsidR="008A5E37" w:rsidRDefault="00000000">
      <w:pPr>
        <w:ind w:left="267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 </w:t>
      </w:r>
      <w:r>
        <w:rPr>
          <w:spacing w:val="2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Common Effect Model </w:t>
      </w:r>
      <w:r>
        <w:rPr>
          <w:b/>
          <w:sz w:val="24"/>
          <w:szCs w:val="24"/>
        </w:rPr>
        <w:t>(CEM)</w:t>
      </w:r>
    </w:p>
    <w:p w14:paraId="34F5FD8D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5C0CD7EC" w14:textId="77777777" w:rsidR="008A5E37" w:rsidRDefault="00000000">
      <w:pPr>
        <w:spacing w:line="359" w:lineRule="auto"/>
        <w:ind w:left="267" w:right="222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Model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paling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menganalisis</w:t>
      </w:r>
      <w:proofErr w:type="spellEnd"/>
      <w:r>
        <w:rPr>
          <w:sz w:val="24"/>
          <w:szCs w:val="24"/>
        </w:rPr>
        <w:t xml:space="preserve"> data panel. CEM </w:t>
      </w:r>
      <w:proofErr w:type="spellStart"/>
      <w:r>
        <w:rPr>
          <w:sz w:val="24"/>
          <w:szCs w:val="24"/>
        </w:rPr>
        <w:t>mengintegrasikan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data time series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potongan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memperhatikan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Penghitungan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</w:p>
    <w:p w14:paraId="73C4606F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FB46B26" w14:textId="77777777" w:rsidR="008A5E37" w:rsidRDefault="008A5E37">
      <w:pPr>
        <w:spacing w:line="200" w:lineRule="exact"/>
      </w:pPr>
    </w:p>
    <w:p w14:paraId="577F6F23" w14:textId="77777777" w:rsidR="008A5E37" w:rsidRDefault="008A5E37">
      <w:pPr>
        <w:spacing w:line="200" w:lineRule="exact"/>
      </w:pPr>
    </w:p>
    <w:p w14:paraId="4ED785DA" w14:textId="77777777" w:rsidR="008A5E37" w:rsidRDefault="008A5E37">
      <w:pPr>
        <w:spacing w:line="200" w:lineRule="exact"/>
      </w:pPr>
    </w:p>
    <w:p w14:paraId="3D36EADD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Ordinary Least Square (OLS). </w:t>
      </w:r>
      <w:r>
        <w:rPr>
          <w:sz w:val="24"/>
          <w:szCs w:val="24"/>
        </w:rPr>
        <w:t xml:space="preserve">Model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cocok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diasumsikan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</w:t>
      </w:r>
      <w:proofErr w:type="spellEnd"/>
      <w:r>
        <w:rPr>
          <w:sz w:val="24"/>
          <w:szCs w:val="24"/>
        </w:rPr>
        <w:t xml:space="preserve"> masing-masing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>.</w:t>
      </w:r>
    </w:p>
    <w:p w14:paraId="7EDD04FC" w14:textId="77777777" w:rsidR="008A5E37" w:rsidRDefault="00000000">
      <w:pPr>
        <w:spacing w:before="17"/>
        <w:ind w:left="190" w:right="554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Fixed Effect Model </w:t>
      </w:r>
      <w:r>
        <w:rPr>
          <w:b/>
          <w:sz w:val="24"/>
          <w:szCs w:val="24"/>
        </w:rPr>
        <w:t>(FEM)</w:t>
      </w:r>
    </w:p>
    <w:p w14:paraId="00153C8C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49C08A38" w14:textId="77777777" w:rsidR="008A5E37" w:rsidRDefault="00000000">
      <w:pPr>
        <w:spacing w:line="360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FEM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model.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diakomodasi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masing-masing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sementara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kemiringan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slope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Estimasi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Least Squares Dummy Variable </w:t>
      </w:r>
      <w:r>
        <w:rPr>
          <w:b/>
          <w:sz w:val="24"/>
          <w:szCs w:val="24"/>
        </w:rPr>
        <w:t>(LSDV)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dummy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Faktor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insentif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menyebabkan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>.</w:t>
      </w:r>
    </w:p>
    <w:p w14:paraId="7A836B7F" w14:textId="77777777" w:rsidR="008A5E37" w:rsidRDefault="00000000">
      <w:pPr>
        <w:spacing w:before="18"/>
        <w:ind w:left="190" w:right="5246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Random Effect Model </w:t>
      </w:r>
      <w:r>
        <w:rPr>
          <w:b/>
          <w:sz w:val="24"/>
          <w:szCs w:val="24"/>
        </w:rPr>
        <w:t>(REM)</w:t>
      </w:r>
    </w:p>
    <w:p w14:paraId="1EBFD6DB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40A262CE" w14:textId="77777777" w:rsidR="008A5E37" w:rsidRDefault="00000000">
      <w:pPr>
        <w:spacing w:line="359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gangguan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. Tidak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FEM yang </w:t>
      </w:r>
      <w:proofErr w:type="spellStart"/>
      <w:r>
        <w:rPr>
          <w:sz w:val="24"/>
          <w:szCs w:val="24"/>
        </w:rPr>
        <w:t>mengakomodasi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lewat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dummy</w:t>
      </w:r>
      <w:r>
        <w:rPr>
          <w:sz w:val="24"/>
          <w:szCs w:val="24"/>
        </w:rPr>
        <w:t xml:space="preserve">, REM </w:t>
      </w:r>
      <w:proofErr w:type="spellStart"/>
      <w:r>
        <w:rPr>
          <w:sz w:val="24"/>
          <w:szCs w:val="24"/>
        </w:rPr>
        <w:t>menganggap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komponen</w:t>
      </w:r>
      <w:proofErr w:type="spellEnd"/>
      <w:r>
        <w:rPr>
          <w:sz w:val="24"/>
          <w:szCs w:val="24"/>
        </w:rPr>
        <w:t xml:space="preserve"> error. Model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Error Component Model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(ECM)</w:t>
      </w:r>
      <w:r>
        <w:rPr>
          <w:b/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Generalized</w:t>
      </w:r>
      <w:r>
        <w:rPr>
          <w:b/>
          <w:i/>
          <w:spacing w:val="-1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Least</w:t>
      </w:r>
      <w:r>
        <w:rPr>
          <w:b/>
          <w:i/>
          <w:spacing w:val="-1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Square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(GLS)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Salah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keunggulan</w:t>
      </w:r>
      <w:proofErr w:type="spellEnd"/>
      <w:r>
        <w:rPr>
          <w:sz w:val="24"/>
          <w:szCs w:val="24"/>
        </w:rPr>
        <w:t xml:space="preserve"> REM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data panel.</w:t>
      </w:r>
    </w:p>
    <w:p w14:paraId="30B54B1C" w14:textId="77777777" w:rsidR="008A5E37" w:rsidRDefault="008A5E37">
      <w:pPr>
        <w:spacing w:line="200" w:lineRule="exact"/>
      </w:pPr>
    </w:p>
    <w:p w14:paraId="360F3595" w14:textId="77777777" w:rsidR="008A5E37" w:rsidRDefault="008A5E37">
      <w:pPr>
        <w:spacing w:before="2" w:line="220" w:lineRule="exact"/>
        <w:rPr>
          <w:sz w:val="22"/>
          <w:szCs w:val="22"/>
        </w:rPr>
      </w:pPr>
    </w:p>
    <w:p w14:paraId="008768C1" w14:textId="77777777" w:rsidR="008A5E37" w:rsidRDefault="00000000">
      <w:pPr>
        <w:spacing w:line="359" w:lineRule="auto"/>
        <w:ind w:left="267" w:right="222" w:firstLine="720"/>
        <w:jc w:val="both"/>
        <w:rPr>
          <w:sz w:val="24"/>
          <w:szCs w:val="24"/>
        </w:rPr>
      </w:pPr>
      <w:r>
        <w:rPr>
          <w:sz w:val="24"/>
          <w:szCs w:val="24"/>
        </w:rPr>
        <w:t>Saat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paling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CEM,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FEM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REM,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estimasi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pemilihan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>:</w:t>
      </w:r>
    </w:p>
    <w:p w14:paraId="65CA5C7F" w14:textId="77777777" w:rsidR="008A5E37" w:rsidRDefault="00000000">
      <w:pPr>
        <w:spacing w:before="5"/>
        <w:ind w:left="267" w:right="71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r>
        <w:rPr>
          <w:b/>
          <w:i/>
          <w:sz w:val="24"/>
          <w:szCs w:val="24"/>
        </w:rPr>
        <w:t>Chow</w:t>
      </w:r>
    </w:p>
    <w:p w14:paraId="1F4B70AC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2C2E3114" w14:textId="77777777" w:rsidR="008A5E37" w:rsidRDefault="00000000">
      <w:pPr>
        <w:spacing w:line="359" w:lineRule="auto"/>
        <w:ind w:left="551" w:right="221" w:firstLine="43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Priyatno (2022), Uji </w:t>
      </w:r>
      <w:r>
        <w:rPr>
          <w:i/>
          <w:sz w:val="24"/>
          <w:szCs w:val="24"/>
        </w:rPr>
        <w:t xml:space="preserve">Chow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menetapkan</w:t>
      </w:r>
      <w:proofErr w:type="spellEnd"/>
      <w:r>
        <w:rPr>
          <w:sz w:val="24"/>
          <w:szCs w:val="24"/>
        </w:rPr>
        <w:t xml:space="preserve"> model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CEM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FEM pada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data panel.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keputusannya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: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Cross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Section 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</w:p>
    <w:p w14:paraId="031DA7C2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3B968A3" w14:textId="77777777" w:rsidR="008A5E37" w:rsidRDefault="008A5E37">
      <w:pPr>
        <w:spacing w:line="200" w:lineRule="exact"/>
      </w:pPr>
    </w:p>
    <w:p w14:paraId="1AF000AC" w14:textId="77777777" w:rsidR="008A5E37" w:rsidRDefault="008A5E37">
      <w:pPr>
        <w:spacing w:line="200" w:lineRule="exact"/>
      </w:pPr>
    </w:p>
    <w:p w14:paraId="04568D98" w14:textId="77777777" w:rsidR="008A5E37" w:rsidRDefault="008A5E37">
      <w:pPr>
        <w:spacing w:line="200" w:lineRule="exact"/>
      </w:pPr>
    </w:p>
    <w:p w14:paraId="0782C229" w14:textId="77777777" w:rsidR="008A5E37" w:rsidRDefault="00000000">
      <w:pPr>
        <w:spacing w:before="29" w:line="363" w:lineRule="auto"/>
        <w:ind w:left="551" w:right="221"/>
        <w:rPr>
          <w:sz w:val="24"/>
          <w:szCs w:val="24"/>
        </w:rPr>
      </w:pPr>
      <w:proofErr w:type="spellStart"/>
      <w:r>
        <w:rPr>
          <w:sz w:val="24"/>
          <w:szCs w:val="24"/>
        </w:rPr>
        <w:t>kurang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0,05,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Fixed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Effect</w:t>
      </w:r>
      <w:r>
        <w:rPr>
          <w:i/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cocok</w:t>
      </w:r>
      <w:proofErr w:type="spellEnd"/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Cross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Section</w:t>
      </w:r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0,05,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Common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Effect</w:t>
      </w:r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>.</w:t>
      </w:r>
    </w:p>
    <w:p w14:paraId="3E5F4C60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r>
        <w:rPr>
          <w:b/>
          <w:i/>
          <w:sz w:val="24"/>
          <w:szCs w:val="24"/>
        </w:rPr>
        <w:t>Hausman</w:t>
      </w:r>
    </w:p>
    <w:p w14:paraId="6901E287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085C4537" w14:textId="77777777" w:rsidR="008A5E37" w:rsidRDefault="00000000">
      <w:pPr>
        <w:spacing w:line="360" w:lineRule="auto"/>
        <w:ind w:left="693" w:right="222" w:firstLine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Priyatno (2022)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 xml:space="preserve">Hausman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model FEM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REM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&gt;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model REM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probabilitasnya</w:t>
      </w:r>
      <w:proofErr w:type="spellEnd"/>
      <w:r>
        <w:rPr>
          <w:sz w:val="24"/>
          <w:szCs w:val="24"/>
        </w:rPr>
        <w:t xml:space="preserve"> &lt;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model FEM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>.</w:t>
      </w:r>
    </w:p>
    <w:p w14:paraId="56D7FF3C" w14:textId="77777777" w:rsidR="008A5E37" w:rsidRDefault="00000000">
      <w:pPr>
        <w:spacing w:before="3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r>
        <w:rPr>
          <w:b/>
          <w:i/>
          <w:sz w:val="24"/>
          <w:szCs w:val="24"/>
        </w:rPr>
        <w:t>Lagrange Multiplier</w:t>
      </w:r>
    </w:p>
    <w:p w14:paraId="376779BD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17B61271" w14:textId="77777777" w:rsidR="008A5E37" w:rsidRDefault="00000000">
      <w:pPr>
        <w:spacing w:line="360" w:lineRule="auto"/>
        <w:ind w:left="693" w:right="221" w:firstLine="29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Priyatno (2022</w:t>
      </w:r>
      <w:r>
        <w:rPr>
          <w:i/>
          <w:sz w:val="24"/>
          <w:szCs w:val="24"/>
        </w:rPr>
        <w:t xml:space="preserve">), </w:t>
      </w:r>
      <w:r>
        <w:rPr>
          <w:sz w:val="24"/>
          <w:szCs w:val="24"/>
        </w:rPr>
        <w:t xml:space="preserve">Uji </w:t>
      </w:r>
      <w:r>
        <w:rPr>
          <w:i/>
          <w:sz w:val="24"/>
          <w:szCs w:val="24"/>
        </w:rPr>
        <w:t xml:space="preserve">Lagrange Multiplier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model REM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CEM. Jika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Breusch Pagan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Both &lt;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model yang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REM.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0,05,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model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CEM.</w:t>
      </w:r>
    </w:p>
    <w:p w14:paraId="3EEE372B" w14:textId="77777777" w:rsidR="008A5E37" w:rsidRDefault="008A5E37">
      <w:pPr>
        <w:spacing w:line="200" w:lineRule="exact"/>
      </w:pPr>
    </w:p>
    <w:p w14:paraId="53C7365A" w14:textId="77777777" w:rsidR="008A5E37" w:rsidRDefault="008A5E37">
      <w:pPr>
        <w:spacing w:before="2" w:line="220" w:lineRule="exact"/>
        <w:rPr>
          <w:sz w:val="22"/>
          <w:szCs w:val="22"/>
        </w:rPr>
      </w:pPr>
    </w:p>
    <w:p w14:paraId="1C7CEA59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Regresi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Berganda</w:t>
      </w:r>
      <w:proofErr w:type="spellEnd"/>
    </w:p>
    <w:p w14:paraId="7F370F07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E48704E" w14:textId="77777777" w:rsidR="008A5E37" w:rsidRDefault="00000000">
      <w:pPr>
        <w:spacing w:line="359" w:lineRule="auto"/>
        <w:ind w:left="693" w:right="222" w:firstLine="29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Sugiyono</w:t>
      </w:r>
      <w:proofErr w:type="spellEnd"/>
      <w:r>
        <w:rPr>
          <w:sz w:val="24"/>
          <w:szCs w:val="24"/>
        </w:rPr>
        <w:t xml:space="preserve"> (2019),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linier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dua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Tujuan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menguraikan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. Studi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persamaan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linier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mempresentasikan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dikaji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>:</w:t>
      </w:r>
    </w:p>
    <w:p w14:paraId="3C096EC6" w14:textId="77777777" w:rsidR="008A5E37" w:rsidRDefault="00000000">
      <w:pPr>
        <w:spacing w:before="8"/>
        <w:ind w:left="693"/>
        <w:rPr>
          <w:sz w:val="24"/>
          <w:szCs w:val="24"/>
        </w:rPr>
      </w:pPr>
      <w:r>
        <w:rPr>
          <w:position w:val="2"/>
          <w:sz w:val="24"/>
          <w:szCs w:val="24"/>
        </w:rPr>
        <w:t>Y = α + β</w:t>
      </w:r>
      <w:r>
        <w:rPr>
          <w:spacing w:val="1"/>
          <w:sz w:val="16"/>
          <w:szCs w:val="16"/>
        </w:rPr>
        <w:t>1</w:t>
      </w:r>
      <w:r>
        <w:rPr>
          <w:position w:val="2"/>
          <w:sz w:val="24"/>
          <w:szCs w:val="24"/>
        </w:rPr>
        <w:t>X</w:t>
      </w:r>
      <w:r>
        <w:rPr>
          <w:sz w:val="16"/>
          <w:szCs w:val="16"/>
        </w:rPr>
        <w:t>1</w:t>
      </w:r>
      <w:r>
        <w:rPr>
          <w:spacing w:val="1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 β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X</w:t>
      </w:r>
      <w:r>
        <w:rPr>
          <w:sz w:val="16"/>
          <w:szCs w:val="16"/>
        </w:rPr>
        <w:t>2</w:t>
      </w:r>
      <w:r>
        <w:rPr>
          <w:spacing w:val="-2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 β</w:t>
      </w:r>
      <w:r>
        <w:rPr>
          <w:spacing w:val="1"/>
          <w:sz w:val="16"/>
          <w:szCs w:val="16"/>
        </w:rPr>
        <w:t>3</w:t>
      </w:r>
      <w:r>
        <w:rPr>
          <w:position w:val="2"/>
          <w:sz w:val="24"/>
          <w:szCs w:val="24"/>
        </w:rPr>
        <w:t>X</w:t>
      </w:r>
      <w:r>
        <w:rPr>
          <w:sz w:val="16"/>
          <w:szCs w:val="16"/>
        </w:rPr>
        <w:t>3</w:t>
      </w:r>
      <w:r>
        <w:rPr>
          <w:spacing w:val="1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 ε</w:t>
      </w:r>
    </w:p>
    <w:p w14:paraId="50EB874F" w14:textId="77777777" w:rsidR="008A5E37" w:rsidRDefault="008A5E37">
      <w:pPr>
        <w:spacing w:before="5" w:line="120" w:lineRule="exact"/>
        <w:rPr>
          <w:sz w:val="13"/>
          <w:szCs w:val="13"/>
        </w:rPr>
      </w:pPr>
    </w:p>
    <w:p w14:paraId="76B2B252" w14:textId="77777777" w:rsidR="008A5E37" w:rsidRDefault="00000000">
      <w:pPr>
        <w:ind w:left="693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406FDEB6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1EBFCDC0" w14:textId="77777777" w:rsidR="008A5E37" w:rsidRDefault="00000000">
      <w:pPr>
        <w:ind w:left="693"/>
        <w:rPr>
          <w:sz w:val="24"/>
          <w:szCs w:val="24"/>
        </w:rPr>
      </w:pPr>
      <w:r>
        <w:rPr>
          <w:sz w:val="24"/>
          <w:szCs w:val="24"/>
        </w:rPr>
        <w:t xml:space="preserve">Y = </w:t>
      </w:r>
      <w:r>
        <w:rPr>
          <w:i/>
          <w:sz w:val="24"/>
          <w:szCs w:val="24"/>
        </w:rPr>
        <w:t xml:space="preserve">Tobin’s Q </w:t>
      </w:r>
      <w:r>
        <w:rPr>
          <w:sz w:val="24"/>
          <w:szCs w:val="24"/>
        </w:rPr>
        <w:t>(Nilai Perusahaan)</w:t>
      </w:r>
    </w:p>
    <w:p w14:paraId="3F450C3A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56F2DFDD" w14:textId="77777777" w:rsidR="008A5E37" w:rsidRDefault="00000000">
      <w:pPr>
        <w:ind w:left="693"/>
        <w:rPr>
          <w:sz w:val="24"/>
          <w:szCs w:val="24"/>
        </w:rPr>
      </w:pPr>
      <w:r>
        <w:rPr>
          <w:sz w:val="24"/>
          <w:szCs w:val="24"/>
        </w:rPr>
        <w:t xml:space="preserve">α = </w:t>
      </w:r>
      <w:proofErr w:type="spellStart"/>
      <w:r>
        <w:rPr>
          <w:sz w:val="24"/>
          <w:szCs w:val="24"/>
        </w:rPr>
        <w:t>Konstanta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Intercept</w:t>
      </w:r>
      <w:r>
        <w:rPr>
          <w:sz w:val="24"/>
          <w:szCs w:val="24"/>
        </w:rPr>
        <w:t>)</w:t>
      </w:r>
    </w:p>
    <w:p w14:paraId="3E831679" w14:textId="77777777" w:rsidR="008A5E37" w:rsidRDefault="008A5E37">
      <w:pPr>
        <w:spacing w:before="1" w:line="140" w:lineRule="exact"/>
        <w:rPr>
          <w:sz w:val="14"/>
          <w:szCs w:val="14"/>
        </w:rPr>
      </w:pPr>
    </w:p>
    <w:p w14:paraId="4601FD18" w14:textId="77777777" w:rsidR="008A5E37" w:rsidRDefault="00000000">
      <w:pPr>
        <w:spacing w:line="355" w:lineRule="auto"/>
        <w:ind w:left="693" w:right="4602"/>
        <w:rPr>
          <w:sz w:val="24"/>
          <w:szCs w:val="24"/>
        </w:rPr>
      </w:pPr>
      <w:r>
        <w:rPr>
          <w:position w:val="2"/>
          <w:sz w:val="24"/>
          <w:szCs w:val="24"/>
        </w:rPr>
        <w:t>β</w:t>
      </w:r>
      <w:r>
        <w:rPr>
          <w:sz w:val="16"/>
          <w:szCs w:val="16"/>
        </w:rPr>
        <w:t>1</w:t>
      </w:r>
      <w:r>
        <w:rPr>
          <w:spacing w:val="-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 xml:space="preserve">= </w:t>
      </w:r>
      <w:proofErr w:type="spellStart"/>
      <w:r>
        <w:rPr>
          <w:position w:val="2"/>
          <w:sz w:val="24"/>
          <w:szCs w:val="24"/>
        </w:rPr>
        <w:t>Koefisien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Regresi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Profitabilitas</w:t>
      </w:r>
      <w:proofErr w:type="spellEnd"/>
      <w:r>
        <w:rPr>
          <w:position w:val="2"/>
          <w:sz w:val="24"/>
          <w:szCs w:val="24"/>
        </w:rPr>
        <w:t xml:space="preserve"> β</w:t>
      </w:r>
      <w:r>
        <w:rPr>
          <w:sz w:val="16"/>
          <w:szCs w:val="16"/>
        </w:rPr>
        <w:t>2</w:t>
      </w:r>
      <w:r>
        <w:rPr>
          <w:spacing w:val="19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 xml:space="preserve">= </w:t>
      </w:r>
      <w:proofErr w:type="spellStart"/>
      <w:r>
        <w:rPr>
          <w:position w:val="2"/>
          <w:sz w:val="24"/>
          <w:szCs w:val="24"/>
        </w:rPr>
        <w:t>Koefisien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Regresi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Likuiditas</w:t>
      </w:r>
      <w:proofErr w:type="spellEnd"/>
    </w:p>
    <w:p w14:paraId="55575317" w14:textId="77777777" w:rsidR="008A5E37" w:rsidRDefault="00000000">
      <w:pPr>
        <w:spacing w:before="5"/>
        <w:ind w:left="627"/>
        <w:rPr>
          <w:sz w:val="24"/>
          <w:szCs w:val="24"/>
        </w:rPr>
      </w:pPr>
      <w:r>
        <w:rPr>
          <w:position w:val="2"/>
          <w:sz w:val="24"/>
          <w:szCs w:val="24"/>
        </w:rPr>
        <w:t>β</w:t>
      </w:r>
      <w:r>
        <w:rPr>
          <w:sz w:val="16"/>
          <w:szCs w:val="16"/>
        </w:rPr>
        <w:t>3</w:t>
      </w:r>
      <w:r>
        <w:rPr>
          <w:spacing w:val="20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 xml:space="preserve">= </w:t>
      </w:r>
      <w:proofErr w:type="spellStart"/>
      <w:r>
        <w:rPr>
          <w:position w:val="2"/>
          <w:sz w:val="24"/>
          <w:szCs w:val="24"/>
        </w:rPr>
        <w:t>Koefisien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Regresi</w:t>
      </w:r>
      <w:proofErr w:type="spellEnd"/>
      <w:r>
        <w:rPr>
          <w:position w:val="2"/>
          <w:sz w:val="24"/>
          <w:szCs w:val="24"/>
        </w:rPr>
        <w:t xml:space="preserve"> </w:t>
      </w:r>
      <w:r>
        <w:rPr>
          <w:i/>
          <w:position w:val="2"/>
          <w:sz w:val="24"/>
          <w:szCs w:val="24"/>
        </w:rPr>
        <w:t>Leverage</w:t>
      </w:r>
    </w:p>
    <w:p w14:paraId="121B7D3D" w14:textId="77777777" w:rsidR="008A5E37" w:rsidRDefault="008A5E37">
      <w:pPr>
        <w:spacing w:before="5" w:line="120" w:lineRule="exact"/>
        <w:rPr>
          <w:sz w:val="13"/>
          <w:szCs w:val="13"/>
        </w:rPr>
      </w:pPr>
    </w:p>
    <w:p w14:paraId="43A04582" w14:textId="77777777" w:rsidR="008A5E37" w:rsidRDefault="00000000">
      <w:pPr>
        <w:ind w:left="62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X1 = </w:t>
      </w:r>
      <w:proofErr w:type="spellStart"/>
      <w:r>
        <w:rPr>
          <w:sz w:val="24"/>
          <w:szCs w:val="24"/>
        </w:rPr>
        <w:t>Profitabilitas</w:t>
      </w:r>
      <w:proofErr w:type="spellEnd"/>
    </w:p>
    <w:p w14:paraId="7697567A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6DD86C0" w14:textId="77777777" w:rsidR="008A5E37" w:rsidRDefault="008A5E37">
      <w:pPr>
        <w:spacing w:line="200" w:lineRule="exact"/>
      </w:pPr>
    </w:p>
    <w:p w14:paraId="1B87341E" w14:textId="77777777" w:rsidR="008A5E37" w:rsidRDefault="008A5E37">
      <w:pPr>
        <w:spacing w:line="200" w:lineRule="exact"/>
      </w:pPr>
    </w:p>
    <w:p w14:paraId="2CE71780" w14:textId="77777777" w:rsidR="008A5E37" w:rsidRDefault="008A5E37">
      <w:pPr>
        <w:spacing w:line="200" w:lineRule="exact"/>
      </w:pPr>
    </w:p>
    <w:p w14:paraId="387D509C" w14:textId="77777777" w:rsidR="008A5E37" w:rsidRDefault="00000000">
      <w:pPr>
        <w:spacing w:before="29"/>
        <w:ind w:left="627" w:right="66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X2 = </w:t>
      </w:r>
      <w:proofErr w:type="spellStart"/>
      <w:r>
        <w:rPr>
          <w:sz w:val="24"/>
          <w:szCs w:val="24"/>
        </w:rPr>
        <w:t>Likuiditas</w:t>
      </w:r>
      <w:proofErr w:type="spellEnd"/>
    </w:p>
    <w:p w14:paraId="3A8A329C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62C45E84" w14:textId="77777777" w:rsidR="008A5E37" w:rsidRDefault="00000000">
      <w:pPr>
        <w:ind w:left="627" w:right="66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X3 = </w:t>
      </w:r>
      <w:r>
        <w:rPr>
          <w:i/>
          <w:sz w:val="24"/>
          <w:szCs w:val="24"/>
        </w:rPr>
        <w:t>Leverage</w:t>
      </w:r>
    </w:p>
    <w:p w14:paraId="226AD19C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6F81779" w14:textId="77777777" w:rsidR="008A5E37" w:rsidRDefault="00000000">
      <w:pPr>
        <w:ind w:left="627" w:right="38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 = </w:t>
      </w:r>
      <w:r>
        <w:rPr>
          <w:i/>
          <w:sz w:val="24"/>
          <w:szCs w:val="24"/>
        </w:rPr>
        <w:t xml:space="preserve">Error term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pengganggu</w:t>
      </w:r>
      <w:proofErr w:type="spellEnd"/>
      <w:r>
        <w:rPr>
          <w:sz w:val="24"/>
          <w:szCs w:val="24"/>
        </w:rPr>
        <w:t>/residual)</w:t>
      </w:r>
    </w:p>
    <w:p w14:paraId="26A979F0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4EB7C520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5.  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Signifikansi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Simultan</w:t>
      </w:r>
      <w:proofErr w:type="spellEnd"/>
      <w:r>
        <w:rPr>
          <w:b/>
          <w:sz w:val="24"/>
          <w:szCs w:val="24"/>
        </w:rPr>
        <w:t xml:space="preserve"> (Uji F)</w:t>
      </w:r>
    </w:p>
    <w:p w14:paraId="7B124DC3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083E3CB0" w14:textId="77777777" w:rsidR="008A5E37" w:rsidRDefault="00000000">
      <w:pPr>
        <w:spacing w:line="360" w:lineRule="auto"/>
        <w:ind w:left="693" w:right="222" w:firstLine="294"/>
        <w:jc w:val="both"/>
        <w:rPr>
          <w:sz w:val="24"/>
          <w:szCs w:val="24"/>
        </w:rPr>
      </w:pPr>
      <w:r>
        <w:rPr>
          <w:sz w:val="24"/>
          <w:szCs w:val="24"/>
        </w:rPr>
        <w:t>Uji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kolektif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uji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kelayakan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keyakinan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95%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0,05. Jika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melebihi</w:t>
      </w:r>
      <w:proofErr w:type="spellEnd"/>
      <w:r>
        <w:rPr>
          <w:sz w:val="24"/>
          <w:szCs w:val="24"/>
        </w:rPr>
        <w:t xml:space="preserve">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berkontribusi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z w:val="24"/>
          <w:szCs w:val="24"/>
        </w:rPr>
        <w:t>, 2018:79).</w:t>
      </w:r>
    </w:p>
    <w:p w14:paraId="56AACF61" w14:textId="77777777" w:rsidR="008A5E37" w:rsidRDefault="00000000">
      <w:pPr>
        <w:spacing w:before="3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6.  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Signifikansi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Parsial</w:t>
      </w:r>
      <w:proofErr w:type="spellEnd"/>
      <w:r>
        <w:rPr>
          <w:b/>
          <w:sz w:val="24"/>
          <w:szCs w:val="24"/>
        </w:rPr>
        <w:t xml:space="preserve"> (Uji t)</w:t>
      </w:r>
    </w:p>
    <w:p w14:paraId="71E292DA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1C28B480" w14:textId="77777777" w:rsidR="008A5E37" w:rsidRDefault="00000000">
      <w:pPr>
        <w:spacing w:line="360" w:lineRule="auto"/>
        <w:ind w:left="693" w:right="222" w:firstLine="29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Ismanto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Pebruary</w:t>
      </w:r>
      <w:proofErr w:type="spellEnd"/>
      <w:r>
        <w:rPr>
          <w:sz w:val="24"/>
          <w:szCs w:val="24"/>
        </w:rPr>
        <w:t xml:space="preserve"> (2021), uji t (</w:t>
      </w:r>
      <w:proofErr w:type="spellStart"/>
      <w:r>
        <w:rPr>
          <w:sz w:val="24"/>
          <w:szCs w:val="24"/>
        </w:rPr>
        <w:t>parsial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linier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mengecek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kecocokan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konstanta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. Proses </w:t>
      </w:r>
      <w:proofErr w:type="spellStart"/>
      <w:r>
        <w:rPr>
          <w:sz w:val="24"/>
          <w:szCs w:val="24"/>
        </w:rPr>
        <w:t>evaluasinya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>:</w:t>
      </w:r>
    </w:p>
    <w:p w14:paraId="60A15D5A" w14:textId="77777777" w:rsidR="008A5E37" w:rsidRDefault="00000000">
      <w:pPr>
        <w:spacing w:before="3" w:line="360" w:lineRule="auto"/>
        <w:ind w:left="693" w:righ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(prob)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>.</w:t>
      </w:r>
    </w:p>
    <w:p w14:paraId="29873125" w14:textId="77777777" w:rsidR="008A5E37" w:rsidRDefault="00000000">
      <w:pPr>
        <w:spacing w:before="3" w:line="359" w:lineRule="auto"/>
        <w:ind w:left="693" w:righ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Sisi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(prob) &gt; 0,05,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>.</w:t>
      </w:r>
    </w:p>
    <w:p w14:paraId="42751E0D" w14:textId="77777777" w:rsidR="008A5E37" w:rsidRDefault="00000000">
      <w:pPr>
        <w:spacing w:before="4"/>
        <w:ind w:left="333"/>
        <w:rPr>
          <w:sz w:val="24"/>
          <w:szCs w:val="24"/>
        </w:rPr>
      </w:pPr>
      <w:r>
        <w:rPr>
          <w:b/>
          <w:sz w:val="24"/>
          <w:szCs w:val="24"/>
        </w:rPr>
        <w:t xml:space="preserve">7.   Uji </w:t>
      </w:r>
      <w:proofErr w:type="spellStart"/>
      <w:r>
        <w:rPr>
          <w:b/>
          <w:sz w:val="24"/>
          <w:szCs w:val="24"/>
        </w:rPr>
        <w:t>Koefisien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Determinasi</w:t>
      </w:r>
      <w:proofErr w:type="spellEnd"/>
      <w:r>
        <w:rPr>
          <w:b/>
          <w:sz w:val="24"/>
          <w:szCs w:val="24"/>
        </w:rPr>
        <w:t xml:space="preserve"> (R</w:t>
      </w:r>
      <w:proofErr w:type="gramStart"/>
      <w:r>
        <w:rPr>
          <w:b/>
          <w:position w:val="8"/>
          <w:sz w:val="16"/>
          <w:szCs w:val="16"/>
        </w:rPr>
        <w:t>2</w:t>
      </w:r>
      <w:r>
        <w:rPr>
          <w:b/>
          <w:spacing w:val="-1"/>
          <w:position w:val="8"/>
          <w:sz w:val="16"/>
          <w:szCs w:val="16"/>
        </w:rPr>
        <w:t xml:space="preserve"> </w:t>
      </w:r>
      <w:r>
        <w:rPr>
          <w:b/>
          <w:sz w:val="24"/>
          <w:szCs w:val="24"/>
        </w:rPr>
        <w:t>)</w:t>
      </w:r>
      <w:proofErr w:type="gramEnd"/>
    </w:p>
    <w:p w14:paraId="220EA8C0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276C80EE" w14:textId="77777777" w:rsidR="008A5E37" w:rsidRDefault="00000000">
      <w:pPr>
        <w:spacing w:line="359" w:lineRule="auto"/>
        <w:ind w:left="693" w:right="222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>Uji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determinasi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(R²)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. Nilai R² </w:t>
      </w:r>
      <w:proofErr w:type="spellStart"/>
      <w:r>
        <w:rPr>
          <w:sz w:val="24"/>
          <w:szCs w:val="24"/>
        </w:rPr>
        <w:t>berkisar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0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mendekati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menandakan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</w:p>
    <w:p w14:paraId="089AE043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389A2DDA" w14:textId="77777777" w:rsidR="008A5E37" w:rsidRDefault="008A5E37">
      <w:pPr>
        <w:spacing w:line="200" w:lineRule="exact"/>
      </w:pPr>
    </w:p>
    <w:p w14:paraId="0DDDD0ED" w14:textId="77777777" w:rsidR="008A5E37" w:rsidRDefault="008A5E37">
      <w:pPr>
        <w:spacing w:line="200" w:lineRule="exact"/>
      </w:pPr>
    </w:p>
    <w:p w14:paraId="11A4C794" w14:textId="77777777" w:rsidR="008A5E37" w:rsidRDefault="008A5E37">
      <w:pPr>
        <w:spacing w:line="200" w:lineRule="exact"/>
      </w:pPr>
    </w:p>
    <w:p w14:paraId="79892412" w14:textId="77777777" w:rsidR="008A5E37" w:rsidRDefault="00000000">
      <w:pPr>
        <w:spacing w:before="29" w:line="360" w:lineRule="auto"/>
        <w:ind w:left="693" w:right="221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R²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kelemahan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cenderung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model—</w:t>
      </w:r>
      <w:proofErr w:type="spellStart"/>
      <w:r>
        <w:rPr>
          <w:sz w:val="24"/>
          <w:szCs w:val="24"/>
        </w:rPr>
        <w:t>terlepas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. Karena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adjusted R²</w:t>
      </w:r>
      <w:r>
        <w:rPr>
          <w:sz w:val="24"/>
          <w:szCs w:val="24"/>
        </w:rPr>
        <w:t>, 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disesuaikan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pada model.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adjusted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mendekati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pula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z w:val="24"/>
          <w:szCs w:val="24"/>
        </w:rPr>
        <w:t>, 2018:286).</w:t>
      </w:r>
    </w:p>
    <w:p w14:paraId="1D39C64B" w14:textId="77777777" w:rsidR="008A5E37" w:rsidRDefault="008A5E37">
      <w:pPr>
        <w:spacing w:before="8" w:line="100" w:lineRule="exact"/>
        <w:rPr>
          <w:sz w:val="11"/>
          <w:szCs w:val="11"/>
        </w:rPr>
      </w:pPr>
    </w:p>
    <w:p w14:paraId="4C78F98C" w14:textId="77777777" w:rsidR="008A5E37" w:rsidRDefault="008A5E37">
      <w:pPr>
        <w:spacing w:line="200" w:lineRule="exact"/>
      </w:pPr>
    </w:p>
    <w:p w14:paraId="580A4294" w14:textId="77777777" w:rsidR="008A5E37" w:rsidRDefault="008A5E37">
      <w:pPr>
        <w:spacing w:line="200" w:lineRule="exact"/>
      </w:pPr>
    </w:p>
    <w:p w14:paraId="1CA915FD" w14:textId="77777777" w:rsidR="008A5E37" w:rsidRDefault="008A5E37">
      <w:pPr>
        <w:spacing w:line="200" w:lineRule="exact"/>
      </w:pPr>
    </w:p>
    <w:p w14:paraId="1DBD45CE" w14:textId="77777777" w:rsidR="008A5E37" w:rsidRDefault="008A5E37">
      <w:pPr>
        <w:spacing w:line="200" w:lineRule="exact"/>
      </w:pPr>
    </w:p>
    <w:p w14:paraId="012BC0D6" w14:textId="77777777" w:rsidR="008A5E37" w:rsidRDefault="008A5E37">
      <w:pPr>
        <w:spacing w:line="200" w:lineRule="exact"/>
      </w:pPr>
    </w:p>
    <w:p w14:paraId="069192C9" w14:textId="77777777" w:rsidR="008A5E37" w:rsidRDefault="00000000">
      <w:pPr>
        <w:spacing w:before="29"/>
        <w:ind w:left="3954" w:right="39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IV</w:t>
      </w:r>
    </w:p>
    <w:p w14:paraId="19B8CF9D" w14:textId="77777777" w:rsidR="008A5E37" w:rsidRDefault="00000000">
      <w:pPr>
        <w:spacing w:before="79" w:line="379" w:lineRule="auto"/>
        <w:ind w:left="267" w:right="3206" w:firstLine="2985"/>
        <w:rPr>
          <w:sz w:val="24"/>
          <w:szCs w:val="24"/>
        </w:rPr>
      </w:pPr>
      <w:r>
        <w:rPr>
          <w:b/>
          <w:sz w:val="24"/>
          <w:szCs w:val="24"/>
        </w:rPr>
        <w:t xml:space="preserve">HASIL PENELITIAN A.    </w:t>
      </w:r>
      <w:r>
        <w:rPr>
          <w:b/>
          <w:spacing w:val="3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Deskripsi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Subjek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Penelitian</w:t>
      </w:r>
      <w:proofErr w:type="spellEnd"/>
    </w:p>
    <w:p w14:paraId="6201678C" w14:textId="77777777" w:rsidR="008A5E37" w:rsidRDefault="00000000">
      <w:pPr>
        <w:spacing w:line="200" w:lineRule="exact"/>
        <w:ind w:left="693"/>
        <w:rPr>
          <w:sz w:val="24"/>
          <w:szCs w:val="24"/>
        </w:rPr>
      </w:pPr>
      <w:r>
        <w:rPr>
          <w:position w:val="1"/>
          <w:sz w:val="24"/>
          <w:szCs w:val="24"/>
        </w:rPr>
        <w:t>Tujuan</w:t>
      </w:r>
      <w:r>
        <w:rPr>
          <w:spacing w:val="18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penelitian</w:t>
      </w:r>
      <w:proofErr w:type="spellEnd"/>
      <w:r>
        <w:rPr>
          <w:spacing w:val="18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ini</w:t>
      </w:r>
      <w:proofErr w:type="spellEnd"/>
      <w:r>
        <w:rPr>
          <w:spacing w:val="18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untuk</w:t>
      </w:r>
      <w:proofErr w:type="spellEnd"/>
      <w:r>
        <w:rPr>
          <w:spacing w:val="18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melakukan</w:t>
      </w:r>
      <w:proofErr w:type="spellEnd"/>
      <w:r>
        <w:rPr>
          <w:spacing w:val="18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analisa</w:t>
      </w:r>
      <w:proofErr w:type="spellEnd"/>
      <w:r>
        <w:rPr>
          <w:spacing w:val="18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pengaruh</w:t>
      </w:r>
      <w:proofErr w:type="spellEnd"/>
      <w:r>
        <w:rPr>
          <w:spacing w:val="18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profitabilitas</w:t>
      </w:r>
      <w:proofErr w:type="spellEnd"/>
      <w:r>
        <w:rPr>
          <w:position w:val="1"/>
          <w:sz w:val="24"/>
          <w:szCs w:val="24"/>
        </w:rPr>
        <w:t>,</w:t>
      </w:r>
      <w:r>
        <w:rPr>
          <w:spacing w:val="18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likuiditas</w:t>
      </w:r>
      <w:proofErr w:type="spellEnd"/>
    </w:p>
    <w:p w14:paraId="6AEE588E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54C824D0" w14:textId="77777777" w:rsidR="008A5E37" w:rsidRDefault="00000000">
      <w:pPr>
        <w:spacing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Data </w:t>
      </w:r>
      <w:proofErr w:type="spellStart"/>
      <w:r>
        <w:rPr>
          <w:sz w:val="24"/>
          <w:szCs w:val="24"/>
        </w:rPr>
        <w:t>didapatkan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beroperasi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(BEI)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2024.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diakses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situs</w:t>
      </w:r>
      <w:proofErr w:type="gram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web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resmi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BEI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di  </w:t>
      </w:r>
      <w:r>
        <w:rPr>
          <w:color w:val="0462C1"/>
          <w:spacing w:val="-33"/>
          <w:sz w:val="24"/>
          <w:szCs w:val="24"/>
        </w:rPr>
        <w:t xml:space="preserve"> </w:t>
      </w:r>
      <w:hyperlink r:id="rId34">
        <w:r>
          <w:rPr>
            <w:color w:val="0462C1"/>
            <w:sz w:val="24"/>
            <w:szCs w:val="24"/>
            <w:u w:val="single" w:color="0462C1"/>
          </w:rPr>
          <w:t>www.idx.co.id</w:t>
        </w:r>
        <w:r>
          <w:rPr>
            <w:color w:val="000000"/>
            <w:sz w:val="24"/>
            <w:szCs w:val="24"/>
          </w:rPr>
          <w:t>.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Semua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data </w:t>
      </w:r>
      <w:r>
        <w:rPr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dianalisis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perangkat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lunak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Microsoft Excel 365 </w:t>
      </w:r>
      <w:r>
        <w:rPr>
          <w:color w:val="000000"/>
          <w:sz w:val="24"/>
          <w:szCs w:val="24"/>
        </w:rPr>
        <w:t xml:space="preserve">dan </w:t>
      </w:r>
      <w:r>
        <w:rPr>
          <w:i/>
          <w:color w:val="000000"/>
          <w:sz w:val="24"/>
          <w:szCs w:val="24"/>
        </w:rPr>
        <w:t xml:space="preserve">EViews </w:t>
      </w:r>
      <w:r>
        <w:rPr>
          <w:color w:val="000000"/>
          <w:sz w:val="24"/>
          <w:szCs w:val="24"/>
        </w:rPr>
        <w:t>13.</w:t>
      </w:r>
    </w:p>
    <w:p w14:paraId="1D3928B0" w14:textId="77777777" w:rsidR="008A5E37" w:rsidRDefault="00000000">
      <w:pPr>
        <w:spacing w:before="4" w:line="360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purposive sampling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Sugiyono</w:t>
      </w:r>
      <w:proofErr w:type="spellEnd"/>
      <w:r>
        <w:rPr>
          <w:sz w:val="24"/>
          <w:szCs w:val="24"/>
        </w:rPr>
        <w:t xml:space="preserve"> (2019)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purposive sampling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spesifik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>.</w:t>
      </w:r>
    </w:p>
    <w:p w14:paraId="34DABBB5" w14:textId="77777777" w:rsidR="008A5E37" w:rsidRDefault="00000000">
      <w:pPr>
        <w:spacing w:before="4" w:line="360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penarikan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purposive sampling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Sugiyono</w:t>
      </w:r>
      <w:proofErr w:type="spellEnd"/>
      <w:r>
        <w:rPr>
          <w:sz w:val="24"/>
          <w:szCs w:val="24"/>
        </w:rPr>
        <w:t xml:space="preserve"> (2010)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penarikan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purposive sampling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>.</w:t>
      </w:r>
    </w:p>
    <w:p w14:paraId="465FEB71" w14:textId="77777777" w:rsidR="008A5E37" w:rsidRDefault="00000000">
      <w:pPr>
        <w:spacing w:before="8" w:line="260" w:lineRule="exact"/>
        <w:ind w:left="267" w:right="222"/>
        <w:rPr>
          <w:sz w:val="24"/>
          <w:szCs w:val="24"/>
        </w:rPr>
      </w:pPr>
      <w:r>
        <w:rPr>
          <w:sz w:val="24"/>
          <w:szCs w:val="24"/>
        </w:rPr>
        <w:t>Pada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ataupun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68D81BF9" w14:textId="77777777" w:rsidR="008A5E37" w:rsidRDefault="00000000">
      <w:pPr>
        <w:spacing w:before="4"/>
        <w:ind w:left="267" w:right="10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Perusahaan yang </w:t>
      </w:r>
      <w:proofErr w:type="spellStart"/>
      <w:r>
        <w:rPr>
          <w:sz w:val="24"/>
          <w:szCs w:val="24"/>
        </w:rPr>
        <w:t>diklasifikasikan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sz w:val="24"/>
          <w:szCs w:val="24"/>
        </w:rPr>
        <w:t>.</w:t>
      </w:r>
    </w:p>
    <w:p w14:paraId="45B61C10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65F6E45" w14:textId="77777777" w:rsidR="008A5E37" w:rsidRDefault="00000000">
      <w:pPr>
        <w:ind w:left="267" w:right="7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Perusahaan yang </w:t>
      </w:r>
      <w:proofErr w:type="spellStart"/>
      <w:r>
        <w:rPr>
          <w:sz w:val="24"/>
          <w:szCs w:val="24"/>
        </w:rPr>
        <w:t>menyajikan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</w:p>
    <w:p w14:paraId="461652D0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6173D83E" w14:textId="77777777" w:rsidR="008A5E37" w:rsidRDefault="00000000">
      <w:pPr>
        <w:ind w:left="693"/>
        <w:rPr>
          <w:sz w:val="24"/>
          <w:szCs w:val="24"/>
        </w:rPr>
      </w:pPr>
      <w:r>
        <w:rPr>
          <w:sz w:val="24"/>
          <w:szCs w:val="24"/>
        </w:rPr>
        <w:t>2022-2024.</w:t>
      </w:r>
    </w:p>
    <w:p w14:paraId="343BA4D5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6F2F3ED7" w14:textId="77777777" w:rsidR="008A5E37" w:rsidRDefault="00000000">
      <w:pPr>
        <w:ind w:left="267" w:right="14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Perusahaan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kerugian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2022-2024.</w:t>
      </w:r>
    </w:p>
    <w:p w14:paraId="028AB88B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1ED6587B" w14:textId="77777777" w:rsidR="008A5E37" w:rsidRDefault="00000000">
      <w:pPr>
        <w:ind w:left="267" w:right="3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Perusahaan yang </w:t>
      </w:r>
      <w:proofErr w:type="spellStart"/>
      <w:r>
        <w:rPr>
          <w:sz w:val="24"/>
          <w:szCs w:val="24"/>
        </w:rPr>
        <w:t>menyusun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uang Rupiah</w:t>
      </w:r>
    </w:p>
    <w:p w14:paraId="200D3211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35467651" w14:textId="77777777" w:rsidR="008A5E37" w:rsidRDefault="00000000">
      <w:pPr>
        <w:ind w:left="693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>Indonesia (IDR).</w:t>
      </w:r>
    </w:p>
    <w:p w14:paraId="6B35C77B" w14:textId="77777777" w:rsidR="008A5E37" w:rsidRDefault="008A5E37">
      <w:pPr>
        <w:spacing w:before="3" w:line="140" w:lineRule="exact"/>
        <w:rPr>
          <w:sz w:val="15"/>
          <w:szCs w:val="15"/>
        </w:rPr>
      </w:pPr>
    </w:p>
    <w:p w14:paraId="0932B385" w14:textId="77777777" w:rsidR="008A5E37" w:rsidRDefault="008A5E37">
      <w:pPr>
        <w:spacing w:line="200" w:lineRule="exact"/>
      </w:pPr>
    </w:p>
    <w:p w14:paraId="791DB647" w14:textId="77777777" w:rsidR="008A5E37" w:rsidRDefault="008A5E37">
      <w:pPr>
        <w:spacing w:line="200" w:lineRule="exact"/>
      </w:pPr>
    </w:p>
    <w:p w14:paraId="03E6AE25" w14:textId="77777777" w:rsidR="008A5E37" w:rsidRDefault="008A5E37">
      <w:pPr>
        <w:spacing w:line="200" w:lineRule="exact"/>
      </w:pPr>
    </w:p>
    <w:p w14:paraId="43B367BB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sz w:val="24"/>
          <w:szCs w:val="24"/>
        </w:rPr>
        <w:t>Tabel 4. 1</w:t>
      </w:r>
    </w:p>
    <w:p w14:paraId="549F43CE" w14:textId="77777777" w:rsidR="008A5E37" w:rsidRDefault="00000000">
      <w:pPr>
        <w:spacing w:before="2" w:line="260" w:lineRule="exact"/>
        <w:ind w:left="267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Kriteria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Pemilihan</w:t>
      </w:r>
      <w:proofErr w:type="spellEnd"/>
      <w:r>
        <w:rPr>
          <w:position w:val="-1"/>
          <w:sz w:val="24"/>
          <w:szCs w:val="24"/>
        </w:rPr>
        <w:t xml:space="preserve"> Sampel</w:t>
      </w: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984"/>
      </w:tblGrid>
      <w:tr w:rsidR="008A5E37" w14:paraId="262D3E9D" w14:textId="77777777">
        <w:trPr>
          <w:trHeight w:hRule="exact" w:val="408"/>
        </w:trPr>
        <w:tc>
          <w:tcPr>
            <w:tcW w:w="6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90BA0" w14:textId="77777777" w:rsidR="008A5E37" w:rsidRDefault="00000000">
            <w:pPr>
              <w:ind w:left="3051" w:right="305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FF880" w14:textId="77777777" w:rsidR="008A5E37" w:rsidRDefault="00000000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Subyek</w:t>
            </w:r>
            <w:proofErr w:type="spellEnd"/>
          </w:p>
        </w:tc>
      </w:tr>
      <w:tr w:rsidR="008A5E37" w14:paraId="4AAEE814" w14:textId="77777777">
        <w:trPr>
          <w:trHeight w:hRule="exact" w:val="562"/>
        </w:trPr>
        <w:tc>
          <w:tcPr>
            <w:tcW w:w="6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7C71B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Perusahaan </w:t>
            </w:r>
            <w:proofErr w:type="spellStart"/>
            <w:r>
              <w:rPr>
                <w:sz w:val="24"/>
                <w:szCs w:val="24"/>
              </w:rPr>
              <w:t>sektor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non cyclical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yang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terdaftar</w:t>
            </w:r>
            <w:proofErr w:type="spellEnd"/>
            <w:r>
              <w:rPr>
                <w:sz w:val="24"/>
                <w:szCs w:val="24"/>
              </w:rPr>
              <w:t xml:space="preserve"> di Bursa </w:t>
            </w:r>
            <w:proofErr w:type="spellStart"/>
            <w:r>
              <w:rPr>
                <w:sz w:val="24"/>
                <w:szCs w:val="24"/>
              </w:rPr>
              <w:t>Efek</w:t>
            </w:r>
            <w:proofErr w:type="spellEnd"/>
          </w:p>
          <w:p w14:paraId="7B2E27E1" w14:textId="77777777" w:rsidR="008A5E37" w:rsidRDefault="0000000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Indonesia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CD11C" w14:textId="77777777" w:rsidR="008A5E37" w:rsidRDefault="00000000">
            <w:pPr>
              <w:spacing w:line="260" w:lineRule="exact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8A5E37" w14:paraId="0F3FADC2" w14:textId="77777777">
        <w:trPr>
          <w:trHeight w:hRule="exact" w:val="562"/>
        </w:trPr>
        <w:tc>
          <w:tcPr>
            <w:tcW w:w="6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A16FE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Perusahaan </w:t>
            </w:r>
            <w:proofErr w:type="spellStart"/>
            <w:r>
              <w:rPr>
                <w:sz w:val="24"/>
                <w:szCs w:val="24"/>
              </w:rPr>
              <w:t>sektor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non cyclical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yang </w:t>
            </w:r>
            <w:proofErr w:type="spellStart"/>
            <w:r>
              <w:rPr>
                <w:sz w:val="24"/>
                <w:szCs w:val="24"/>
              </w:rPr>
              <w:t>terdaftar</w:t>
            </w:r>
            <w:proofErr w:type="spellEnd"/>
            <w:r>
              <w:rPr>
                <w:sz w:val="24"/>
                <w:szCs w:val="24"/>
              </w:rPr>
              <w:t xml:space="preserve"> di Bursa </w:t>
            </w:r>
            <w:proofErr w:type="spellStart"/>
            <w:r>
              <w:rPr>
                <w:sz w:val="24"/>
                <w:szCs w:val="24"/>
              </w:rPr>
              <w:t>Efek</w:t>
            </w:r>
            <w:proofErr w:type="spellEnd"/>
          </w:p>
          <w:p w14:paraId="2520CBF1" w14:textId="77777777" w:rsidR="008A5E37" w:rsidRDefault="0000000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Indonesia </w:t>
            </w: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CA2D5" w14:textId="77777777" w:rsidR="008A5E37" w:rsidRDefault="00000000">
            <w:pPr>
              <w:spacing w:line="260" w:lineRule="exact"/>
              <w:ind w:lef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(113)</w:t>
            </w:r>
          </w:p>
        </w:tc>
      </w:tr>
      <w:tr w:rsidR="008A5E37" w14:paraId="201248EC" w14:textId="77777777">
        <w:trPr>
          <w:trHeight w:hRule="exact" w:val="566"/>
        </w:trPr>
        <w:tc>
          <w:tcPr>
            <w:tcW w:w="6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9A001" w14:textId="77777777" w:rsidR="008A5E37" w:rsidRDefault="00000000">
            <w:pPr>
              <w:spacing w:before="5" w:line="260" w:lineRule="exact"/>
              <w:ind w:left="100" w:right="7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Perusahaan yang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mata</w:t>
            </w:r>
            <w:proofErr w:type="spellEnd"/>
            <w:r>
              <w:rPr>
                <w:sz w:val="24"/>
                <w:szCs w:val="24"/>
              </w:rPr>
              <w:t xml:space="preserve"> uang </w:t>
            </w:r>
            <w:proofErr w:type="spellStart"/>
            <w:r>
              <w:rPr>
                <w:sz w:val="24"/>
                <w:szCs w:val="24"/>
              </w:rPr>
              <w:t>asing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keuangan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2022-2024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C0681" w14:textId="77777777" w:rsidR="008A5E37" w:rsidRDefault="00000000">
            <w:pPr>
              <w:ind w:left="306"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</w:tr>
      <w:tr w:rsidR="008A5E37" w14:paraId="409EF5A9" w14:textId="77777777">
        <w:trPr>
          <w:trHeight w:hRule="exact" w:val="562"/>
        </w:trPr>
        <w:tc>
          <w:tcPr>
            <w:tcW w:w="6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45934" w14:textId="77777777" w:rsidR="008A5E37" w:rsidRDefault="00000000">
            <w:pPr>
              <w:spacing w:line="260" w:lineRule="exact"/>
              <w:ind w:left="100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Perusahaan yang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menerbitkan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keuangan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lengkap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2022-2024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F0712" w14:textId="77777777" w:rsidR="008A5E37" w:rsidRDefault="00000000">
            <w:pPr>
              <w:spacing w:line="260" w:lineRule="exact"/>
              <w:ind w:left="306"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(6)</w:t>
            </w:r>
          </w:p>
        </w:tc>
      </w:tr>
      <w:tr w:rsidR="008A5E37" w14:paraId="685A7D3F" w14:textId="77777777">
        <w:trPr>
          <w:trHeight w:hRule="exact" w:val="403"/>
        </w:trPr>
        <w:tc>
          <w:tcPr>
            <w:tcW w:w="6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3301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Jumlah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perusahaan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memenuhi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623D" w14:textId="77777777" w:rsidR="008A5E37" w:rsidRDefault="00000000">
            <w:pPr>
              <w:spacing w:line="260" w:lineRule="exact"/>
              <w:ind w:left="326" w:right="3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A5E37" w14:paraId="55465B36" w14:textId="77777777">
        <w:trPr>
          <w:trHeight w:hRule="exact" w:val="408"/>
        </w:trPr>
        <w:tc>
          <w:tcPr>
            <w:tcW w:w="6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3D7D7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Perusahaan yang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r>
              <w:rPr>
                <w:i/>
                <w:sz w:val="24"/>
                <w:szCs w:val="24"/>
              </w:rPr>
              <w:t>outlier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C39E8" w14:textId="77777777" w:rsidR="008A5E37" w:rsidRDefault="00000000">
            <w:pPr>
              <w:spacing w:line="260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(34)</w:t>
            </w:r>
          </w:p>
        </w:tc>
      </w:tr>
      <w:tr w:rsidR="008A5E37" w14:paraId="4C3BE91B" w14:textId="77777777">
        <w:trPr>
          <w:trHeight w:hRule="exact" w:val="408"/>
        </w:trPr>
        <w:tc>
          <w:tcPr>
            <w:tcW w:w="6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0FF8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Jumlah</w:t>
            </w:r>
            <w:proofErr w:type="spellEnd"/>
            <w:r>
              <w:rPr>
                <w:sz w:val="24"/>
                <w:szCs w:val="24"/>
              </w:rPr>
              <w:t xml:space="preserve"> Perusahaan yang </w:t>
            </w:r>
            <w:proofErr w:type="spellStart"/>
            <w:r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F5F67" w14:textId="77777777" w:rsidR="008A5E37" w:rsidRDefault="00000000">
            <w:pPr>
              <w:spacing w:line="260" w:lineRule="exact"/>
              <w:ind w:left="326" w:right="3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A5E37" w14:paraId="731666F4" w14:textId="77777777">
        <w:trPr>
          <w:trHeight w:hRule="exact" w:val="408"/>
        </w:trPr>
        <w:tc>
          <w:tcPr>
            <w:tcW w:w="6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A7FD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data </w:t>
            </w:r>
            <w:proofErr w:type="spellStart"/>
            <w:r>
              <w:rPr>
                <w:sz w:val="24"/>
                <w:szCs w:val="24"/>
              </w:rPr>
              <w:t>sampel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Periode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2022-2024)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7E699" w14:textId="77777777" w:rsidR="008A5E37" w:rsidRDefault="00000000">
            <w:pPr>
              <w:spacing w:line="260" w:lineRule="exact"/>
              <w:ind w:left="326" w:right="3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3D7883A5" w14:textId="77777777" w:rsidR="008A5E37" w:rsidRDefault="008A5E37">
      <w:pPr>
        <w:spacing w:line="200" w:lineRule="exact"/>
      </w:pPr>
    </w:p>
    <w:p w14:paraId="535F2516" w14:textId="77777777" w:rsidR="008A5E37" w:rsidRDefault="008A5E37">
      <w:pPr>
        <w:spacing w:before="17" w:line="220" w:lineRule="exact"/>
        <w:rPr>
          <w:sz w:val="22"/>
          <w:szCs w:val="22"/>
        </w:rPr>
      </w:pPr>
    </w:p>
    <w:p w14:paraId="041E9629" w14:textId="77777777" w:rsidR="008A5E37" w:rsidRDefault="00000000">
      <w:pPr>
        <w:spacing w:before="29"/>
        <w:ind w:left="26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pengolahan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sekunder</w:t>
      </w:r>
      <w:proofErr w:type="spellEnd"/>
      <w:r>
        <w:rPr>
          <w:sz w:val="24"/>
          <w:szCs w:val="24"/>
        </w:rPr>
        <w:t>, 2025</w:t>
      </w:r>
    </w:p>
    <w:p w14:paraId="24735C37" w14:textId="77777777" w:rsidR="008A5E37" w:rsidRDefault="00000000">
      <w:pPr>
        <w:spacing w:before="2" w:line="360" w:lineRule="auto"/>
        <w:ind w:left="267" w:right="222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132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(BEI).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penyaringan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58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ataupun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rendah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>outlier</w:t>
      </w:r>
      <w:r>
        <w:rPr>
          <w:i/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mengidentifikasi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menyimpang</w:t>
      </w:r>
      <w:proofErr w:type="spellEnd"/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Hasil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34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data </w:t>
      </w:r>
      <w:r>
        <w:rPr>
          <w:i/>
          <w:sz w:val="24"/>
          <w:szCs w:val="24"/>
        </w:rPr>
        <w:t>outlier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melewari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penyaringan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72 data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terpilih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. Daftar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dilihat</w:t>
      </w:r>
      <w:proofErr w:type="spellEnd"/>
      <w:r>
        <w:rPr>
          <w:sz w:val="24"/>
          <w:szCs w:val="24"/>
        </w:rPr>
        <w:t>:</w:t>
      </w:r>
    </w:p>
    <w:p w14:paraId="78A58218" w14:textId="77777777" w:rsidR="008A5E37" w:rsidRDefault="008A5E37">
      <w:pPr>
        <w:spacing w:before="3" w:line="140" w:lineRule="exact"/>
        <w:rPr>
          <w:sz w:val="15"/>
          <w:szCs w:val="15"/>
        </w:rPr>
      </w:pPr>
    </w:p>
    <w:p w14:paraId="007CC3F1" w14:textId="77777777" w:rsidR="008A5E37" w:rsidRDefault="008A5E37">
      <w:pPr>
        <w:spacing w:line="200" w:lineRule="exact"/>
      </w:pPr>
    </w:p>
    <w:p w14:paraId="4D759359" w14:textId="77777777" w:rsidR="008A5E37" w:rsidRDefault="008A5E37">
      <w:pPr>
        <w:spacing w:line="200" w:lineRule="exact"/>
      </w:pPr>
    </w:p>
    <w:p w14:paraId="32A289E9" w14:textId="77777777" w:rsidR="008A5E37" w:rsidRDefault="008A5E37">
      <w:pPr>
        <w:spacing w:line="200" w:lineRule="exact"/>
      </w:pPr>
    </w:p>
    <w:p w14:paraId="20918703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sz w:val="24"/>
          <w:szCs w:val="24"/>
        </w:rPr>
        <w:t>Tabel 4. 2</w:t>
      </w:r>
    </w:p>
    <w:p w14:paraId="09F54FFD" w14:textId="77777777" w:rsidR="008A5E37" w:rsidRDefault="00000000">
      <w:pPr>
        <w:spacing w:before="2" w:line="260" w:lineRule="exact"/>
        <w:ind w:left="267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Daftar Perusahaan Sampel </w:t>
      </w:r>
      <w:proofErr w:type="spellStart"/>
      <w:r>
        <w:rPr>
          <w:position w:val="-1"/>
          <w:sz w:val="24"/>
          <w:szCs w:val="24"/>
        </w:rPr>
        <w:t>Penelitian</w:t>
      </w:r>
      <w:proofErr w:type="spellEnd"/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416"/>
        <w:gridCol w:w="5520"/>
      </w:tblGrid>
      <w:tr w:rsidR="008A5E37" w14:paraId="7E28ACE3" w14:textId="77777777">
        <w:trPr>
          <w:trHeight w:hRule="exact" w:val="446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A64D8" w14:textId="77777777" w:rsidR="008A5E37" w:rsidRDefault="00000000">
            <w:pPr>
              <w:spacing w:before="5"/>
              <w:ind w:left="3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B7454" w14:textId="77777777" w:rsidR="008A5E37" w:rsidRDefault="00000000">
            <w:pPr>
              <w:spacing w:before="5"/>
              <w:ind w:left="4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ADC1" w14:textId="77777777" w:rsidR="008A5E37" w:rsidRDefault="00000000">
            <w:pPr>
              <w:spacing w:before="5"/>
              <w:ind w:left="18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Perusahaan</w:t>
            </w:r>
          </w:p>
        </w:tc>
      </w:tr>
      <w:tr w:rsidR="008A5E37" w14:paraId="7264547F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D7054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B4E0F" w14:textId="77777777" w:rsidR="008A5E37" w:rsidRDefault="00000000">
            <w:p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BWPT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E85EA" w14:textId="77777777" w:rsidR="008A5E37" w:rsidRDefault="00000000">
            <w:pPr>
              <w:ind w:left="1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Eagle High Plantations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AD8AC27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A7AF6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BD55B" w14:textId="77777777" w:rsidR="008A5E37" w:rsidRDefault="00000000">
            <w:pPr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CEKA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4E16C" w14:textId="77777777" w:rsidR="008A5E37" w:rsidRDefault="00000000">
            <w:pPr>
              <w:ind w:left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Wilmar Cahaya Indonesia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517C938A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0552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5FAA0" w14:textId="77777777" w:rsidR="008A5E37" w:rsidRDefault="00000000">
            <w:pPr>
              <w:ind w:lef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C8BD1" w14:textId="77777777" w:rsidR="008A5E37" w:rsidRDefault="00000000">
            <w:pPr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Central </w:t>
            </w:r>
            <w:proofErr w:type="spellStart"/>
            <w:r>
              <w:rPr>
                <w:sz w:val="24"/>
                <w:szCs w:val="24"/>
              </w:rPr>
              <w:t>Proteina</w:t>
            </w:r>
            <w:proofErr w:type="spellEnd"/>
            <w:r>
              <w:rPr>
                <w:sz w:val="24"/>
                <w:szCs w:val="24"/>
              </w:rPr>
              <w:t xml:space="preserve"> Prima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578675AD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4E956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849E2" w14:textId="77777777" w:rsidR="008A5E37" w:rsidRDefault="00000000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DSFI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71B12" w14:textId="77777777" w:rsidR="008A5E37" w:rsidRDefault="00000000">
            <w:pPr>
              <w:ind w:lef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Dharma </w:t>
            </w:r>
            <w:proofErr w:type="spellStart"/>
            <w:r>
              <w:rPr>
                <w:sz w:val="24"/>
                <w:szCs w:val="24"/>
              </w:rPr>
              <w:t>Samudera</w:t>
            </w:r>
            <w:proofErr w:type="spellEnd"/>
            <w:r>
              <w:rPr>
                <w:sz w:val="24"/>
                <w:szCs w:val="24"/>
              </w:rPr>
              <w:t xml:space="preserve"> Fishing Industries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6EF03A67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D5C84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318A9" w14:textId="77777777" w:rsidR="008A5E37" w:rsidRDefault="00000000">
            <w:pPr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DSNG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C3AA" w14:textId="77777777" w:rsidR="008A5E37" w:rsidRDefault="00000000">
            <w:pPr>
              <w:ind w:left="1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Dharma Satya Nusantara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3002915C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85F8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93B01" w14:textId="77777777" w:rsidR="008A5E37" w:rsidRDefault="00000000">
            <w:pPr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EPMT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9933F" w14:textId="77777777" w:rsidR="008A5E37" w:rsidRDefault="00000000">
            <w:pPr>
              <w:ind w:left="11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Enseval</w:t>
            </w:r>
            <w:proofErr w:type="spellEnd"/>
            <w:r>
              <w:rPr>
                <w:sz w:val="24"/>
                <w:szCs w:val="24"/>
              </w:rPr>
              <w:t xml:space="preserve"> Putera </w:t>
            </w:r>
            <w:proofErr w:type="spellStart"/>
            <w:r>
              <w:rPr>
                <w:sz w:val="24"/>
                <w:szCs w:val="24"/>
              </w:rPr>
              <w:t>Megatrading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3CE0AE04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F361C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BB926" w14:textId="77777777" w:rsidR="008A5E37" w:rsidRDefault="00000000">
            <w:pPr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GGRM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ACB7" w14:textId="77777777" w:rsidR="008A5E37" w:rsidRDefault="00000000">
            <w:pPr>
              <w:ind w:left="1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Gudang Garam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60FDF4A5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9883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790E2" w14:textId="77777777" w:rsidR="008A5E37" w:rsidRDefault="00000000">
            <w:pPr>
              <w:ind w:lef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ICBP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E3041" w14:textId="77777777" w:rsidR="008A5E37" w:rsidRDefault="00000000">
            <w:pPr>
              <w:ind w:left="1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Indofood CBP </w:t>
            </w:r>
            <w:proofErr w:type="spellStart"/>
            <w:r>
              <w:rPr>
                <w:sz w:val="24"/>
                <w:szCs w:val="24"/>
              </w:rPr>
              <w:t>Sukses</w:t>
            </w:r>
            <w:proofErr w:type="spellEnd"/>
            <w:r>
              <w:rPr>
                <w:sz w:val="24"/>
                <w:szCs w:val="24"/>
              </w:rPr>
              <w:t xml:space="preserve"> Makmur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D84E6C9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F3F47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B3865" w14:textId="77777777" w:rsidR="008A5E37" w:rsidRDefault="00000000">
            <w:pPr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INDF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F5DFA" w14:textId="77777777" w:rsidR="008A5E37" w:rsidRDefault="00000000">
            <w:pPr>
              <w:ind w:left="1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Indofood </w:t>
            </w:r>
            <w:proofErr w:type="spellStart"/>
            <w:r>
              <w:rPr>
                <w:sz w:val="24"/>
                <w:szCs w:val="24"/>
              </w:rPr>
              <w:t>Sukses</w:t>
            </w:r>
            <w:proofErr w:type="spellEnd"/>
            <w:r>
              <w:rPr>
                <w:sz w:val="24"/>
                <w:szCs w:val="24"/>
              </w:rPr>
              <w:t xml:space="preserve"> Makmur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4560520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671E1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9BCE" w14:textId="77777777" w:rsidR="008A5E37" w:rsidRDefault="00000000">
            <w:p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JPFA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50A38" w14:textId="77777777" w:rsidR="008A5E37" w:rsidRDefault="00000000">
            <w:pPr>
              <w:ind w:left="13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Japfa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Comfeed</w:t>
            </w:r>
            <w:proofErr w:type="spellEnd"/>
            <w:r>
              <w:rPr>
                <w:sz w:val="24"/>
                <w:szCs w:val="24"/>
              </w:rPr>
              <w:t xml:space="preserve"> Indonesia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0C7BEBB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CFC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30E0" w14:textId="77777777" w:rsidR="008A5E37" w:rsidRDefault="00000000">
            <w:p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LSIP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2C8A1" w14:textId="77777777" w:rsidR="008A5E37" w:rsidRDefault="00000000">
            <w:pPr>
              <w:ind w:left="10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 London Sumatra Indonesia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3BF7B650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CB12D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5C963" w14:textId="77777777" w:rsidR="008A5E37" w:rsidRDefault="00000000">
            <w:pPr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BCF97" w14:textId="77777777" w:rsidR="008A5E37" w:rsidRDefault="00000000">
            <w:pPr>
              <w:ind w:left="1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Salim </w:t>
            </w:r>
            <w:proofErr w:type="spellStart"/>
            <w:r>
              <w:rPr>
                <w:sz w:val="24"/>
                <w:szCs w:val="24"/>
              </w:rPr>
              <w:t>Ivomas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7C851ADB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9E89D" w14:textId="77777777" w:rsidR="008A5E37" w:rsidRDefault="00000000">
            <w:pPr>
              <w:spacing w:before="5"/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DA8CC" w14:textId="77777777" w:rsidR="008A5E37" w:rsidRDefault="00000000">
            <w:pPr>
              <w:spacing w:before="5"/>
              <w:ind w:lef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SKLT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18B2D" w14:textId="77777777" w:rsidR="008A5E37" w:rsidRDefault="00000000">
            <w:pPr>
              <w:spacing w:before="5"/>
              <w:ind w:left="1968" w:right="19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Sekar Laut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6602FDC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37C6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C7648" w14:textId="77777777" w:rsidR="008A5E37" w:rsidRDefault="0000000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SMAR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26958" w14:textId="77777777" w:rsidR="008A5E37" w:rsidRDefault="00000000">
            <w:pPr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Sinar</w:t>
            </w:r>
            <w:proofErr w:type="spellEnd"/>
            <w:r>
              <w:rPr>
                <w:sz w:val="24"/>
                <w:szCs w:val="24"/>
              </w:rPr>
              <w:t xml:space="preserve"> Mas </w:t>
            </w:r>
            <w:proofErr w:type="spellStart"/>
            <w:r>
              <w:rPr>
                <w:sz w:val="24"/>
                <w:szCs w:val="24"/>
              </w:rPr>
              <w:t>Agro</w:t>
            </w:r>
            <w:proofErr w:type="spellEnd"/>
            <w:r>
              <w:rPr>
                <w:sz w:val="24"/>
                <w:szCs w:val="24"/>
              </w:rPr>
              <w:t xml:space="preserve"> Resources </w:t>
            </w:r>
            <w:proofErr w:type="gramStart"/>
            <w:r>
              <w:rPr>
                <w:sz w:val="24"/>
                <w:szCs w:val="24"/>
              </w:rPr>
              <w:t>And</w:t>
            </w:r>
            <w:proofErr w:type="gramEnd"/>
            <w:r>
              <w:rPr>
                <w:sz w:val="24"/>
                <w:szCs w:val="24"/>
              </w:rPr>
              <w:t xml:space="preserve"> Technology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DDB95DD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8CB10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2EADF" w14:textId="77777777" w:rsidR="008A5E37" w:rsidRDefault="00000000">
            <w:pPr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PGUN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407C" w14:textId="77777777" w:rsidR="008A5E37" w:rsidRDefault="00000000">
            <w:pPr>
              <w:ind w:left="16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Pradiksi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Gunatama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44126DED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0F755" w14:textId="77777777" w:rsidR="008A5E37" w:rsidRDefault="00000000">
            <w:pPr>
              <w:spacing w:before="5"/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D4C9F" w14:textId="77777777" w:rsidR="008A5E37" w:rsidRDefault="00000000">
            <w:pPr>
              <w:spacing w:before="5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PNGO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15A50" w14:textId="77777777" w:rsidR="008A5E37" w:rsidRDefault="00000000">
            <w:pPr>
              <w:spacing w:before="5"/>
              <w:ind w:left="1808" w:right="18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Pinago</w:t>
            </w:r>
            <w:proofErr w:type="spellEnd"/>
            <w:r>
              <w:rPr>
                <w:sz w:val="24"/>
                <w:szCs w:val="24"/>
              </w:rPr>
              <w:t xml:space="preserve"> Utama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EBC2774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00626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8AC9C" w14:textId="77777777" w:rsidR="008A5E37" w:rsidRDefault="00000000">
            <w:pPr>
              <w:ind w:lef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OILS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2971E" w14:textId="77777777" w:rsidR="008A5E37" w:rsidRDefault="00000000">
            <w:pPr>
              <w:ind w:left="17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Indo Oil Perkasa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2FE19E7C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2408A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DF32" w14:textId="77777777" w:rsidR="008A5E37" w:rsidRDefault="00000000">
            <w:p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9850B" w14:textId="77777777" w:rsidR="008A5E37" w:rsidRDefault="00000000">
            <w:pPr>
              <w:ind w:left="1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Formosa Ingredient Factory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42436F51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9CA51" w14:textId="77777777" w:rsidR="008A5E37" w:rsidRDefault="00000000">
            <w:pPr>
              <w:spacing w:before="5"/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38C60" w14:textId="77777777" w:rsidR="008A5E37" w:rsidRDefault="00000000">
            <w:pPr>
              <w:spacing w:before="5"/>
              <w:ind w:lef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CF799" w14:textId="77777777" w:rsidR="008A5E37" w:rsidRDefault="00000000">
            <w:pPr>
              <w:spacing w:before="5"/>
              <w:ind w:left="10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Tani Agung Resources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6C34B5C6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23BE3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0358D" w14:textId="77777777" w:rsidR="008A5E37" w:rsidRDefault="00000000">
            <w:pPr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34402" w14:textId="77777777" w:rsidR="008A5E37" w:rsidRDefault="00000000">
            <w:pPr>
              <w:ind w:left="1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Nanotech Indonesia Global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25D46DCB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E5DD9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31D7B" w14:textId="77777777" w:rsidR="008A5E37" w:rsidRDefault="00000000">
            <w:pPr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TLDN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ED4BE" w14:textId="77777777" w:rsidR="008A5E37" w:rsidRDefault="00000000">
            <w:pPr>
              <w:ind w:left="16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Telada</w:t>
            </w:r>
            <w:proofErr w:type="spellEnd"/>
            <w:r>
              <w:rPr>
                <w:sz w:val="24"/>
                <w:szCs w:val="24"/>
              </w:rPr>
              <w:t xml:space="preserve"> Prima </w:t>
            </w:r>
            <w:proofErr w:type="spellStart"/>
            <w:r>
              <w:rPr>
                <w:sz w:val="24"/>
                <w:szCs w:val="24"/>
              </w:rPr>
              <w:t>Agro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60039309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4C662" w14:textId="77777777" w:rsidR="008A5E37" w:rsidRDefault="00000000">
            <w:pPr>
              <w:spacing w:before="5"/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B7BF0" w14:textId="77777777" w:rsidR="008A5E37" w:rsidRDefault="00000000">
            <w:pPr>
              <w:spacing w:before="5"/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E73F6" w14:textId="77777777" w:rsidR="008A5E37" w:rsidRDefault="00000000">
            <w:pPr>
              <w:spacing w:before="5"/>
              <w:ind w:left="1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Aman </w:t>
            </w:r>
            <w:proofErr w:type="spellStart"/>
            <w:r>
              <w:rPr>
                <w:sz w:val="24"/>
                <w:szCs w:val="24"/>
              </w:rPr>
              <w:t>Agrindo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76BF8B8C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CA4FA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1C318" w14:textId="77777777" w:rsidR="008A5E37" w:rsidRDefault="00000000">
            <w:pPr>
              <w:ind w:lef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JARR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63302" w14:textId="77777777" w:rsidR="008A5E37" w:rsidRDefault="00000000">
            <w:pPr>
              <w:ind w:left="16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Jhonlin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Agro</w:t>
            </w:r>
            <w:proofErr w:type="spellEnd"/>
            <w:r>
              <w:rPr>
                <w:sz w:val="24"/>
                <w:szCs w:val="24"/>
              </w:rPr>
              <w:t xml:space="preserve"> Raya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308678F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96010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7165C" w14:textId="77777777" w:rsidR="008A5E37" w:rsidRDefault="00000000">
            <w:pPr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CRAB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1AB60" w14:textId="77777777" w:rsidR="008A5E37" w:rsidRDefault="00000000">
            <w:pPr>
              <w:ind w:left="1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Toba Surimi Industries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</w:tbl>
    <w:p w14:paraId="747978B7" w14:textId="77777777" w:rsidR="008A5E37" w:rsidRDefault="00000000">
      <w:pPr>
        <w:spacing w:line="260" w:lineRule="exact"/>
        <w:ind w:left="26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Data </w:t>
      </w:r>
      <w:proofErr w:type="spellStart"/>
      <w:r>
        <w:rPr>
          <w:sz w:val="24"/>
          <w:szCs w:val="24"/>
        </w:rPr>
        <w:t>Sekunder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diolah</w:t>
      </w:r>
      <w:proofErr w:type="spellEnd"/>
    </w:p>
    <w:p w14:paraId="73190548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1EC9537" w14:textId="77777777" w:rsidR="008A5E37" w:rsidRDefault="008A5E37">
      <w:pPr>
        <w:spacing w:line="200" w:lineRule="exact"/>
      </w:pPr>
    </w:p>
    <w:p w14:paraId="0C2534C7" w14:textId="77777777" w:rsidR="008A5E37" w:rsidRDefault="008A5E37">
      <w:pPr>
        <w:spacing w:line="200" w:lineRule="exact"/>
      </w:pPr>
    </w:p>
    <w:p w14:paraId="0A6668F3" w14:textId="77777777" w:rsidR="008A5E37" w:rsidRDefault="008A5E37">
      <w:pPr>
        <w:spacing w:line="200" w:lineRule="exact"/>
      </w:pPr>
    </w:p>
    <w:p w14:paraId="15D4DDAA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B.    </w:t>
      </w:r>
      <w:r>
        <w:rPr>
          <w:b/>
          <w:spacing w:val="4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Deskripsi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Obyek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Penelitian</w:t>
      </w:r>
      <w:proofErr w:type="spellEnd"/>
    </w:p>
    <w:p w14:paraId="22487CC1" w14:textId="77777777" w:rsidR="008A5E37" w:rsidRDefault="00000000">
      <w:pPr>
        <w:spacing w:before="84" w:line="359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terikat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 xml:space="preserve">. Tujuan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perbandingan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di pasar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per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ekuitas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dihitung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membandingkan</w:t>
      </w:r>
      <w:proofErr w:type="spellEnd"/>
      <w:r>
        <w:rPr>
          <w:sz w:val="24"/>
          <w:szCs w:val="24"/>
        </w:rPr>
        <w:t xml:space="preserve"> total utang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aset</w:t>
      </w:r>
      <w:proofErr w:type="spellEnd"/>
      <w:r>
        <w:rPr>
          <w:sz w:val="24"/>
          <w:szCs w:val="24"/>
        </w:rPr>
        <w:t>.</w:t>
      </w:r>
    </w:p>
    <w:p w14:paraId="51E6C237" w14:textId="77777777" w:rsidR="008A5E37" w:rsidRDefault="00000000">
      <w:pPr>
        <w:spacing w:before="9" w:line="359" w:lineRule="auto"/>
        <w:ind w:left="267" w:right="221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Tahapan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numerik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. Proses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penghitungan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rata-rata, </w:t>
      </w:r>
      <w:r>
        <w:rPr>
          <w:i/>
          <w:sz w:val="24"/>
          <w:szCs w:val="24"/>
        </w:rPr>
        <w:t>median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dan minimum,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. Tabel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menampilkan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diteliti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1CB5AA79" w14:textId="77777777" w:rsidR="008A5E37" w:rsidRDefault="008A5E37">
      <w:pPr>
        <w:spacing w:before="3" w:line="140" w:lineRule="exact"/>
        <w:rPr>
          <w:sz w:val="15"/>
          <w:szCs w:val="15"/>
        </w:rPr>
      </w:pPr>
    </w:p>
    <w:p w14:paraId="0059AC6B" w14:textId="77777777" w:rsidR="008A5E37" w:rsidRDefault="008A5E37">
      <w:pPr>
        <w:spacing w:line="200" w:lineRule="exact"/>
      </w:pPr>
    </w:p>
    <w:p w14:paraId="0B382ACA" w14:textId="77777777" w:rsidR="008A5E37" w:rsidRDefault="008A5E37">
      <w:pPr>
        <w:spacing w:line="200" w:lineRule="exact"/>
      </w:pPr>
    </w:p>
    <w:p w14:paraId="04CE376B" w14:textId="77777777" w:rsidR="008A5E37" w:rsidRDefault="008A5E37">
      <w:pPr>
        <w:spacing w:line="200" w:lineRule="exact"/>
      </w:pPr>
    </w:p>
    <w:p w14:paraId="7630AFEB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sz w:val="24"/>
          <w:szCs w:val="24"/>
        </w:rPr>
        <w:t>Tabel 4. 3</w:t>
      </w:r>
    </w:p>
    <w:p w14:paraId="44D9B3D3" w14:textId="77777777" w:rsidR="008A5E37" w:rsidRDefault="00000000">
      <w:pPr>
        <w:spacing w:before="2" w:line="260" w:lineRule="exact"/>
        <w:ind w:left="267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Statistik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Deskriptif</w:t>
      </w:r>
      <w:proofErr w:type="spellEnd"/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675"/>
        <w:gridCol w:w="1392"/>
        <w:gridCol w:w="1387"/>
        <w:gridCol w:w="1699"/>
      </w:tblGrid>
      <w:tr w:rsidR="008A5E37" w14:paraId="2A9EA225" w14:textId="77777777">
        <w:trPr>
          <w:trHeight w:hRule="exact" w:val="1104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47659" w14:textId="77777777" w:rsidR="008A5E37" w:rsidRDefault="008A5E37"/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D2639" w14:textId="77777777" w:rsidR="008A5E37" w:rsidRDefault="00000000">
            <w:pPr>
              <w:spacing w:before="5" w:line="260" w:lineRule="exact"/>
              <w:ind w:left="663" w:right="176" w:hanging="4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TOBIN’S Q (Y)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03625" w14:textId="77777777" w:rsidR="008A5E37" w:rsidRDefault="00000000">
            <w:pPr>
              <w:spacing w:before="3" w:line="237" w:lineRule="auto"/>
              <w:ind w:left="481" w:right="391" w:hanging="5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ROE </w:t>
            </w:r>
            <w:r>
              <w:rPr>
                <w:b/>
                <w:position w:val="2"/>
                <w:sz w:val="24"/>
                <w:szCs w:val="24"/>
              </w:rPr>
              <w:t>(X</w:t>
            </w:r>
            <w:r>
              <w:rPr>
                <w:b/>
                <w:spacing w:val="1"/>
                <w:sz w:val="16"/>
                <w:szCs w:val="16"/>
              </w:rPr>
              <w:t>1</w:t>
            </w:r>
            <w:r>
              <w:rPr>
                <w:b/>
                <w:position w:val="2"/>
                <w:sz w:val="24"/>
                <w:szCs w:val="24"/>
              </w:rPr>
              <w:t>)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9F052" w14:textId="77777777" w:rsidR="008A5E37" w:rsidRDefault="00000000">
            <w:pPr>
              <w:spacing w:before="3" w:line="237" w:lineRule="auto"/>
              <w:ind w:left="459" w:right="46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 </w:t>
            </w:r>
            <w:r>
              <w:rPr>
                <w:b/>
                <w:position w:val="2"/>
                <w:sz w:val="24"/>
                <w:szCs w:val="24"/>
              </w:rPr>
              <w:t>(X</w:t>
            </w:r>
            <w:r>
              <w:rPr>
                <w:b/>
                <w:spacing w:val="1"/>
                <w:w w:val="98"/>
                <w:sz w:val="16"/>
                <w:szCs w:val="16"/>
              </w:rPr>
              <w:t>2</w:t>
            </w:r>
            <w:r>
              <w:rPr>
                <w:b/>
                <w:position w:val="2"/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5738B" w14:textId="77777777" w:rsidR="008A5E37" w:rsidRDefault="00000000">
            <w:pPr>
              <w:spacing w:before="3" w:line="237" w:lineRule="auto"/>
              <w:ind w:left="561" w:right="56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DAR </w:t>
            </w:r>
            <w:r>
              <w:rPr>
                <w:b/>
                <w:position w:val="2"/>
                <w:sz w:val="24"/>
                <w:szCs w:val="24"/>
              </w:rPr>
              <w:t>(X</w:t>
            </w:r>
            <w:r>
              <w:rPr>
                <w:b/>
                <w:spacing w:val="1"/>
                <w:w w:val="98"/>
                <w:sz w:val="16"/>
                <w:szCs w:val="16"/>
              </w:rPr>
              <w:t>3</w:t>
            </w:r>
            <w:r>
              <w:rPr>
                <w:b/>
                <w:position w:val="2"/>
                <w:sz w:val="24"/>
                <w:szCs w:val="24"/>
              </w:rPr>
              <w:t>)</w:t>
            </w:r>
          </w:p>
        </w:tc>
      </w:tr>
      <w:tr w:rsidR="008A5E37" w14:paraId="5D2F7CEA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28A7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765E3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11.43536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796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3.419710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B1AC6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2.557391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DF0A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0.406377</w:t>
            </w:r>
          </w:p>
        </w:tc>
      </w:tr>
      <w:tr w:rsidR="008A5E37" w14:paraId="23FC5F61" w14:textId="77777777">
        <w:trPr>
          <w:trHeight w:hRule="exact" w:val="595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807A3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Median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9789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0.950000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739C4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0.100000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FDA43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1.870000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50FCF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0.430000</w:t>
            </w:r>
          </w:p>
        </w:tc>
      </w:tr>
      <w:tr w:rsidR="008A5E37" w14:paraId="146E5363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3C45D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Maximum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D922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713.5000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D3C6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228.7300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75ED2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D7CED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0.830000</w:t>
            </w:r>
          </w:p>
        </w:tc>
      </w:tr>
      <w:tr w:rsidR="008A5E37" w14:paraId="613EDC15" w14:textId="77777777">
        <w:trPr>
          <w:trHeight w:hRule="exact" w:val="566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1B4C9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Minimum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16938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0.440000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E8042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0.010000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21A5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0.370000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7D3A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0.070000</w:t>
            </w:r>
          </w:p>
        </w:tc>
      </w:tr>
      <w:tr w:rsidR="008A5E37" w14:paraId="516C78E2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DEC71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Std. Dev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48A96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85.76289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566A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27.52313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0A794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2.133428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9C377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0.165378</w:t>
            </w:r>
          </w:p>
        </w:tc>
      </w:tr>
      <w:tr w:rsidR="008A5E37" w14:paraId="2D70A4D2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648F9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Skewness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A4E3F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8.124558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8C644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8.124876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AF073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2.285431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74C22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-0.062773</w:t>
            </w:r>
          </w:p>
        </w:tc>
      </w:tr>
      <w:tr w:rsidR="008A5E37" w14:paraId="2D4869AE" w14:textId="77777777">
        <w:trPr>
          <w:trHeight w:hRule="exact" w:val="595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FD86A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Kurtosis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E4954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67.01059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E7C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67.01399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C2D23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7.840830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C821E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2.996840</w:t>
            </w:r>
          </w:p>
        </w:tc>
      </w:tr>
      <w:tr w:rsidR="008A5E37" w14:paraId="6EE8980F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AF534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Jarque-Bera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A030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12539.00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7122D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12540.30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11FCB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127.4385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D613F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0.045344</w:t>
            </w:r>
          </w:p>
        </w:tc>
      </w:tr>
      <w:tr w:rsidR="008A5E37" w14:paraId="7D695B48" w14:textId="77777777">
        <w:trPr>
          <w:trHeight w:hRule="exact" w:val="595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E600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Probability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79C13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B7E84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139DD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597B1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0.977583</w:t>
            </w:r>
          </w:p>
        </w:tc>
      </w:tr>
      <w:tr w:rsidR="008A5E37" w14:paraId="1D44C844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FCE45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90350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789.0400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0CA28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235.9600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86647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176.4600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89479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28.04000</w:t>
            </w:r>
          </w:p>
        </w:tc>
      </w:tr>
      <w:tr w:rsidR="008A5E37" w14:paraId="731CF506" w14:textId="77777777">
        <w:trPr>
          <w:trHeight w:hRule="exact" w:val="595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3982A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 Sq. Dev.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17DB1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500158.6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FC1A6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51511.54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4C8AF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309.5029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3B112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1.859794</w:t>
            </w:r>
          </w:p>
        </w:tc>
      </w:tr>
      <w:tr w:rsidR="008A5E37" w14:paraId="0531E316" w14:textId="77777777">
        <w:trPr>
          <w:trHeight w:hRule="exact" w:val="629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0E031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578C4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BD30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4A6F1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5307C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</w:tbl>
    <w:p w14:paraId="65E174E4" w14:textId="77777777" w:rsidR="008A5E37" w:rsidRDefault="00000000">
      <w:pPr>
        <w:spacing w:line="260" w:lineRule="exact"/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154E4DFC" w14:textId="77777777" w:rsidR="008A5E37" w:rsidRDefault="00000000">
      <w:pPr>
        <w:spacing w:before="2" w:line="360" w:lineRule="auto"/>
        <w:ind w:left="267" w:right="222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Tabel 4.3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statistic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software EViews </w:t>
      </w: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 72 data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2024.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ditetapkan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dijelaskan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4.1.</w:t>
      </w:r>
    </w:p>
    <w:p w14:paraId="78127963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77C7B7AF" w14:textId="77777777" w:rsidR="008A5E37" w:rsidRDefault="008A5E37">
      <w:pPr>
        <w:spacing w:line="200" w:lineRule="exact"/>
      </w:pPr>
    </w:p>
    <w:p w14:paraId="43DEA3FE" w14:textId="77777777" w:rsidR="008A5E37" w:rsidRDefault="008A5E37">
      <w:pPr>
        <w:spacing w:line="200" w:lineRule="exact"/>
      </w:pPr>
    </w:p>
    <w:p w14:paraId="4F462502" w14:textId="77777777" w:rsidR="008A5E37" w:rsidRDefault="008A5E37">
      <w:pPr>
        <w:spacing w:line="200" w:lineRule="exact"/>
      </w:pPr>
    </w:p>
    <w:p w14:paraId="5106A07B" w14:textId="77777777" w:rsidR="008A5E37" w:rsidRDefault="00000000">
      <w:pPr>
        <w:spacing w:before="29" w:line="360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Nilai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(Y)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perhitungan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Tobin’s Q</w:t>
      </w:r>
      <w:r>
        <w:rPr>
          <w:sz w:val="24"/>
          <w:szCs w:val="24"/>
        </w:rPr>
        <w:t xml:space="preserve">. Dari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72 data </w:t>
      </w:r>
      <w:proofErr w:type="spellStart"/>
      <w:r>
        <w:rPr>
          <w:sz w:val="24"/>
          <w:szCs w:val="24"/>
        </w:rPr>
        <w:t>observasi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rata-rata (</w:t>
      </w:r>
      <w:r>
        <w:rPr>
          <w:i/>
          <w:sz w:val="24"/>
          <w:szCs w:val="24"/>
        </w:rPr>
        <w:t>mean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11.43536,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Tengah (</w:t>
      </w:r>
      <w:r>
        <w:rPr>
          <w:i/>
          <w:sz w:val="24"/>
          <w:szCs w:val="24"/>
        </w:rPr>
        <w:t>median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0.950000. Nilai </w:t>
      </w:r>
      <w:proofErr w:type="spell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minimum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0.440000 dan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Dharma Satya Nusantara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z w:val="24"/>
          <w:szCs w:val="24"/>
        </w:rPr>
        <w:t xml:space="preserve">. (DSNG) </w:t>
      </w:r>
      <w:proofErr w:type="spellStart"/>
      <w:r>
        <w:rPr>
          <w:sz w:val="24"/>
          <w:szCs w:val="24"/>
        </w:rPr>
        <w:t>memaparkan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2024 DSNG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maximum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713.5000 dan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Pinago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Utama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(PNGO)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deviasi</w:t>
      </w:r>
      <w:proofErr w:type="spellEnd"/>
    </w:p>
    <w:p w14:paraId="064777F6" w14:textId="77777777" w:rsidR="008A5E37" w:rsidRDefault="00000000">
      <w:pPr>
        <w:spacing w:before="3"/>
        <w:ind w:left="267"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85.76289.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samping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skewness 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</w:p>
    <w:p w14:paraId="7ED1D3B5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52B3C190" w14:textId="77777777" w:rsidR="008A5E37" w:rsidRDefault="00000000">
      <w:pPr>
        <w:ind w:left="267" w:right="21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8.124558 dan </w:t>
      </w:r>
      <w:r>
        <w:rPr>
          <w:i/>
          <w:sz w:val="24"/>
          <w:szCs w:val="24"/>
        </w:rPr>
        <w:t xml:space="preserve">kurtosis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67.01059.</w:t>
      </w:r>
    </w:p>
    <w:p w14:paraId="55158010" w14:textId="77777777" w:rsidR="008A5E37" w:rsidRDefault="008A5E37">
      <w:pPr>
        <w:spacing w:before="6" w:line="120" w:lineRule="exact"/>
        <w:rPr>
          <w:sz w:val="13"/>
          <w:szCs w:val="13"/>
        </w:rPr>
      </w:pPr>
    </w:p>
    <w:p w14:paraId="34DEBBFB" w14:textId="77777777" w:rsidR="008A5E37" w:rsidRDefault="00000000">
      <w:pPr>
        <w:spacing w:line="360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position w:val="2"/>
          <w:sz w:val="24"/>
          <w:szCs w:val="24"/>
        </w:rPr>
        <w:t>Profitabilitas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yang</w:t>
      </w:r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merupakan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variabel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(X</w:t>
      </w:r>
      <w:r>
        <w:rPr>
          <w:spacing w:val="1"/>
          <w:sz w:val="16"/>
          <w:szCs w:val="16"/>
        </w:rPr>
        <w:t>1</w:t>
      </w:r>
      <w:r>
        <w:rPr>
          <w:position w:val="2"/>
          <w:sz w:val="24"/>
          <w:szCs w:val="24"/>
        </w:rPr>
        <w:t xml:space="preserve">) </w:t>
      </w:r>
      <w:proofErr w:type="spellStart"/>
      <w:r>
        <w:rPr>
          <w:position w:val="2"/>
          <w:sz w:val="24"/>
          <w:szCs w:val="24"/>
        </w:rPr>
        <w:t>diperoleh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melalui</w:t>
      </w:r>
      <w:proofErr w:type="spellEnd"/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perhitungan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Return</w:t>
      </w:r>
      <w:r>
        <w:rPr>
          <w:i/>
          <w:spacing w:val="-6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On</w:t>
      </w:r>
      <w:proofErr w:type="gramEnd"/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Equity</w:t>
      </w:r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(ROE).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Dari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72 data </w:t>
      </w:r>
      <w:proofErr w:type="spellStart"/>
      <w:r>
        <w:rPr>
          <w:sz w:val="24"/>
          <w:szCs w:val="24"/>
        </w:rPr>
        <w:t>observasi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rata-rata (</w:t>
      </w:r>
      <w:r>
        <w:rPr>
          <w:i/>
          <w:sz w:val="24"/>
          <w:szCs w:val="24"/>
        </w:rPr>
        <w:t>mean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3.419710,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Tengah (</w:t>
      </w:r>
      <w:r>
        <w:rPr>
          <w:i/>
          <w:sz w:val="24"/>
          <w:szCs w:val="24"/>
        </w:rPr>
        <w:t>median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0.100000. Nilai </w:t>
      </w:r>
      <w:proofErr w:type="spell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minimum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0.100000 dan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Nanotech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Indonesia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Global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(NANO)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memaparkan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</w:p>
    <w:p w14:paraId="5FDE61AD" w14:textId="77777777" w:rsidR="008A5E37" w:rsidRDefault="00000000">
      <w:pPr>
        <w:spacing w:before="4" w:line="359" w:lineRule="auto"/>
        <w:ind w:left="267" w:right="2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 dan 2024 NANO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maximum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228.7300 dan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Pinago</w:t>
      </w:r>
      <w:proofErr w:type="spellEnd"/>
      <w:r>
        <w:rPr>
          <w:sz w:val="24"/>
          <w:szCs w:val="24"/>
        </w:rPr>
        <w:t xml:space="preserve"> Utama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z w:val="24"/>
          <w:szCs w:val="24"/>
        </w:rPr>
        <w:t xml:space="preserve"> (PNGO)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2024.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deviasi</w:t>
      </w:r>
      <w:proofErr w:type="spellEnd"/>
      <w:r>
        <w:rPr>
          <w:sz w:val="24"/>
          <w:szCs w:val="24"/>
        </w:rPr>
        <w:t xml:space="preserve"> 27.52313. Di </w:t>
      </w:r>
      <w:proofErr w:type="spellStart"/>
      <w:r>
        <w:rPr>
          <w:sz w:val="24"/>
          <w:szCs w:val="24"/>
        </w:rPr>
        <w:t>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skewness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8.124876 dan </w:t>
      </w:r>
      <w:r>
        <w:rPr>
          <w:i/>
          <w:sz w:val="24"/>
          <w:szCs w:val="24"/>
        </w:rPr>
        <w:t xml:space="preserve">kurtosis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67.01399.</w:t>
      </w:r>
    </w:p>
    <w:p w14:paraId="71560D5A" w14:textId="77777777" w:rsidR="008A5E37" w:rsidRDefault="00000000">
      <w:pPr>
        <w:spacing w:before="3" w:line="359" w:lineRule="auto"/>
        <w:ind w:left="267" w:right="221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position w:val="2"/>
          <w:sz w:val="24"/>
          <w:szCs w:val="24"/>
        </w:rPr>
        <w:t>Likuiditas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yang</w:t>
      </w:r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merupakan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variabel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(X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 xml:space="preserve">) </w:t>
      </w:r>
      <w:proofErr w:type="spellStart"/>
      <w:r>
        <w:rPr>
          <w:position w:val="2"/>
          <w:sz w:val="24"/>
          <w:szCs w:val="24"/>
        </w:rPr>
        <w:t>diperoleh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melalui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perhitungan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Current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Ratio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CR</w:t>
      </w:r>
      <w:r>
        <w:rPr>
          <w:sz w:val="24"/>
          <w:szCs w:val="24"/>
        </w:rPr>
        <w:t>).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Dari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72 data </w:t>
      </w:r>
      <w:proofErr w:type="spellStart"/>
      <w:r>
        <w:rPr>
          <w:sz w:val="24"/>
          <w:szCs w:val="24"/>
        </w:rPr>
        <w:t>observasi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rata-rata (</w:t>
      </w:r>
      <w:r>
        <w:rPr>
          <w:i/>
          <w:sz w:val="24"/>
          <w:szCs w:val="24"/>
        </w:rPr>
        <w:t>mean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2.557391,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Tengah (</w:t>
      </w:r>
      <w:r>
        <w:rPr>
          <w:i/>
          <w:sz w:val="24"/>
          <w:szCs w:val="24"/>
        </w:rPr>
        <w:t>median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1.870000. Nilai </w:t>
      </w:r>
      <w:proofErr w:type="spellStart"/>
      <w:r>
        <w:rPr>
          <w:sz w:val="24"/>
          <w:szCs w:val="24"/>
        </w:rPr>
        <w:t>terendah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minimum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0.370000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</w:p>
    <w:p w14:paraId="0D4B17EE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4E1BE09" w14:textId="77777777" w:rsidR="008A5E37" w:rsidRDefault="008A5E37">
      <w:pPr>
        <w:spacing w:line="200" w:lineRule="exact"/>
      </w:pPr>
    </w:p>
    <w:p w14:paraId="33441811" w14:textId="77777777" w:rsidR="008A5E37" w:rsidRDefault="008A5E37">
      <w:pPr>
        <w:spacing w:line="200" w:lineRule="exact"/>
      </w:pPr>
    </w:p>
    <w:p w14:paraId="565C11E0" w14:textId="77777777" w:rsidR="008A5E37" w:rsidRDefault="008A5E37">
      <w:pPr>
        <w:spacing w:line="200" w:lineRule="exact"/>
      </w:pPr>
    </w:p>
    <w:p w14:paraId="2526A614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Pinago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Utama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(PNGO)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memaparkan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NANO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maximum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2.133428 dan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PP London Sumatra Indonesia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z w:val="24"/>
          <w:szCs w:val="24"/>
        </w:rPr>
        <w:t xml:space="preserve"> (LSIP)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2024.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deviasi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2.133428.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samping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>
        <w:rPr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skewness</w:t>
      </w:r>
      <w:r>
        <w:rPr>
          <w:i/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</w:p>
    <w:p w14:paraId="56BE0FBA" w14:textId="77777777" w:rsidR="008A5E37" w:rsidRDefault="00000000">
      <w:pPr>
        <w:spacing w:before="8"/>
        <w:ind w:left="267" w:right="28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2.285431 dan </w:t>
      </w:r>
      <w:r>
        <w:rPr>
          <w:i/>
          <w:sz w:val="24"/>
          <w:szCs w:val="24"/>
        </w:rPr>
        <w:t xml:space="preserve">kurtosis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7.840830.</w:t>
      </w:r>
    </w:p>
    <w:p w14:paraId="546E30D4" w14:textId="77777777" w:rsidR="008A5E37" w:rsidRDefault="008A5E37">
      <w:pPr>
        <w:spacing w:before="6" w:line="120" w:lineRule="exact"/>
        <w:rPr>
          <w:sz w:val="13"/>
          <w:szCs w:val="13"/>
        </w:rPr>
      </w:pPr>
    </w:p>
    <w:p w14:paraId="22542230" w14:textId="77777777" w:rsidR="008A5E37" w:rsidRDefault="00000000">
      <w:pPr>
        <w:spacing w:line="359" w:lineRule="auto"/>
        <w:ind w:left="267" w:right="221" w:firstLine="426"/>
        <w:jc w:val="both"/>
        <w:rPr>
          <w:sz w:val="24"/>
          <w:szCs w:val="24"/>
        </w:rPr>
      </w:pPr>
      <w:r>
        <w:rPr>
          <w:i/>
          <w:position w:val="2"/>
          <w:sz w:val="24"/>
          <w:szCs w:val="24"/>
        </w:rPr>
        <w:t>Leverage</w:t>
      </w:r>
      <w:r>
        <w:rPr>
          <w:i/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yang</w:t>
      </w:r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merupakan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variabel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(X</w:t>
      </w:r>
      <w:r>
        <w:rPr>
          <w:spacing w:val="1"/>
          <w:sz w:val="16"/>
          <w:szCs w:val="16"/>
        </w:rPr>
        <w:t>3</w:t>
      </w:r>
      <w:r>
        <w:rPr>
          <w:position w:val="2"/>
          <w:sz w:val="24"/>
          <w:szCs w:val="24"/>
        </w:rPr>
        <w:t xml:space="preserve">) </w:t>
      </w:r>
      <w:proofErr w:type="spellStart"/>
      <w:r>
        <w:rPr>
          <w:position w:val="2"/>
          <w:sz w:val="24"/>
          <w:szCs w:val="24"/>
        </w:rPr>
        <w:t>diperoleh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melalui</w:t>
      </w:r>
      <w:proofErr w:type="spellEnd"/>
      <w:r>
        <w:rPr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perhitungan</w:t>
      </w:r>
      <w:proofErr w:type="spellEnd"/>
      <w:r>
        <w:rPr>
          <w:position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proksi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Debt </w:t>
      </w:r>
      <w:proofErr w:type="gramStart"/>
      <w:r>
        <w:rPr>
          <w:i/>
          <w:sz w:val="24"/>
          <w:szCs w:val="24"/>
        </w:rPr>
        <w:t>To</w:t>
      </w:r>
      <w:proofErr w:type="gramEnd"/>
      <w:r>
        <w:rPr>
          <w:i/>
          <w:sz w:val="24"/>
          <w:szCs w:val="24"/>
        </w:rPr>
        <w:t xml:space="preserve"> Asset Ratio </w:t>
      </w:r>
      <w:r>
        <w:rPr>
          <w:sz w:val="24"/>
          <w:szCs w:val="24"/>
        </w:rPr>
        <w:t>(DAR). Dari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72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observasi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rata-rata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mean</w:t>
      </w:r>
      <w:r>
        <w:rPr>
          <w:sz w:val="24"/>
          <w:szCs w:val="24"/>
        </w:rPr>
        <w:t>)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0.406377,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Tengah (</w:t>
      </w:r>
      <w:r>
        <w:rPr>
          <w:i/>
          <w:sz w:val="24"/>
          <w:szCs w:val="24"/>
        </w:rPr>
        <w:t>median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0.430000. Nilai </w:t>
      </w:r>
      <w:proofErr w:type="spell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minimum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0.70000 dan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PP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London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Sumatra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Indonesia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(LSIP)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memaparkan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</w:p>
    <w:p w14:paraId="10B057DE" w14:textId="77777777" w:rsidR="008A5E37" w:rsidRDefault="00000000">
      <w:pPr>
        <w:spacing w:before="4" w:line="360" w:lineRule="auto"/>
        <w:ind w:left="267" w:right="2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 LSIP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terendah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maximum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0.830000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Eagle High Plantations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z w:val="24"/>
          <w:szCs w:val="24"/>
        </w:rPr>
        <w:t xml:space="preserve"> (BWPT)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2024.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deviasi</w:t>
      </w:r>
      <w:proofErr w:type="spellEnd"/>
      <w:r>
        <w:rPr>
          <w:sz w:val="24"/>
          <w:szCs w:val="24"/>
        </w:rPr>
        <w:t xml:space="preserve"> 0.165378. Di </w:t>
      </w:r>
      <w:proofErr w:type="spellStart"/>
      <w:r>
        <w:rPr>
          <w:sz w:val="24"/>
          <w:szCs w:val="24"/>
        </w:rPr>
        <w:t>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skewness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oleh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-0.062773 dan </w:t>
      </w:r>
      <w:r>
        <w:rPr>
          <w:i/>
          <w:sz w:val="24"/>
          <w:szCs w:val="24"/>
        </w:rPr>
        <w:t xml:space="preserve">kurtosis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2.996840.</w:t>
      </w:r>
    </w:p>
    <w:p w14:paraId="58279D9D" w14:textId="77777777" w:rsidR="008A5E37" w:rsidRDefault="008A5E37">
      <w:pPr>
        <w:spacing w:before="7" w:line="160" w:lineRule="exact"/>
        <w:rPr>
          <w:sz w:val="16"/>
          <w:szCs w:val="16"/>
        </w:rPr>
      </w:pPr>
    </w:p>
    <w:p w14:paraId="02D67232" w14:textId="77777777" w:rsidR="008A5E37" w:rsidRDefault="00000000">
      <w:pPr>
        <w:ind w:left="267" w:right="54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C.   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Hasil Uji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Asumsi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Klasik</w:t>
      </w:r>
      <w:proofErr w:type="spellEnd"/>
    </w:p>
    <w:p w14:paraId="77E799B0" w14:textId="77777777" w:rsidR="008A5E37" w:rsidRDefault="00000000">
      <w:pPr>
        <w:spacing w:before="79" w:line="360" w:lineRule="auto"/>
        <w:ind w:left="267" w:right="221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asumsi-asumsi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kelayakan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multikolinearitas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Tujuannya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penyimpangan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nantinya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diandalkan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diteliti</w:t>
      </w:r>
      <w:proofErr w:type="spellEnd"/>
      <w:r>
        <w:rPr>
          <w:sz w:val="24"/>
          <w:szCs w:val="24"/>
        </w:rPr>
        <w:t>.</w:t>
      </w:r>
    </w:p>
    <w:p w14:paraId="0AFFF79E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8CB2A90" w14:textId="77777777" w:rsidR="008A5E37" w:rsidRDefault="008A5E37">
      <w:pPr>
        <w:spacing w:line="200" w:lineRule="exact"/>
      </w:pPr>
    </w:p>
    <w:p w14:paraId="452C98B3" w14:textId="77777777" w:rsidR="008A5E37" w:rsidRDefault="008A5E37">
      <w:pPr>
        <w:spacing w:line="200" w:lineRule="exact"/>
      </w:pPr>
    </w:p>
    <w:p w14:paraId="5AEAE251" w14:textId="77777777" w:rsidR="008A5E37" w:rsidRDefault="008A5E37">
      <w:pPr>
        <w:spacing w:line="200" w:lineRule="exact"/>
      </w:pPr>
    </w:p>
    <w:p w14:paraId="7FF92EB7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Normalitas</w:t>
      </w:r>
      <w:proofErr w:type="spellEnd"/>
    </w:p>
    <w:p w14:paraId="158214E6" w14:textId="77777777" w:rsidR="008A5E37" w:rsidRDefault="00000000">
      <w:pPr>
        <w:spacing w:before="84" w:line="360" w:lineRule="auto"/>
        <w:ind w:left="267" w:right="22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pada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,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residual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pengganggu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z w:val="24"/>
          <w:szCs w:val="24"/>
        </w:rPr>
        <w:t xml:space="preserve"> normal. </w:t>
      </w:r>
      <w:proofErr w:type="spellStart"/>
      <w:r>
        <w:rPr>
          <w:sz w:val="24"/>
          <w:szCs w:val="24"/>
        </w:rPr>
        <w:t>Artinya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penyimpangan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prediksi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tersebar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z w:val="24"/>
          <w:szCs w:val="24"/>
        </w:rPr>
        <w:t xml:space="preserve"> data yang normal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populasi</w:t>
      </w:r>
      <w:proofErr w:type="spellEnd"/>
      <w:r>
        <w:rPr>
          <w:sz w:val="24"/>
          <w:szCs w:val="24"/>
        </w:rPr>
        <w:t xml:space="preserve">. Selain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semestinya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>Jarque-Bera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Jarque-Bera yang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software EViews </w:t>
      </w:r>
      <w:r>
        <w:rPr>
          <w:sz w:val="24"/>
          <w:szCs w:val="24"/>
        </w:rPr>
        <w:t>13.</w:t>
      </w:r>
    </w:p>
    <w:p w14:paraId="3A687D1E" w14:textId="77777777" w:rsidR="008A5E37" w:rsidRDefault="006777F4">
      <w:pPr>
        <w:spacing w:before="2"/>
        <w:ind w:left="265"/>
      </w:pPr>
      <w:r>
        <w:pict w14:anchorId="651A9927">
          <v:shape id="_x0000_i1033" type="#_x0000_t75" style="width:396.75pt;height:159.75pt">
            <v:imagedata r:id="rId35" o:title=""/>
          </v:shape>
        </w:pict>
      </w:r>
    </w:p>
    <w:p w14:paraId="5594BF44" w14:textId="77777777" w:rsidR="008A5E37" w:rsidRDefault="008A5E37">
      <w:pPr>
        <w:spacing w:before="3" w:line="120" w:lineRule="exact"/>
        <w:rPr>
          <w:sz w:val="13"/>
          <w:szCs w:val="13"/>
        </w:rPr>
      </w:pPr>
    </w:p>
    <w:p w14:paraId="467A659A" w14:textId="77777777" w:rsidR="008A5E37" w:rsidRDefault="00000000">
      <w:pPr>
        <w:ind w:left="3738" w:right="3733"/>
        <w:jc w:val="center"/>
        <w:rPr>
          <w:sz w:val="24"/>
          <w:szCs w:val="24"/>
        </w:rPr>
      </w:pPr>
      <w:r>
        <w:rPr>
          <w:sz w:val="24"/>
          <w:szCs w:val="24"/>
        </w:rPr>
        <w:t>Gambar 4.  1</w:t>
      </w:r>
    </w:p>
    <w:p w14:paraId="60988CE0" w14:textId="77777777" w:rsidR="008A5E37" w:rsidRDefault="00000000">
      <w:pPr>
        <w:spacing w:before="2"/>
        <w:ind w:left="1985" w:right="19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Hasil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Jarque-Bera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outlier</w:t>
      </w:r>
    </w:p>
    <w:p w14:paraId="57615599" w14:textId="77777777" w:rsidR="008A5E37" w:rsidRDefault="008A5E37">
      <w:pPr>
        <w:spacing w:before="1" w:line="280" w:lineRule="exact"/>
        <w:rPr>
          <w:sz w:val="28"/>
          <w:szCs w:val="28"/>
        </w:rPr>
      </w:pPr>
    </w:p>
    <w:p w14:paraId="4C1DC1D2" w14:textId="77777777" w:rsidR="008A5E37" w:rsidRDefault="00000000">
      <w:pPr>
        <w:spacing w:line="360" w:lineRule="auto"/>
        <w:ind w:left="267" w:right="221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Merujuk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ditampilkan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pada Gambar 4.1,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0.000000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i/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. Nilai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penyimpangan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z w:val="24"/>
          <w:szCs w:val="24"/>
        </w:rPr>
        <w:t xml:space="preserve"> data.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keberadaan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outlier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data,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outlier</w:t>
      </w:r>
      <w:r>
        <w:rPr>
          <w:i/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menangani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menyimpang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</w:p>
    <w:p w14:paraId="2CA17D11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A47BE9B" w14:textId="77777777" w:rsidR="008A5E37" w:rsidRDefault="008A5E37">
      <w:pPr>
        <w:spacing w:line="200" w:lineRule="exact"/>
      </w:pPr>
    </w:p>
    <w:p w14:paraId="3D681A73" w14:textId="77777777" w:rsidR="008A5E37" w:rsidRDefault="008A5E37">
      <w:pPr>
        <w:spacing w:line="200" w:lineRule="exact"/>
      </w:pPr>
    </w:p>
    <w:p w14:paraId="5DCB74F5" w14:textId="77777777" w:rsidR="008A5E37" w:rsidRDefault="008A5E37">
      <w:pPr>
        <w:spacing w:line="200" w:lineRule="exact"/>
      </w:pPr>
    </w:p>
    <w:p w14:paraId="6152CA45" w14:textId="77777777" w:rsidR="008A5E37" w:rsidRDefault="00000000">
      <w:pPr>
        <w:spacing w:before="29" w:line="360" w:lineRule="auto"/>
        <w:ind w:left="267" w:right="122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Hasil Uji </w:t>
      </w:r>
      <w:r>
        <w:rPr>
          <w:i/>
          <w:sz w:val="24"/>
          <w:szCs w:val="24"/>
        </w:rPr>
        <w:t xml:space="preserve">Outlier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34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menyimpang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dikeluarkan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pada uji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terpenuhi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penyaringan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uji </w:t>
      </w:r>
      <w:proofErr w:type="spellStart"/>
      <w:proofErr w:type="gram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Jarque</w:t>
      </w:r>
      <w:proofErr w:type="gramEnd"/>
      <w:r>
        <w:rPr>
          <w:i/>
          <w:sz w:val="24"/>
          <w:szCs w:val="24"/>
        </w:rPr>
        <w:t xml:space="preserve">-Bera </w:t>
      </w:r>
      <w:r>
        <w:rPr>
          <w:i/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kembali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</w:p>
    <w:p w14:paraId="4026AF27" w14:textId="77777777" w:rsidR="008A5E37" w:rsidRDefault="00000000">
      <w:pPr>
        <w:spacing w:before="3" w:line="260" w:lineRule="exact"/>
        <w:ind w:left="267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perusahaa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dengan</w:t>
      </w:r>
      <w:proofErr w:type="spellEnd"/>
      <w:r>
        <w:rPr>
          <w:position w:val="-1"/>
          <w:sz w:val="24"/>
          <w:szCs w:val="24"/>
        </w:rPr>
        <w:t xml:space="preserve"> 72 </w:t>
      </w:r>
      <w:proofErr w:type="spellStart"/>
      <w:r>
        <w:rPr>
          <w:position w:val="-1"/>
          <w:sz w:val="24"/>
          <w:szCs w:val="24"/>
        </w:rPr>
        <w:t>sampel</w:t>
      </w:r>
      <w:proofErr w:type="spellEnd"/>
      <w:r>
        <w:rPr>
          <w:position w:val="-1"/>
          <w:sz w:val="24"/>
          <w:szCs w:val="24"/>
        </w:rPr>
        <w:t>.</w:t>
      </w:r>
    </w:p>
    <w:p w14:paraId="271A4F33" w14:textId="77777777" w:rsidR="008A5E37" w:rsidRDefault="008A5E37">
      <w:pPr>
        <w:spacing w:before="10" w:line="180" w:lineRule="exact"/>
        <w:rPr>
          <w:sz w:val="19"/>
          <w:szCs w:val="19"/>
        </w:rPr>
      </w:pPr>
    </w:p>
    <w:p w14:paraId="375D1DD0" w14:textId="77777777" w:rsidR="008A5E37" w:rsidRDefault="008A5E37">
      <w:pPr>
        <w:spacing w:line="200" w:lineRule="exact"/>
      </w:pPr>
    </w:p>
    <w:p w14:paraId="0A4D7694" w14:textId="77777777" w:rsidR="008A5E37" w:rsidRDefault="00000000">
      <w:pPr>
        <w:spacing w:before="24" w:line="240" w:lineRule="exact"/>
        <w:ind w:left="69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>&amp;#</w:t>
      </w:r>
    </w:p>
    <w:p w14:paraId="58CAC037" w14:textId="77777777" w:rsidR="008A5E37" w:rsidRDefault="00000000">
      <w:pPr>
        <w:spacing w:line="180" w:lineRule="exact"/>
        <w:ind w:right="832"/>
        <w:jc w:val="right"/>
        <w:rPr>
          <w:rFonts w:ascii="Calibri" w:eastAsia="Calibri" w:hAnsi="Calibri" w:cs="Calibri"/>
          <w:sz w:val="18"/>
          <w:szCs w:val="18"/>
        </w:rPr>
      </w:pPr>
      <w:r>
        <w:pict w14:anchorId="487262F4">
          <v:group id="_x0000_s2727" style="position:absolute;left:0;text-align:left;margin-left:134.55pt;margin-top:6.9pt;width:322.1pt;height:150.7pt;z-index:-7406;mso-position-horizontal-relative:page" coordorigin="2691,138" coordsize="6442,3014">
            <v:shape id="_x0000_s2737" style="position:absolute;left:5347;top:823;width:3781;height:0" coordorigin="5347,823" coordsize="3781,0" path="m5347,823r3780,e" filled="f" strokecolor="#e7e8e8" strokeweight=".16828mm">
              <v:path arrowok="t"/>
            </v:shape>
            <v:shape id="_x0000_s2736" style="position:absolute;left:2695;top:823;width:2282;height:0" coordorigin="2695,823" coordsize="2282,0" path="m2695,823r2282,e" filled="f" strokecolor="#e7e8e8" strokeweight=".16828mm">
              <v:path arrowok="t"/>
            </v:shape>
            <v:shape id="_x0000_s2735" style="position:absolute;left:5347;top:366;width:3781;height:0" coordorigin="5347,366" coordsize="3781,0" path="m5347,366r3780,e" filled="f" strokecolor="#e7e8e8" strokeweight=".16828mm">
              <v:path arrowok="t"/>
            </v:shape>
            <v:shape id="_x0000_s2734" style="position:absolute;left:2695;top:366;width:2282;height:0" coordorigin="2695,366" coordsize="2282,0" path="m2695,366r2282,e" filled="f" strokecolor="#e7e8e8" strokeweight=".16828mm">
              <v:path arrowok="t"/>
            </v:shape>
            <v:shape id="_x0000_s2733" style="position:absolute;left:4977;top:143;width:370;height:3008" coordorigin="4977,143" coordsize="370,3008" path="m5347,143r-370,l4977,3147r370,l5347,143xe" fillcolor="#7292ca" stroked="f">
              <v:path arrowok="t"/>
            </v:shape>
            <v:shape id="_x0000_s2732" style="position:absolute;left:4977;top:143;width:370;height:3008" coordorigin="4977,143" coordsize="370,3008" path="m5347,143r-370,l4977,3147e" filled="f" strokecolor="#bfc0c0" strokeweight=".16772mm">
              <v:path arrowok="t"/>
            </v:shape>
            <v:shape id="_x0000_s2731" style="position:absolute;left:4977;top:143;width:370;height:3008" coordorigin="4977,143" coordsize="370,3008" path="m5347,3147r,-3004e" filled="f" strokecolor="#bfc0c0" strokeweight=".16772mm">
              <v:path arrowok="t"/>
            </v:shape>
            <v:shape id="_x0000_s2730" style="position:absolute;left:5347;top:828;width:370;height:2323" coordorigin="5347,828" coordsize="370,2323" path="m5717,828r-370,l5347,3147r370,l5717,828xe" fillcolor="#7292ca" stroked="f">
              <v:path arrowok="t"/>
            </v:shape>
            <v:shape id="_x0000_s2729" style="position:absolute;left:5347;top:828;width:370;height:2323" coordorigin="5347,828" coordsize="370,2323" path="m5717,828r-370,l5347,3147e" filled="f" strokecolor="#bfc0c0" strokeweight=".16772mm">
              <v:path arrowok="t"/>
            </v:shape>
            <v:shape id="_x0000_s2728" style="position:absolute;left:5347;top:828;width:370;height:2323" coordorigin="5347,828" coordsize="370,2323" path="m5717,3147r,-2319e" filled="f" strokecolor="#bfc0c0" strokeweight=".16772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2"/>
          <w:w w:val="152"/>
          <w:position w:val="1"/>
          <w:sz w:val="18"/>
          <w:szCs w:val="18"/>
        </w:rPr>
        <w:t>)</w:t>
      </w:r>
      <w:r>
        <w:rPr>
          <w:rFonts w:ascii="Calibri" w:eastAsia="Calibri" w:hAnsi="Calibri" w:cs="Calibri"/>
          <w:spacing w:val="-4"/>
          <w:position w:val="1"/>
          <w:sz w:val="18"/>
          <w:szCs w:val="18"/>
        </w:rPr>
        <w:t>*</w:t>
      </w:r>
      <w:proofErr w:type="gramEnd"/>
      <w:r>
        <w:rPr>
          <w:rFonts w:ascii="Calibri" w:eastAsia="Calibri" w:hAnsi="Calibri" w:cs="Calibri"/>
          <w:spacing w:val="3"/>
          <w:w w:val="70"/>
          <w:position w:val="1"/>
          <w:sz w:val="18"/>
          <w:szCs w:val="18"/>
        </w:rPr>
        <w:t>+</w:t>
      </w:r>
      <w:r>
        <w:rPr>
          <w:rFonts w:ascii="Calibri" w:eastAsia="Calibri" w:hAnsi="Calibri" w:cs="Calibri"/>
          <w:spacing w:val="-3"/>
          <w:w w:val="92"/>
          <w:position w:val="1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position w:val="1"/>
          <w:sz w:val="18"/>
          <w:szCs w:val="18"/>
        </w:rPr>
        <w:t>*</w:t>
      </w:r>
      <w:r>
        <w:rPr>
          <w:rFonts w:ascii="Calibri" w:eastAsia="Calibri" w:hAnsi="Calibri" w:cs="Calibri"/>
          <w:spacing w:val="5"/>
          <w:w w:val="128"/>
          <w:position w:val="1"/>
          <w:sz w:val="18"/>
          <w:szCs w:val="18"/>
        </w:rPr>
        <w:t>-</w:t>
      </w:r>
      <w:r>
        <w:rPr>
          <w:rFonts w:ascii="Calibri" w:eastAsia="Calibri" w:hAnsi="Calibri" w:cs="Calibri"/>
          <w:spacing w:val="-1"/>
          <w:w w:val="106"/>
          <w:position w:val="1"/>
          <w:sz w:val="18"/>
          <w:szCs w:val="18"/>
        </w:rPr>
        <w:t>.</w:t>
      </w:r>
      <w:r>
        <w:rPr>
          <w:rFonts w:ascii="Calibri" w:eastAsia="Calibri" w:hAnsi="Calibri" w:cs="Calibri"/>
          <w:spacing w:val="-3"/>
          <w:w w:val="58"/>
          <w:position w:val="1"/>
          <w:sz w:val="18"/>
          <w:szCs w:val="18"/>
        </w:rPr>
        <w:t>/</w:t>
      </w:r>
      <w:r>
        <w:rPr>
          <w:rFonts w:ascii="Calibri" w:eastAsia="Calibri" w:hAnsi="Calibri" w:cs="Calibri"/>
          <w:spacing w:val="-3"/>
          <w:w w:val="107"/>
          <w:position w:val="1"/>
          <w:sz w:val="18"/>
          <w:szCs w:val="18"/>
        </w:rPr>
        <w:t>0</w:t>
      </w:r>
      <w:r>
        <w:rPr>
          <w:rFonts w:ascii="Calibri" w:eastAsia="Calibri" w:hAnsi="Calibri" w:cs="Calibri"/>
          <w:spacing w:val="-5"/>
          <w:position w:val="1"/>
          <w:sz w:val="18"/>
          <w:szCs w:val="18"/>
        </w:rPr>
        <w:t>*</w:t>
      </w:r>
      <w:r>
        <w:rPr>
          <w:rFonts w:ascii="Calibri" w:eastAsia="Calibri" w:hAnsi="Calibri" w:cs="Calibri"/>
          <w:spacing w:val="5"/>
          <w:w w:val="128"/>
          <w:position w:val="1"/>
          <w:sz w:val="18"/>
          <w:szCs w:val="18"/>
        </w:rPr>
        <w:t>-</w:t>
      </w:r>
      <w:r>
        <w:rPr>
          <w:rFonts w:ascii="Calibri" w:eastAsia="Calibri" w:hAnsi="Calibri" w:cs="Calibri"/>
          <w:spacing w:val="-3"/>
          <w:w w:val="92"/>
          <w:position w:val="1"/>
          <w:sz w:val="18"/>
          <w:szCs w:val="18"/>
        </w:rPr>
        <w:t>,</w:t>
      </w:r>
      <w:r>
        <w:rPr>
          <w:rFonts w:ascii="Calibri" w:eastAsia="Calibri" w:hAnsi="Calibri" w:cs="Calibri"/>
          <w:w w:val="104"/>
          <w:position w:val="1"/>
          <w:sz w:val="18"/>
          <w:szCs w:val="18"/>
        </w:rPr>
        <w:t>12</w:t>
      </w:r>
      <w:r>
        <w:rPr>
          <w:rFonts w:ascii="Calibri" w:eastAsia="Calibri" w:hAnsi="Calibri" w:cs="Calibri"/>
          <w:spacing w:val="-1"/>
          <w:w w:val="94"/>
          <w:position w:val="1"/>
          <w:sz w:val="18"/>
          <w:szCs w:val="18"/>
        </w:rPr>
        <w:t>3</w:t>
      </w:r>
      <w:r>
        <w:rPr>
          <w:rFonts w:ascii="Calibri" w:eastAsia="Calibri" w:hAnsi="Calibri" w:cs="Calibri"/>
          <w:spacing w:val="-3"/>
          <w:w w:val="45"/>
          <w:position w:val="1"/>
          <w:sz w:val="18"/>
          <w:szCs w:val="18"/>
        </w:rPr>
        <w:t>4</w:t>
      </w:r>
      <w:r>
        <w:rPr>
          <w:rFonts w:ascii="Calibri" w:eastAsia="Calibri" w:hAnsi="Calibri" w:cs="Calibri"/>
          <w:w w:val="128"/>
          <w:position w:val="1"/>
          <w:sz w:val="18"/>
          <w:szCs w:val="18"/>
        </w:rPr>
        <w:t>-</w:t>
      </w:r>
    </w:p>
    <w:p w14:paraId="753CDD83" w14:textId="77777777" w:rsidR="008A5E37" w:rsidRDefault="00000000">
      <w:pPr>
        <w:spacing w:before="18"/>
        <w:ind w:left="69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>&amp;</w:t>
      </w:r>
      <w:r>
        <w:rPr>
          <w:rFonts w:ascii="Calibri" w:eastAsia="Calibri" w:hAnsi="Calibri" w:cs="Calibri"/>
          <w:sz w:val="21"/>
          <w:szCs w:val="21"/>
        </w:rPr>
        <w:t xml:space="preserve">"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52"/>
          <w:position w:val="1"/>
          <w:sz w:val="18"/>
          <w:szCs w:val="18"/>
        </w:rPr>
        <w:t>)</w:t>
      </w:r>
      <w:r>
        <w:rPr>
          <w:rFonts w:ascii="Calibri" w:eastAsia="Calibri" w:hAnsi="Calibri" w:cs="Calibri"/>
          <w:spacing w:val="-1"/>
          <w:w w:val="94"/>
          <w:position w:val="1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w w:val="158"/>
          <w:position w:val="1"/>
          <w:sz w:val="18"/>
          <w:szCs w:val="18"/>
        </w:rPr>
        <w:t>5</w:t>
      </w:r>
      <w:r>
        <w:rPr>
          <w:rFonts w:ascii="Calibri" w:eastAsia="Calibri" w:hAnsi="Calibri" w:cs="Calibri"/>
          <w:w w:val="104"/>
          <w:position w:val="1"/>
          <w:sz w:val="18"/>
          <w:szCs w:val="18"/>
        </w:rPr>
        <w:t>6</w:t>
      </w:r>
      <w:r>
        <w:rPr>
          <w:rFonts w:ascii="Calibri" w:eastAsia="Calibri" w:hAnsi="Calibri" w:cs="Calibri"/>
          <w:spacing w:val="-4"/>
          <w:w w:val="45"/>
          <w:position w:val="1"/>
          <w:sz w:val="18"/>
          <w:szCs w:val="18"/>
        </w:rPr>
        <w:t>4</w:t>
      </w:r>
      <w:r>
        <w:rPr>
          <w:rFonts w:ascii="Calibri" w:eastAsia="Calibri" w:hAnsi="Calibri" w:cs="Calibri"/>
          <w:spacing w:val="-4"/>
          <w:position w:val="1"/>
          <w:sz w:val="18"/>
          <w:szCs w:val="18"/>
        </w:rPr>
        <w:t>*</w:t>
      </w:r>
      <w:r>
        <w:rPr>
          <w:rFonts w:ascii="Calibri" w:eastAsia="Calibri" w:hAnsi="Calibri" w:cs="Calibri"/>
          <w:spacing w:val="-3"/>
          <w:w w:val="58"/>
          <w:position w:val="1"/>
          <w:sz w:val="18"/>
          <w:szCs w:val="18"/>
        </w:rPr>
        <w:t>/</w:t>
      </w:r>
      <w:r>
        <w:rPr>
          <w:rFonts w:ascii="Calibri" w:eastAsia="Calibri" w:hAnsi="Calibri" w:cs="Calibri"/>
          <w:spacing w:val="4"/>
          <w:w w:val="74"/>
          <w:position w:val="1"/>
          <w:sz w:val="18"/>
          <w:szCs w:val="18"/>
        </w:rPr>
        <w:t>&amp;</w:t>
      </w:r>
      <w:r>
        <w:rPr>
          <w:rFonts w:ascii="Calibri" w:eastAsia="Calibri" w:hAnsi="Calibri" w:cs="Calibri"/>
          <w:spacing w:val="-3"/>
          <w:w w:val="58"/>
          <w:position w:val="1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position w:val="1"/>
          <w:sz w:val="18"/>
          <w:szCs w:val="18"/>
        </w:rPr>
        <w:t>7</w:t>
      </w:r>
      <w:r>
        <w:rPr>
          <w:rFonts w:ascii="Calibri" w:eastAsia="Calibri" w:hAnsi="Calibri" w:cs="Calibri"/>
          <w:w w:val="127"/>
          <w:position w:val="1"/>
          <w:sz w:val="18"/>
          <w:szCs w:val="18"/>
        </w:rPr>
        <w:t>"</w:t>
      </w:r>
    </w:p>
    <w:p w14:paraId="3B0ADB22" w14:textId="77777777" w:rsidR="008A5E37" w:rsidRDefault="00000000">
      <w:pPr>
        <w:spacing w:before="19" w:line="200" w:lineRule="exact"/>
        <w:ind w:right="83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4"/>
          <w:w w:val="131"/>
          <w:sz w:val="18"/>
          <w:szCs w:val="18"/>
        </w:rPr>
        <w:t>8</w:t>
      </w:r>
      <w:r>
        <w:rPr>
          <w:rFonts w:ascii="Calibri" w:eastAsia="Calibri" w:hAnsi="Calibri" w:cs="Calibri"/>
          <w:w w:val="104"/>
          <w:sz w:val="18"/>
          <w:szCs w:val="18"/>
        </w:rPr>
        <w:t>9</w:t>
      </w:r>
      <w:r>
        <w:rPr>
          <w:rFonts w:ascii="Calibri" w:eastAsia="Calibri" w:hAnsi="Calibri" w:cs="Calibri"/>
          <w:spacing w:val="5"/>
          <w:w w:val="128"/>
          <w:sz w:val="18"/>
          <w:szCs w:val="18"/>
        </w:rPr>
        <w:t>-</w:t>
      </w:r>
      <w:r>
        <w:rPr>
          <w:rFonts w:ascii="Calibri" w:eastAsia="Calibri" w:hAnsi="Calibri" w:cs="Calibri"/>
          <w:spacing w:val="-4"/>
          <w:sz w:val="18"/>
          <w:szCs w:val="18"/>
        </w:rPr>
        <w:t>*</w:t>
      </w:r>
      <w:r>
        <w:rPr>
          <w:rFonts w:ascii="Calibri" w:eastAsia="Calibri" w:hAnsi="Calibri" w:cs="Calibri"/>
          <w:spacing w:val="3"/>
          <w:w w:val="70"/>
          <w:sz w:val="18"/>
          <w:szCs w:val="18"/>
        </w:rPr>
        <w:t>+</w:t>
      </w:r>
      <w:r>
        <w:rPr>
          <w:rFonts w:ascii="Calibri" w:eastAsia="Calibri" w:hAnsi="Calibri" w:cs="Calibri"/>
          <w:spacing w:val="4"/>
          <w:w w:val="142"/>
          <w:sz w:val="18"/>
          <w:szCs w:val="18"/>
        </w:rPr>
        <w:t>J</w:t>
      </w:r>
      <w:proofErr w:type="gramStart"/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spacing w:val="-4"/>
          <w:w w:val="125"/>
          <w:sz w:val="18"/>
          <w:szCs w:val="18"/>
        </w:rPr>
        <w:t>;</w:t>
      </w:r>
      <w:r>
        <w:rPr>
          <w:rFonts w:ascii="Calibri" w:eastAsia="Calibri" w:hAnsi="Calibri" w:cs="Calibri"/>
          <w:spacing w:val="-3"/>
          <w:w w:val="92"/>
          <w:sz w:val="18"/>
          <w:szCs w:val="18"/>
        </w:rPr>
        <w:t>,</w:t>
      </w:r>
      <w:proofErr w:type="gramEnd"/>
      <w:r>
        <w:rPr>
          <w:rFonts w:ascii="Calibri" w:eastAsia="Calibri" w:hAnsi="Calibri" w:cs="Calibri"/>
          <w:w w:val="101"/>
          <w:sz w:val="18"/>
          <w:szCs w:val="18"/>
        </w:rPr>
        <w:t>K</w:t>
      </w:r>
      <w:r>
        <w:rPr>
          <w:rFonts w:ascii="Calibri" w:eastAsia="Calibri" w:hAnsi="Calibri" w:cs="Calibri"/>
          <w:w w:val="105"/>
          <w:sz w:val="18"/>
          <w:szCs w:val="18"/>
        </w:rPr>
        <w:t>=</w:t>
      </w:r>
      <w:r>
        <w:rPr>
          <w:rFonts w:ascii="Calibri" w:eastAsia="Calibri" w:hAnsi="Calibri" w:cs="Calibri"/>
          <w:spacing w:val="5"/>
          <w:w w:val="128"/>
          <w:sz w:val="18"/>
          <w:szCs w:val="18"/>
        </w:rPr>
        <w:t>-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spacing w:val="4"/>
          <w:sz w:val="18"/>
          <w:szCs w:val="18"/>
        </w:rPr>
        <w:t>$</w:t>
      </w:r>
      <w:r>
        <w:rPr>
          <w:rFonts w:ascii="Calibri" w:eastAsia="Calibri" w:hAnsi="Calibri" w:cs="Calibri"/>
          <w:w w:val="102"/>
          <w:sz w:val="18"/>
          <w:szCs w:val="18"/>
        </w:rPr>
        <w:t>&gt;</w:t>
      </w:r>
    </w:p>
    <w:p w14:paraId="2A857A99" w14:textId="77777777" w:rsidR="008A5E37" w:rsidRDefault="00000000">
      <w:pPr>
        <w:spacing w:line="200" w:lineRule="exact"/>
        <w:ind w:left="691"/>
        <w:rPr>
          <w:rFonts w:ascii="Calibri" w:eastAsia="Calibri" w:hAnsi="Calibri" w:cs="Calibri"/>
          <w:sz w:val="21"/>
          <w:szCs w:val="21"/>
        </w:rPr>
      </w:pPr>
      <w:r>
        <w:pict w14:anchorId="674B1928">
          <v:group id="_x0000_s2725" style="position:absolute;left:0;text-align:left;margin-left:134.75pt;margin-top:75.7pt;width:95.6pt;height:0;z-index:-7411;mso-position-horizontal-relative:page" coordorigin="2695,1514" coordsize="1912,0">
            <v:shape id="_x0000_s2726" style="position:absolute;left:2695;top:1514;width:1912;height:0" coordorigin="2695,1514" coordsize="1912,0" path="m2695,1514r1912,e" filled="f" strokecolor="#e7e8e8" strokeweight=".16828mm">
              <v:path arrowok="t"/>
            </v:shape>
            <w10:wrap anchorx="page"/>
          </v:group>
        </w:pict>
      </w:r>
      <w:r>
        <w:pict w14:anchorId="471110A9">
          <v:group id="_x0000_s2723" style="position:absolute;left:0;text-align:left;margin-left:134.75pt;margin-top:52.4pt;width:95.6pt;height:0;z-index:-7409;mso-position-horizontal-relative:page" coordorigin="2695,1048" coordsize="1912,0">
            <v:shape id="_x0000_s2724" style="position:absolute;left:2695;top:1048;width:1912;height:0" coordorigin="2695,1048" coordsize="1912,0" path="m2695,1048r1912,e" filled="f" strokecolor="#e7e8e8" strokeweight=".16828mm">
              <v:path arrowok="t"/>
            </v:shape>
            <w10:wrap anchorx="page"/>
          </v:group>
        </w:pict>
      </w:r>
      <w:r>
        <w:pict w14:anchorId="74B90A45">
          <v:group id="_x0000_s2721" style="position:absolute;left:0;text-align:left;margin-left:134.75pt;margin-top:29.55pt;width:95.6pt;height:0;z-index:-7407;mso-position-horizontal-relative:page" coordorigin="2695,591" coordsize="1912,0">
            <v:shape id="_x0000_s2722" style="position:absolute;left:2695;top:591;width:1912;height:0" coordorigin="2695,591" coordsize="1912,0" path="m2695,591r1912,e" filled="f" strokecolor="#e7e8e8" strokeweight=".16828mm">
              <v:path arrowok="t"/>
            </v:shape>
            <w10:wrap anchorx="page"/>
          </v:group>
        </w:pict>
      </w:r>
      <w:r>
        <w:pict w14:anchorId="79CBE1F6">
          <v:shape id="_x0000_s2720" type="#_x0000_t202" style="position:absolute;left:0;text-align:left;margin-left:123.75pt;margin-top:18.6pt;width:330pt;height:122.5pt;z-index:-74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2"/>
                    <w:gridCol w:w="577"/>
                    <w:gridCol w:w="163"/>
                    <w:gridCol w:w="750"/>
                    <w:gridCol w:w="577"/>
                    <w:gridCol w:w="163"/>
                    <w:gridCol w:w="750"/>
                    <w:gridCol w:w="740"/>
                    <w:gridCol w:w="750"/>
                    <w:gridCol w:w="740"/>
                    <w:gridCol w:w="749"/>
                  </w:tblGrid>
                  <w:tr w:rsidR="008A5E37" w14:paraId="535C0730" w14:textId="77777777">
                    <w:trPr>
                      <w:trHeight w:hRule="exact" w:val="914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EEB120" w14:textId="77777777" w:rsidR="008A5E37" w:rsidRDefault="00000000">
                        <w:pPr>
                          <w:spacing w:before="57"/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70"/>
                            <w:sz w:val="21"/>
                            <w:szCs w:val="21"/>
                          </w:rPr>
                          <w:t>%</w:t>
                        </w:r>
                      </w:p>
                      <w:p w14:paraId="730DE37A" w14:textId="77777777" w:rsidR="008A5E37" w:rsidRDefault="008A5E37">
                        <w:pPr>
                          <w:spacing w:line="200" w:lineRule="exact"/>
                        </w:pPr>
                      </w:p>
                      <w:p w14:paraId="76DCAAC4" w14:textId="77777777" w:rsidR="008A5E37" w:rsidRDefault="00000000">
                        <w:pPr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  <w:t>$</w:t>
                        </w:r>
                      </w:p>
                    </w:tc>
                    <w:tc>
                      <w:tcPr>
                        <w:tcW w:w="5958" w:type="dxa"/>
                        <w:gridSpan w:val="10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A900D54" w14:textId="77777777" w:rsidR="008A5E37" w:rsidRDefault="008A5E37"/>
                    </w:tc>
                  </w:tr>
                  <w:tr w:rsidR="008A5E37" w14:paraId="715B45EA" w14:textId="77777777">
                    <w:trPr>
                      <w:trHeight w:hRule="exact" w:val="466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8C94B5" w14:textId="77777777" w:rsidR="008A5E37" w:rsidRDefault="00000000">
                        <w:pPr>
                          <w:spacing w:before="66"/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#</w:t>
                        </w:r>
                      </w:p>
                    </w:tc>
                    <w:tc>
                      <w:tcPr>
                        <w:tcW w:w="5958" w:type="dxa"/>
                        <w:gridSpan w:val="10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0831962F" w14:textId="77777777" w:rsidR="008A5E37" w:rsidRDefault="008A5E37"/>
                    </w:tc>
                  </w:tr>
                  <w:tr w:rsidR="008A5E37" w14:paraId="74C09B91" w14:textId="77777777">
                    <w:trPr>
                      <w:trHeight w:hRule="exact" w:val="457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960EBA" w14:textId="77777777" w:rsidR="008A5E37" w:rsidRDefault="00000000">
                        <w:pPr>
                          <w:spacing w:before="57"/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26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  <w:tc>
                      <w:tcPr>
                        <w:tcW w:w="5958" w:type="dxa"/>
                        <w:gridSpan w:val="10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78BFE4FC" w14:textId="77777777" w:rsidR="008A5E37" w:rsidRDefault="008A5E37"/>
                    </w:tc>
                  </w:tr>
                  <w:tr w:rsidR="008A5E37" w14:paraId="2C81E058" w14:textId="77777777">
                    <w:trPr>
                      <w:trHeight w:hRule="exact" w:val="307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7292CA"/>
                      </w:tcPr>
                      <w:p w14:paraId="1C1D0BFB" w14:textId="77777777" w:rsidR="008A5E37" w:rsidRDefault="00000000">
                        <w:pPr>
                          <w:spacing w:before="66" w:line="240" w:lineRule="exact"/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55"/>
                            <w:position w:val="-1"/>
                            <w:sz w:val="21"/>
                            <w:szCs w:val="21"/>
                          </w:rPr>
                          <w:t>!</w:t>
                        </w:r>
                      </w:p>
                    </w:tc>
                    <w:tc>
                      <w:tcPr>
                        <w:tcW w:w="5958" w:type="dxa"/>
                        <w:gridSpan w:val="10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1614ADE" w14:textId="77777777" w:rsidR="008A5E37" w:rsidRDefault="008A5E37"/>
                    </w:tc>
                  </w:tr>
                  <w:tr w:rsidR="008A5E37" w14:paraId="5D85E550" w14:textId="77777777">
                    <w:trPr>
                      <w:trHeight w:hRule="exact" w:val="305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886491" w14:textId="77777777" w:rsidR="008A5E37" w:rsidRDefault="00000000">
                        <w:pPr>
                          <w:spacing w:line="200" w:lineRule="exact"/>
                          <w:ind w:left="10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48"/>
                            <w:position w:val="1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48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82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70"/>
                            <w:position w:val="1"/>
                            <w:sz w:val="21"/>
                            <w:szCs w:val="21"/>
                          </w:rPr>
                          <w:t>%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86C4ED" w14:textId="77777777" w:rsidR="008A5E37" w:rsidRDefault="00000000">
                        <w:pPr>
                          <w:spacing w:line="200" w:lineRule="exact"/>
                          <w:ind w:left="20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48"/>
                            <w:position w:val="1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48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82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21"/>
                            <w:szCs w:val="21"/>
                          </w:rPr>
                          <w:t>$</w:t>
                        </w:r>
                      </w:p>
                    </w:tc>
                    <w:tc>
                      <w:tcPr>
                        <w:tcW w:w="1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3D7F0F" w14:textId="77777777" w:rsidR="008A5E37" w:rsidRDefault="008A5E37"/>
                    </w:tc>
                    <w:tc>
                      <w:tcPr>
                        <w:tcW w:w="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401673" w14:textId="77777777" w:rsidR="008A5E37" w:rsidRDefault="00000000">
                        <w:pPr>
                          <w:spacing w:line="200" w:lineRule="exact"/>
                          <w:ind w:left="20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48"/>
                            <w:position w:val="1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48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82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position w:val="1"/>
                            <w:sz w:val="21"/>
                            <w:szCs w:val="21"/>
                          </w:rPr>
                          <w:t>#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AA15DD" w14:textId="77777777" w:rsidR="008A5E37" w:rsidRDefault="00000000">
                        <w:pPr>
                          <w:spacing w:line="200" w:lineRule="exact"/>
                          <w:ind w:left="20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48"/>
                            <w:position w:val="1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48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82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26"/>
                            <w:position w:val="1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  <w:tc>
                      <w:tcPr>
                        <w:tcW w:w="1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15ADB1" w14:textId="77777777" w:rsidR="008A5E37" w:rsidRDefault="008A5E37"/>
                    </w:tc>
                    <w:tc>
                      <w:tcPr>
                        <w:tcW w:w="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B53EC3" w14:textId="77777777" w:rsidR="008A5E37" w:rsidRDefault="00000000">
                        <w:pPr>
                          <w:spacing w:line="200" w:lineRule="exact"/>
                          <w:ind w:left="233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55"/>
                            <w:position w:val="1"/>
                            <w:sz w:val="21"/>
                            <w:szCs w:val="21"/>
                          </w:rPr>
                          <w:t>!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5820D" w14:textId="77777777" w:rsidR="008A5E37" w:rsidRDefault="00000000">
                        <w:pPr>
                          <w:spacing w:line="200" w:lineRule="exact"/>
                          <w:ind w:left="232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26"/>
                            <w:position w:val="1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CB03F1" w14:textId="77777777" w:rsidR="008A5E37" w:rsidRDefault="00000000">
                        <w:pPr>
                          <w:spacing w:line="200" w:lineRule="exact"/>
                          <w:ind w:left="233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position w:val="1"/>
                            <w:sz w:val="21"/>
                            <w:szCs w:val="21"/>
                          </w:rPr>
                          <w:t>#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62F883" w14:textId="77777777" w:rsidR="008A5E37" w:rsidRDefault="00000000">
                        <w:pPr>
                          <w:spacing w:line="200" w:lineRule="exact"/>
                          <w:ind w:left="233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21"/>
                            <w:szCs w:val="21"/>
                          </w:rPr>
                          <w:t>$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E489C3" w14:textId="77777777" w:rsidR="008A5E37" w:rsidRDefault="00000000">
                        <w:pPr>
                          <w:spacing w:line="200" w:lineRule="exact"/>
                          <w:ind w:left="232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70"/>
                            <w:position w:val="1"/>
                            <w:sz w:val="21"/>
                            <w:szCs w:val="21"/>
                          </w:rPr>
                          <w:t>%</w:t>
                        </w:r>
                      </w:p>
                    </w:tc>
                  </w:tr>
                </w:tbl>
                <w:p w14:paraId="74BB2858" w14:textId="77777777" w:rsidR="008A5E37" w:rsidRDefault="008A5E37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>&amp;!</w:t>
      </w:r>
    </w:p>
    <w:p w14:paraId="5DBD11DA" w14:textId="77777777" w:rsidR="008A5E37" w:rsidRDefault="00000000">
      <w:pPr>
        <w:spacing w:before="77"/>
        <w:ind w:right="178"/>
        <w:jc w:val="right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pacing w:val="-3"/>
          <w:w w:val="185"/>
          <w:sz w:val="18"/>
          <w:szCs w:val="18"/>
        </w:rPr>
        <w:t>?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proofErr w:type="gramEnd"/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w w:val="85"/>
          <w:sz w:val="18"/>
          <w:szCs w:val="18"/>
        </w:rPr>
        <w:t>=</w:t>
      </w:r>
      <w:r>
        <w:rPr>
          <w:rFonts w:ascii="Calibri" w:eastAsia="Calibri" w:hAnsi="Calibri" w:cs="Calibri"/>
          <w:spacing w:val="-3"/>
          <w:w w:val="85"/>
          <w:sz w:val="18"/>
          <w:szCs w:val="18"/>
        </w:rPr>
        <w:t>/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////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 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90"/>
          <w:sz w:val="18"/>
          <w:szCs w:val="18"/>
        </w:rPr>
        <w:t>'</w:t>
      </w:r>
      <w:r>
        <w:rPr>
          <w:rFonts w:ascii="Calibri" w:eastAsia="Calibri" w:hAnsi="Calibri" w:cs="Calibri"/>
          <w:spacing w:val="3"/>
          <w:w w:val="90"/>
          <w:sz w:val="18"/>
          <w:szCs w:val="18"/>
        </w:rPr>
        <w:t>&amp;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w w:val="71"/>
          <w:sz w:val="18"/>
          <w:szCs w:val="18"/>
        </w:rPr>
        <w:t>%</w:t>
      </w:r>
      <w:r>
        <w:rPr>
          <w:rFonts w:ascii="Calibri" w:eastAsia="Calibri" w:hAnsi="Calibri" w:cs="Calibri"/>
          <w:spacing w:val="3"/>
          <w:sz w:val="18"/>
          <w:szCs w:val="18"/>
        </w:rPr>
        <w:t>7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r>
        <w:rPr>
          <w:rFonts w:ascii="Calibri" w:eastAsia="Calibri" w:hAnsi="Calibri" w:cs="Calibri"/>
          <w:spacing w:val="1"/>
          <w:w w:val="90"/>
          <w:sz w:val="18"/>
          <w:szCs w:val="18"/>
        </w:rPr>
        <w:t>'</w:t>
      </w:r>
      <w:r>
        <w:rPr>
          <w:rFonts w:ascii="Calibri" w:eastAsia="Calibri" w:hAnsi="Calibri" w:cs="Calibri"/>
          <w:spacing w:val="3"/>
          <w:w w:val="90"/>
          <w:sz w:val="18"/>
          <w:szCs w:val="18"/>
        </w:rPr>
        <w:t>&amp;</w:t>
      </w:r>
      <w:r>
        <w:rPr>
          <w:rFonts w:ascii="Calibri" w:eastAsia="Calibri" w:hAnsi="Calibri" w:cs="Calibri"/>
          <w:w w:val="56"/>
          <w:sz w:val="18"/>
          <w:szCs w:val="18"/>
        </w:rPr>
        <w:t>@</w:t>
      </w:r>
    </w:p>
    <w:p w14:paraId="3962C2F8" w14:textId="77777777" w:rsidR="008A5E37" w:rsidRDefault="00000000">
      <w:pPr>
        <w:spacing w:before="37"/>
        <w:ind w:right="130"/>
        <w:jc w:val="right"/>
        <w:rPr>
          <w:rFonts w:ascii="Calibri" w:eastAsia="Calibri" w:hAnsi="Calibri" w:cs="Calibri"/>
          <w:sz w:val="18"/>
          <w:szCs w:val="18"/>
        </w:rPr>
      </w:pPr>
      <w:r>
        <w:pict w14:anchorId="1DA8A5F6">
          <v:group id="_x0000_s2718" style="position:absolute;left:0;text-align:left;margin-left:304.85pt;margin-top:3.75pt;width:151.55pt;height:0;z-index:-7408;mso-position-horizontal-relative:page" coordorigin="6097,75" coordsize="3031,0">
            <v:shape id="_x0000_s2719" style="position:absolute;left:6097;top:75;width:3031;height:0" coordorigin="6097,75" coordsize="3031,0" path="m6097,75r3030,e" filled="f" strokecolor="#e7e8e8" strokeweight=".16828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-3"/>
          <w:w w:val="185"/>
          <w:sz w:val="18"/>
          <w:szCs w:val="18"/>
        </w:rPr>
        <w:t>?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proofErr w:type="gramEnd"/>
      <w:r>
        <w:rPr>
          <w:rFonts w:ascii="Calibri" w:eastAsia="Calibri" w:hAnsi="Calibri" w:cs="Calibri"/>
          <w:sz w:val="18"/>
          <w:szCs w:val="18"/>
        </w:rPr>
        <w:t>1</w:t>
      </w:r>
      <w:r>
        <w:rPr>
          <w:rFonts w:ascii="Calibri" w:eastAsia="Calibri" w:hAnsi="Calibri" w:cs="Calibri"/>
          <w:spacing w:val="-4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w w:val="85"/>
          <w:sz w:val="18"/>
          <w:szCs w:val="18"/>
        </w:rPr>
        <w:t>=</w:t>
      </w:r>
      <w:r>
        <w:rPr>
          <w:rFonts w:ascii="Calibri" w:eastAsia="Calibri" w:hAnsi="Calibri" w:cs="Calibri"/>
          <w:spacing w:val="-3"/>
          <w:w w:val="85"/>
          <w:sz w:val="18"/>
          <w:szCs w:val="18"/>
        </w:rPr>
        <w:t>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spacing w:val="-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49"/>
          <w:sz w:val="18"/>
          <w:szCs w:val="18"/>
        </w:rPr>
        <w:t>'</w:t>
      </w:r>
      <w:r>
        <w:rPr>
          <w:rFonts w:ascii="Calibri" w:eastAsia="Calibri" w:hAnsi="Calibri" w:cs="Calibri"/>
          <w:spacing w:val="3"/>
          <w:w w:val="149"/>
          <w:sz w:val="18"/>
          <w:szCs w:val="18"/>
        </w:rPr>
        <w:t>!</w:t>
      </w:r>
      <w:hyperlink r:id="rId36">
        <w:r>
          <w:rPr>
            <w:rFonts w:ascii="Calibri" w:eastAsia="Calibri" w:hAnsi="Calibri" w:cs="Calibri"/>
            <w:spacing w:val="2"/>
            <w:w w:val="83"/>
            <w:sz w:val="18"/>
            <w:szCs w:val="18"/>
          </w:rPr>
          <w:t>(</w:t>
        </w:r>
        <w:r>
          <w:rPr>
            <w:rFonts w:ascii="Calibri" w:eastAsia="Calibri" w:hAnsi="Calibri" w:cs="Calibri"/>
            <w:spacing w:val="3"/>
            <w:w w:val="156"/>
            <w:sz w:val="18"/>
            <w:szCs w:val="18"/>
          </w:rPr>
          <w:t>!</w:t>
        </w:r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</w:t>
        </w:r>
        <w:r>
          <w:rPr>
            <w:rFonts w:ascii="Calibri" w:eastAsia="Calibri" w:hAnsi="Calibri" w:cs="Calibri"/>
            <w:spacing w:val="3"/>
            <w:sz w:val="18"/>
            <w:szCs w:val="18"/>
          </w:rPr>
          <w:t>7</w:t>
        </w:r>
      </w:hyperlink>
      <w:r>
        <w:rPr>
          <w:rFonts w:ascii="Calibri" w:eastAsia="Calibri" w:hAnsi="Calibri" w:cs="Calibri"/>
          <w:spacing w:val="3"/>
          <w:w w:val="127"/>
          <w:sz w:val="18"/>
          <w:szCs w:val="18"/>
        </w:rPr>
        <w:t>"</w:t>
      </w:r>
      <w:r>
        <w:rPr>
          <w:rFonts w:ascii="Calibri" w:eastAsia="Calibri" w:hAnsi="Calibri" w:cs="Calibri"/>
          <w:spacing w:val="3"/>
          <w:sz w:val="18"/>
          <w:szCs w:val="18"/>
        </w:rPr>
        <w:t>7</w:t>
      </w:r>
      <w:r>
        <w:rPr>
          <w:rFonts w:ascii="Calibri" w:eastAsia="Calibri" w:hAnsi="Calibri" w:cs="Calibri"/>
          <w:w w:val="74"/>
          <w:sz w:val="18"/>
          <w:szCs w:val="18"/>
        </w:rPr>
        <w:t>&amp;</w:t>
      </w:r>
    </w:p>
    <w:p w14:paraId="1CDE77B7" w14:textId="77777777" w:rsidR="008A5E37" w:rsidRDefault="00000000">
      <w:pPr>
        <w:spacing w:before="37"/>
        <w:ind w:right="149"/>
        <w:jc w:val="right"/>
        <w:rPr>
          <w:rFonts w:ascii="Calibri" w:eastAsia="Calibri" w:hAnsi="Calibri" w:cs="Calibri"/>
          <w:sz w:val="18"/>
          <w:szCs w:val="18"/>
        </w:rPr>
      </w:pPr>
      <w:r>
        <w:pict w14:anchorId="69F39120">
          <v:group id="_x0000_s2716" style="position:absolute;left:0;text-align:left;margin-left:304.85pt;margin-top:13.75pt;width:151.55pt;height:0;z-index:-7410;mso-position-horizontal-relative:page" coordorigin="6097,275" coordsize="3031,0">
            <v:shape id="_x0000_s2717" style="position:absolute;left:6097;top:275;width:3031;height:0" coordorigin="6097,275" coordsize="3031,0" path="m6097,275r3030,e" filled="f" strokecolor="#e7e8e8" strokeweight=".16828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3"/>
          <w:w w:val="185"/>
          <w:sz w:val="18"/>
          <w:szCs w:val="18"/>
        </w:rPr>
        <w:t>?</w:t>
      </w:r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w w:val="75"/>
          <w:sz w:val="18"/>
          <w:szCs w:val="18"/>
        </w:rPr>
        <w:t>A</w:t>
      </w:r>
      <w:r>
        <w:rPr>
          <w:rFonts w:ascii="Calibri" w:eastAsia="Calibri" w:hAnsi="Calibri" w:cs="Calibri"/>
          <w:spacing w:val="-4"/>
          <w:w w:val="92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w w:val="158"/>
          <w:sz w:val="18"/>
          <w:szCs w:val="18"/>
        </w:rPr>
        <w:t>5</w:t>
      </w:r>
      <w:r>
        <w:rPr>
          <w:rFonts w:ascii="Calibri" w:eastAsia="Calibri" w:hAnsi="Calibri" w:cs="Calibri"/>
          <w:w w:val="131"/>
          <w:sz w:val="18"/>
          <w:szCs w:val="18"/>
        </w:rPr>
        <w:t>2</w:t>
      </w:r>
      <w:r>
        <w:rPr>
          <w:rFonts w:ascii="Calibri" w:eastAsia="Calibri" w:hAnsi="Calibri" w:cs="Calibri"/>
          <w:spacing w:val="-2"/>
          <w:w w:val="131"/>
          <w:sz w:val="18"/>
          <w:szCs w:val="18"/>
        </w:rPr>
        <w:t>5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w w:val="103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103"/>
          <w:sz w:val="18"/>
          <w:szCs w:val="18"/>
        </w:rPr>
        <w:t>!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spacing w:val="3"/>
          <w:w w:val="71"/>
          <w:sz w:val="18"/>
          <w:szCs w:val="18"/>
        </w:rPr>
        <w:t>%%</w:t>
      </w:r>
      <w:r>
        <w:rPr>
          <w:rFonts w:ascii="Calibri" w:eastAsia="Calibri" w:hAnsi="Calibri" w:cs="Calibri"/>
          <w:spacing w:val="3"/>
          <w:sz w:val="18"/>
          <w:szCs w:val="18"/>
        </w:rPr>
        <w:t>7</w:t>
      </w:r>
      <w:r>
        <w:rPr>
          <w:rFonts w:ascii="Calibri" w:eastAsia="Calibri" w:hAnsi="Calibri" w:cs="Calibri"/>
          <w:spacing w:val="3"/>
          <w:w w:val="156"/>
          <w:sz w:val="18"/>
          <w:szCs w:val="18"/>
        </w:rPr>
        <w:t>!</w:t>
      </w:r>
      <w:r>
        <w:rPr>
          <w:rFonts w:ascii="Calibri" w:eastAsia="Calibri" w:hAnsi="Calibri" w:cs="Calibri"/>
          <w:spacing w:val="3"/>
          <w:sz w:val="18"/>
          <w:szCs w:val="18"/>
        </w:rPr>
        <w:t>$</w:t>
      </w:r>
      <w:r>
        <w:rPr>
          <w:rFonts w:ascii="Calibri" w:eastAsia="Calibri" w:hAnsi="Calibri" w:cs="Calibri"/>
          <w:w w:val="74"/>
          <w:sz w:val="18"/>
          <w:szCs w:val="18"/>
        </w:rPr>
        <w:t>&amp;</w:t>
      </w:r>
    </w:p>
    <w:p w14:paraId="1DA3763C" w14:textId="77777777" w:rsidR="008A5E37" w:rsidRDefault="00000000">
      <w:pPr>
        <w:spacing w:before="37"/>
        <w:ind w:right="130"/>
        <w:jc w:val="right"/>
        <w:rPr>
          <w:rFonts w:ascii="Calibri" w:eastAsia="Calibri" w:hAnsi="Calibri" w:cs="Calibri"/>
          <w:sz w:val="18"/>
          <w:szCs w:val="18"/>
        </w:rPr>
      </w:pPr>
      <w:r>
        <w:pict w14:anchorId="401372C2">
          <v:group id="_x0000_s2714" style="position:absolute;left:0;text-align:left;margin-left:469.45pt;margin-top:-90.75pt;width:104.85pt;height:185.65pt;z-index:-7405;mso-position-horizontal-relative:page" coordorigin="9389,-1815" coordsize="2097,3713">
            <v:shape id="_x0000_s2715" style="position:absolute;left:9389;top:-1815;width:2097;height:3713" coordorigin="9389,-1815" coordsize="2097,3713" path="m11480,-1815r-2091,l9389,1893e" filled="f" strokeweight=".16742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-3"/>
          <w:w w:val="185"/>
          <w:sz w:val="18"/>
          <w:szCs w:val="18"/>
        </w:rPr>
        <w:t>?</w:t>
      </w:r>
      <w:r>
        <w:rPr>
          <w:rFonts w:ascii="Calibri" w:eastAsia="Calibri" w:hAnsi="Calibri" w:cs="Calibri"/>
          <w:spacing w:val="-4"/>
          <w:w w:val="92"/>
          <w:sz w:val="18"/>
          <w:szCs w:val="18"/>
        </w:rPr>
        <w:t>,</w:t>
      </w:r>
      <w:proofErr w:type="gramEnd"/>
      <w:r>
        <w:rPr>
          <w:rFonts w:ascii="Calibri" w:eastAsia="Calibri" w:hAnsi="Calibri" w:cs="Calibri"/>
          <w:w w:val="101"/>
          <w:sz w:val="18"/>
          <w:szCs w:val="18"/>
        </w:rPr>
        <w:t>=</w:t>
      </w:r>
      <w:r>
        <w:rPr>
          <w:rFonts w:ascii="Calibri" w:eastAsia="Calibri" w:hAnsi="Calibri" w:cs="Calibri"/>
          <w:spacing w:val="-4"/>
          <w:w w:val="101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w w:val="158"/>
          <w:sz w:val="18"/>
          <w:szCs w:val="18"/>
        </w:rPr>
        <w:t>5</w:t>
      </w:r>
      <w:r>
        <w:rPr>
          <w:rFonts w:ascii="Calibri" w:eastAsia="Calibri" w:hAnsi="Calibri" w:cs="Calibri"/>
          <w:w w:val="131"/>
          <w:sz w:val="18"/>
          <w:szCs w:val="18"/>
        </w:rPr>
        <w:t>2</w:t>
      </w:r>
      <w:r>
        <w:rPr>
          <w:rFonts w:ascii="Calibri" w:eastAsia="Calibri" w:hAnsi="Calibri" w:cs="Calibri"/>
          <w:spacing w:val="-2"/>
          <w:w w:val="131"/>
          <w:sz w:val="18"/>
          <w:szCs w:val="18"/>
        </w:rPr>
        <w:t>5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</w:t>
      </w:r>
      <w:r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49"/>
          <w:sz w:val="18"/>
          <w:szCs w:val="18"/>
        </w:rPr>
        <w:t>'</w:t>
      </w:r>
      <w:r>
        <w:rPr>
          <w:rFonts w:ascii="Calibri" w:eastAsia="Calibri" w:hAnsi="Calibri" w:cs="Calibri"/>
          <w:spacing w:val="3"/>
          <w:w w:val="149"/>
          <w:sz w:val="18"/>
          <w:szCs w:val="18"/>
        </w:rPr>
        <w:t>!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sz w:val="18"/>
          <w:szCs w:val="18"/>
        </w:rPr>
        <w:t>7</w:t>
      </w:r>
      <w:r>
        <w:rPr>
          <w:rFonts w:ascii="Calibri" w:eastAsia="Calibri" w:hAnsi="Calibri" w:cs="Calibri"/>
          <w:spacing w:val="3"/>
          <w:w w:val="93"/>
          <w:sz w:val="18"/>
          <w:szCs w:val="18"/>
        </w:rPr>
        <w:t>B</w:t>
      </w:r>
      <w:r>
        <w:rPr>
          <w:rFonts w:ascii="Calibri" w:eastAsia="Calibri" w:hAnsi="Calibri" w:cs="Calibri"/>
          <w:spacing w:val="3"/>
          <w:w w:val="71"/>
          <w:sz w:val="18"/>
          <w:szCs w:val="18"/>
        </w:rPr>
        <w:t>%</w:t>
      </w:r>
      <w:r>
        <w:rPr>
          <w:rFonts w:ascii="Calibri" w:eastAsia="Calibri" w:hAnsi="Calibri" w:cs="Calibri"/>
          <w:spacing w:val="3"/>
          <w:sz w:val="18"/>
          <w:szCs w:val="18"/>
        </w:rPr>
        <w:t>$</w:t>
      </w:r>
      <w:r>
        <w:rPr>
          <w:rFonts w:ascii="Calibri" w:eastAsia="Calibri" w:hAnsi="Calibri" w:cs="Calibri"/>
          <w:spacing w:val="3"/>
          <w:w w:val="93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$</w:t>
      </w:r>
    </w:p>
    <w:p w14:paraId="22FB8B9A" w14:textId="77777777" w:rsidR="008A5E37" w:rsidRDefault="00000000">
      <w:pPr>
        <w:spacing w:before="37"/>
        <w:ind w:right="149"/>
        <w:jc w:val="right"/>
        <w:rPr>
          <w:rFonts w:ascii="Calibri" w:eastAsia="Calibri" w:hAnsi="Calibri" w:cs="Calibri"/>
          <w:sz w:val="18"/>
          <w:szCs w:val="18"/>
        </w:rPr>
      </w:pPr>
      <w:r>
        <w:pict w14:anchorId="4526592A">
          <v:group id="_x0000_s2712" style="position:absolute;left:0;text-align:left;margin-left:360.3pt;margin-top:11.35pt;width:96.05pt;height:0;z-index:-7413;mso-position-horizontal-relative:page" coordorigin="7206,227" coordsize="1921,0">
            <v:shape id="_x0000_s2713" style="position:absolute;left:7206;top:227;width:1921;height:0" coordorigin="7206,227" coordsize="1921,0" path="m7206,227r1921,e" filled="f" strokecolor="#e7e8e8" strokeweight=".16828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2"/>
          <w:w w:val="152"/>
          <w:sz w:val="18"/>
          <w:szCs w:val="18"/>
        </w:rPr>
        <w:t>)</w:t>
      </w:r>
      <w:r>
        <w:rPr>
          <w:rFonts w:ascii="Calibri" w:eastAsia="Calibri" w:hAnsi="Calibri" w:cs="Calibri"/>
          <w:spacing w:val="-4"/>
          <w:w w:val="125"/>
          <w:sz w:val="18"/>
          <w:szCs w:val="18"/>
        </w:rPr>
        <w:t>;</w:t>
      </w:r>
      <w:r>
        <w:rPr>
          <w:rFonts w:ascii="Calibri" w:eastAsia="Calibri" w:hAnsi="Calibri" w:cs="Calibri"/>
          <w:w w:val="96"/>
          <w:sz w:val="18"/>
          <w:szCs w:val="18"/>
        </w:rPr>
        <w:t>1</w:t>
      </w:r>
      <w:r>
        <w:rPr>
          <w:rFonts w:ascii="Calibri" w:eastAsia="Calibri" w:hAnsi="Calibri" w:cs="Calibri"/>
          <w:spacing w:val="1"/>
          <w:w w:val="96"/>
          <w:sz w:val="18"/>
          <w:szCs w:val="18"/>
        </w:rPr>
        <w:t>(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spacing w:val="2"/>
          <w:w w:val="115"/>
          <w:sz w:val="18"/>
          <w:szCs w:val="18"/>
        </w:rPr>
        <w:t>C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proofErr w:type="gramStart"/>
      <w:r>
        <w:rPr>
          <w:rFonts w:ascii="Calibri" w:eastAsia="Calibri" w:hAnsi="Calibri" w:cs="Calibri"/>
          <w:spacing w:val="3"/>
          <w:w w:val="142"/>
          <w:sz w:val="18"/>
          <w:szCs w:val="18"/>
        </w:rPr>
        <w:t>J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 </w:t>
      </w:r>
      <w:r>
        <w:rPr>
          <w:rFonts w:ascii="Calibri" w:eastAsia="Calibri" w:hAnsi="Calibri" w:cs="Calibri"/>
          <w:spacing w:val="-3"/>
          <w:w w:val="103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103"/>
          <w:sz w:val="18"/>
          <w:szCs w:val="18"/>
        </w:rPr>
        <w:t>!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w w:val="93"/>
          <w:sz w:val="18"/>
          <w:szCs w:val="18"/>
        </w:rPr>
        <w:t>B</w:t>
      </w:r>
      <w:r>
        <w:rPr>
          <w:rFonts w:ascii="Calibri" w:eastAsia="Calibri" w:hAnsi="Calibri" w:cs="Calibri"/>
          <w:spacing w:val="3"/>
          <w:w w:val="74"/>
          <w:sz w:val="18"/>
          <w:szCs w:val="18"/>
        </w:rPr>
        <w:t>&amp;</w:t>
      </w:r>
      <w:hyperlink r:id="rId37"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@@</w:t>
        </w:r>
        <w:r>
          <w:rPr>
            <w:rFonts w:ascii="Calibri" w:eastAsia="Calibri" w:hAnsi="Calibri" w:cs="Calibri"/>
            <w:spacing w:val="3"/>
            <w:w w:val="156"/>
            <w:sz w:val="18"/>
            <w:szCs w:val="18"/>
          </w:rPr>
          <w:t>!</w:t>
        </w:r>
      </w:hyperlink>
      <w:r>
        <w:rPr>
          <w:rFonts w:ascii="Calibri" w:eastAsia="Calibri" w:hAnsi="Calibri" w:cs="Calibri"/>
          <w:w w:val="127"/>
          <w:sz w:val="18"/>
          <w:szCs w:val="18"/>
        </w:rPr>
        <w:t>"</w:t>
      </w:r>
    </w:p>
    <w:p w14:paraId="27276871" w14:textId="77777777" w:rsidR="008A5E37" w:rsidRDefault="00000000">
      <w:pPr>
        <w:spacing w:before="37" w:line="281" w:lineRule="auto"/>
        <w:ind w:left="7735" w:right="149"/>
        <w:jc w:val="right"/>
        <w:rPr>
          <w:rFonts w:ascii="Calibri" w:eastAsia="Calibri" w:hAnsi="Calibri" w:cs="Calibri"/>
          <w:sz w:val="18"/>
          <w:szCs w:val="18"/>
        </w:rPr>
      </w:pPr>
      <w:r>
        <w:pict w14:anchorId="6B376E2E">
          <v:group id="_x0000_s2710" style="position:absolute;left:0;text-align:left;margin-left:416.3pt;margin-top:21.35pt;width:40.05pt;height:0;z-index:-7416;mso-position-horizontal-relative:page" coordorigin="8326,427" coordsize="801,0">
            <v:shape id="_x0000_s2711" style="position:absolute;left:8326;top:427;width:801;height:0" coordorigin="8326,427" coordsize="801,0" path="m8326,427r801,e" filled="f" strokecolor="#e7e8e8" strokeweight=".16828mm">
              <v:path arrowok="t"/>
            </v:shape>
            <w10:wrap anchorx="page"/>
          </v:group>
        </w:pict>
      </w:r>
      <w:r>
        <w:pict w14:anchorId="488AD751">
          <v:group id="_x0000_s2708" style="position:absolute;left:0;text-align:left;margin-left:379.3pt;margin-top:21.35pt;width:18.5pt;height:0;z-index:-7415;mso-position-horizontal-relative:page" coordorigin="7586,427" coordsize="370,0">
            <v:shape id="_x0000_s2709" style="position:absolute;left:7586;top:427;width:370;height:0" coordorigin="7586,427" coordsize="370,0" path="m7586,427r370,e" filled="f" strokecolor="#e7e8e8" strokeweight=".16828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2"/>
          <w:w w:val="152"/>
          <w:sz w:val="18"/>
          <w:szCs w:val="18"/>
        </w:rPr>
        <w:t>)</w:t>
      </w:r>
      <w:r>
        <w:rPr>
          <w:rFonts w:ascii="Calibri" w:eastAsia="Calibri" w:hAnsi="Calibri" w:cs="Calibri"/>
          <w:spacing w:val="3"/>
          <w:w w:val="53"/>
          <w:sz w:val="18"/>
          <w:szCs w:val="18"/>
        </w:rPr>
        <w:t>M</w:t>
      </w:r>
      <w:proofErr w:type="gramEnd"/>
      <w:r>
        <w:rPr>
          <w:rFonts w:ascii="Calibri" w:eastAsia="Calibri" w:hAnsi="Calibri" w:cs="Calibri"/>
          <w:spacing w:val="-5"/>
          <w:sz w:val="18"/>
          <w:szCs w:val="18"/>
        </w:rPr>
        <w:t>*</w:t>
      </w:r>
      <w:r>
        <w:rPr>
          <w:rFonts w:ascii="Calibri" w:eastAsia="Calibri" w:hAnsi="Calibri" w:cs="Calibri"/>
          <w:spacing w:val="3"/>
          <w:w w:val="146"/>
          <w:sz w:val="18"/>
          <w:szCs w:val="18"/>
        </w:rPr>
        <w:t>E</w:t>
      </w:r>
      <w:r>
        <w:rPr>
          <w:rFonts w:ascii="Calibri" w:eastAsia="Calibri" w:hAnsi="Calibri" w:cs="Calibri"/>
          <w:w w:val="103"/>
          <w:sz w:val="18"/>
          <w:szCs w:val="18"/>
        </w:rPr>
        <w:t>=</w:t>
      </w:r>
      <w:r>
        <w:rPr>
          <w:rFonts w:ascii="Calibri" w:eastAsia="Calibri" w:hAnsi="Calibri" w:cs="Calibri"/>
          <w:spacing w:val="-5"/>
          <w:w w:val="103"/>
          <w:sz w:val="18"/>
          <w:szCs w:val="18"/>
        </w:rPr>
        <w:t>*</w:t>
      </w:r>
      <w:r>
        <w:rPr>
          <w:rFonts w:ascii="Calibri" w:eastAsia="Calibri" w:hAnsi="Calibri" w:cs="Calibri"/>
          <w:spacing w:val="5"/>
          <w:w w:val="128"/>
          <w:sz w:val="18"/>
          <w:szCs w:val="18"/>
        </w:rPr>
        <w:t>--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3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103"/>
          <w:sz w:val="18"/>
          <w:szCs w:val="18"/>
        </w:rPr>
        <w:t>!</w:t>
      </w:r>
      <w:hyperlink r:id="rId38">
        <w:r>
          <w:rPr>
            <w:rFonts w:ascii="Calibri" w:eastAsia="Calibri" w:hAnsi="Calibri" w:cs="Calibri"/>
            <w:spacing w:val="2"/>
            <w:w w:val="83"/>
            <w:sz w:val="18"/>
            <w:szCs w:val="18"/>
          </w:rPr>
          <w:t>(</w:t>
        </w:r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</w:t>
        </w:r>
        <w:r>
          <w:rPr>
            <w:rFonts w:ascii="Calibri" w:eastAsia="Calibri" w:hAnsi="Calibri" w:cs="Calibri"/>
            <w:spacing w:val="3"/>
            <w:w w:val="74"/>
            <w:sz w:val="18"/>
            <w:szCs w:val="18"/>
          </w:rPr>
          <w:t>&amp;</w:t>
        </w:r>
        <w:r>
          <w:rPr>
            <w:rFonts w:ascii="Calibri" w:eastAsia="Calibri" w:hAnsi="Calibri" w:cs="Calibri"/>
            <w:spacing w:val="3"/>
            <w:w w:val="156"/>
            <w:sz w:val="18"/>
            <w:szCs w:val="18"/>
          </w:rPr>
          <w:t>!</w:t>
        </w:r>
        <w:r>
          <w:rPr>
            <w:rFonts w:ascii="Calibri" w:eastAsia="Calibri" w:hAnsi="Calibri" w:cs="Calibri"/>
            <w:spacing w:val="3"/>
            <w:w w:val="71"/>
            <w:sz w:val="18"/>
            <w:szCs w:val="18"/>
          </w:rPr>
          <w:t>%%</w:t>
        </w:r>
      </w:hyperlink>
      <w:r>
        <w:rPr>
          <w:rFonts w:ascii="Calibri" w:eastAsia="Calibri" w:hAnsi="Calibri" w:cs="Calibri"/>
          <w:w w:val="56"/>
          <w:sz w:val="18"/>
          <w:szCs w:val="18"/>
        </w:rPr>
        <w:t xml:space="preserve">@ </w:t>
      </w:r>
      <w:r>
        <w:rPr>
          <w:rFonts w:ascii="Calibri" w:eastAsia="Calibri" w:hAnsi="Calibri" w:cs="Calibri"/>
          <w:spacing w:val="1"/>
          <w:w w:val="113"/>
          <w:sz w:val="18"/>
          <w:szCs w:val="18"/>
        </w:rPr>
        <w:t>F</w:t>
      </w:r>
      <w:r>
        <w:rPr>
          <w:rFonts w:ascii="Calibri" w:eastAsia="Calibri" w:hAnsi="Calibri" w:cs="Calibri"/>
          <w:w w:val="87"/>
          <w:sz w:val="18"/>
          <w:szCs w:val="18"/>
        </w:rPr>
        <w:t>2</w:t>
      </w:r>
      <w:r>
        <w:rPr>
          <w:rFonts w:ascii="Calibri" w:eastAsia="Calibri" w:hAnsi="Calibri" w:cs="Calibri"/>
          <w:spacing w:val="3"/>
          <w:w w:val="87"/>
          <w:sz w:val="18"/>
          <w:szCs w:val="18"/>
        </w:rPr>
        <w:t>+</w:t>
      </w:r>
      <w:r>
        <w:rPr>
          <w:rFonts w:ascii="Calibri" w:eastAsia="Calibri" w:hAnsi="Calibri" w:cs="Calibri"/>
          <w:spacing w:val="-4"/>
          <w:w w:val="125"/>
          <w:sz w:val="18"/>
          <w:szCs w:val="18"/>
        </w:rPr>
        <w:t>;</w:t>
      </w:r>
      <w:r>
        <w:rPr>
          <w:rFonts w:ascii="Calibri" w:eastAsia="Calibri" w:hAnsi="Calibri" w:cs="Calibri"/>
          <w:w w:val="111"/>
          <w:sz w:val="18"/>
          <w:szCs w:val="18"/>
        </w:rPr>
        <w:t>K</w:t>
      </w:r>
      <w:r>
        <w:rPr>
          <w:rFonts w:ascii="Calibri" w:eastAsia="Calibri" w:hAnsi="Calibri" w:cs="Calibri"/>
          <w:spacing w:val="5"/>
          <w:w w:val="111"/>
          <w:sz w:val="18"/>
          <w:szCs w:val="18"/>
        </w:rPr>
        <w:t>-</w:t>
      </w:r>
      <w:r>
        <w:rPr>
          <w:rFonts w:ascii="Calibri" w:eastAsia="Calibri" w:hAnsi="Calibri" w:cs="Calibri"/>
          <w:spacing w:val="-4"/>
          <w:w w:val="92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w w:val="128"/>
          <w:sz w:val="18"/>
          <w:szCs w:val="18"/>
        </w:rPr>
        <w:t>-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 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79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79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w w:val="74"/>
          <w:sz w:val="18"/>
          <w:szCs w:val="18"/>
        </w:rPr>
        <w:t>&amp;</w:t>
      </w:r>
      <w:r>
        <w:rPr>
          <w:rFonts w:ascii="Calibri" w:eastAsia="Calibri" w:hAnsi="Calibri" w:cs="Calibri"/>
          <w:spacing w:val="3"/>
          <w:w w:val="102"/>
          <w:sz w:val="18"/>
          <w:szCs w:val="18"/>
        </w:rPr>
        <w:t>#</w:t>
      </w:r>
      <w:r>
        <w:rPr>
          <w:rFonts w:ascii="Calibri" w:eastAsia="Calibri" w:hAnsi="Calibri" w:cs="Calibri"/>
          <w:spacing w:val="3"/>
          <w:w w:val="156"/>
          <w:sz w:val="18"/>
          <w:szCs w:val="18"/>
        </w:rPr>
        <w:t>!</w:t>
      </w:r>
      <w:r>
        <w:rPr>
          <w:rFonts w:ascii="Calibri" w:eastAsia="Calibri" w:hAnsi="Calibri" w:cs="Calibri"/>
          <w:spacing w:val="3"/>
          <w:sz w:val="18"/>
          <w:szCs w:val="18"/>
        </w:rPr>
        <w:t>$</w:t>
      </w:r>
      <w:r>
        <w:rPr>
          <w:rFonts w:ascii="Calibri" w:eastAsia="Calibri" w:hAnsi="Calibri" w:cs="Calibri"/>
          <w:spacing w:val="3"/>
          <w:w w:val="102"/>
          <w:sz w:val="18"/>
          <w:szCs w:val="18"/>
        </w:rPr>
        <w:t>&gt;</w:t>
      </w:r>
      <w:r>
        <w:rPr>
          <w:rFonts w:ascii="Calibri" w:eastAsia="Calibri" w:hAnsi="Calibri" w:cs="Calibri"/>
          <w:w w:val="71"/>
          <w:sz w:val="18"/>
          <w:szCs w:val="18"/>
        </w:rPr>
        <w:t>%</w:t>
      </w:r>
    </w:p>
    <w:p w14:paraId="2DDE7432" w14:textId="77777777" w:rsidR="008A5E37" w:rsidRDefault="008A5E37">
      <w:pPr>
        <w:spacing w:before="6" w:line="220" w:lineRule="exact"/>
        <w:rPr>
          <w:sz w:val="22"/>
          <w:szCs w:val="22"/>
        </w:rPr>
      </w:pPr>
    </w:p>
    <w:p w14:paraId="4A1C5E08" w14:textId="77777777" w:rsidR="008A5E37" w:rsidRDefault="00000000">
      <w:pPr>
        <w:spacing w:line="240" w:lineRule="atLeast"/>
        <w:ind w:left="7735" w:right="105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w w:val="50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spacing w:val="3"/>
          <w:w w:val="70"/>
          <w:sz w:val="18"/>
          <w:szCs w:val="18"/>
        </w:rPr>
        <w:t>+</w:t>
      </w:r>
      <w:r>
        <w:rPr>
          <w:rFonts w:ascii="Calibri" w:eastAsia="Calibri" w:hAnsi="Calibri" w:cs="Calibri"/>
          <w:w w:val="95"/>
          <w:sz w:val="18"/>
          <w:szCs w:val="18"/>
        </w:rPr>
        <w:t>H2</w:t>
      </w:r>
      <w:r>
        <w:rPr>
          <w:rFonts w:ascii="Calibri" w:eastAsia="Calibri" w:hAnsi="Calibri" w:cs="Calibri"/>
          <w:spacing w:val="-5"/>
          <w:w w:val="95"/>
          <w:sz w:val="18"/>
          <w:szCs w:val="18"/>
        </w:rPr>
        <w:t>*</w:t>
      </w:r>
      <w:r>
        <w:rPr>
          <w:rFonts w:ascii="Calibri" w:eastAsia="Calibri" w:hAnsi="Calibri" w:cs="Calibri"/>
          <w:spacing w:val="1"/>
          <w:w w:val="139"/>
          <w:sz w:val="18"/>
          <w:szCs w:val="18"/>
        </w:rPr>
        <w:t>'</w:t>
      </w:r>
      <w:r>
        <w:rPr>
          <w:rFonts w:ascii="Calibri" w:eastAsia="Calibri" w:hAnsi="Calibri" w:cs="Calibri"/>
          <w:spacing w:val="-3"/>
          <w:w w:val="217"/>
          <w:sz w:val="18"/>
          <w:szCs w:val="18"/>
        </w:rPr>
        <w:t>I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r>
        <w:rPr>
          <w:rFonts w:ascii="Calibri" w:eastAsia="Calibri" w:hAnsi="Calibri" w:cs="Calibri"/>
          <w:spacing w:val="3"/>
          <w:w w:val="70"/>
          <w:sz w:val="18"/>
          <w:szCs w:val="18"/>
        </w:rPr>
        <w:t>+</w:t>
      </w:r>
      <w:r>
        <w:rPr>
          <w:rFonts w:ascii="Calibri" w:eastAsia="Calibri" w:hAnsi="Calibri" w:cs="Calibri"/>
          <w:w w:val="94"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 xml:space="preserve">      </w:t>
      </w:r>
      <w:r>
        <w:rPr>
          <w:rFonts w:ascii="Calibri" w:eastAsia="Calibri" w:hAnsi="Calibri" w:cs="Calibri"/>
          <w:spacing w:val="-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79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79"/>
          <w:sz w:val="18"/>
          <w:szCs w:val="18"/>
        </w:rPr>
        <w:t>B</w:t>
      </w:r>
      <w:hyperlink r:id="rId39">
        <w:proofErr w:type="gramStart"/>
        <w:r>
          <w:rPr>
            <w:rFonts w:ascii="Calibri" w:eastAsia="Calibri" w:hAnsi="Calibri" w:cs="Calibri"/>
            <w:spacing w:val="2"/>
            <w:w w:val="83"/>
            <w:sz w:val="18"/>
            <w:szCs w:val="18"/>
          </w:rPr>
          <w:t>(</w:t>
        </w:r>
        <w:r>
          <w:rPr>
            <w:rFonts w:ascii="Calibri" w:eastAsia="Calibri" w:hAnsi="Calibri" w:cs="Calibri"/>
            <w:spacing w:val="3"/>
            <w:w w:val="156"/>
            <w:sz w:val="18"/>
            <w:szCs w:val="18"/>
          </w:rPr>
          <w:t>!</w:t>
        </w:r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</w:t>
        </w:r>
        <w:proofErr w:type="gramEnd"/>
        <w:r>
          <w:rPr>
            <w:rFonts w:ascii="Calibri" w:eastAsia="Calibri" w:hAnsi="Calibri" w:cs="Calibri"/>
            <w:spacing w:val="3"/>
            <w:w w:val="71"/>
            <w:sz w:val="18"/>
            <w:szCs w:val="18"/>
          </w:rPr>
          <w:t>%</w:t>
        </w:r>
      </w:hyperlink>
      <w:hyperlink r:id="rId40">
        <w:r>
          <w:rPr>
            <w:rFonts w:ascii="Calibri" w:eastAsia="Calibri" w:hAnsi="Calibri" w:cs="Calibri"/>
            <w:spacing w:val="3"/>
            <w:w w:val="102"/>
            <w:sz w:val="18"/>
            <w:szCs w:val="18"/>
          </w:rPr>
          <w:t>#</w:t>
        </w:r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</w:t>
        </w:r>
        <w:r>
          <w:rPr>
            <w:rFonts w:ascii="Calibri" w:eastAsia="Calibri" w:hAnsi="Calibri" w:cs="Calibri"/>
            <w:sz w:val="18"/>
            <w:szCs w:val="18"/>
          </w:rPr>
          <w:t>$</w:t>
        </w:r>
      </w:hyperlink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62"/>
          <w:sz w:val="18"/>
          <w:szCs w:val="18"/>
        </w:rPr>
        <w:t>J</w:t>
      </w:r>
      <w:r>
        <w:rPr>
          <w:rFonts w:ascii="Calibri" w:eastAsia="Calibri" w:hAnsi="Calibri" w:cs="Calibri"/>
          <w:spacing w:val="3"/>
          <w:w w:val="70"/>
          <w:sz w:val="18"/>
          <w:szCs w:val="18"/>
        </w:rPr>
        <w:t>+</w:t>
      </w:r>
      <w:r>
        <w:rPr>
          <w:rFonts w:ascii="Calibri" w:eastAsia="Calibri" w:hAnsi="Calibri" w:cs="Calibri"/>
          <w:sz w:val="18"/>
          <w:szCs w:val="18"/>
        </w:rPr>
        <w:t>K9</w:t>
      </w:r>
      <w:r>
        <w:rPr>
          <w:rFonts w:ascii="Calibri" w:eastAsia="Calibri" w:hAnsi="Calibri" w:cs="Calibri"/>
          <w:spacing w:val="-2"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>9</w:t>
      </w:r>
      <w:r>
        <w:rPr>
          <w:rFonts w:ascii="Calibri" w:eastAsia="Calibri" w:hAnsi="Calibri" w:cs="Calibri"/>
          <w:spacing w:val="-4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w w:val="45"/>
          <w:sz w:val="18"/>
          <w:szCs w:val="18"/>
        </w:rPr>
        <w:t>4</w:t>
      </w:r>
      <w:r>
        <w:rPr>
          <w:rFonts w:ascii="Calibri" w:eastAsia="Calibri" w:hAnsi="Calibri" w:cs="Calibri"/>
          <w:spacing w:val="-4"/>
          <w:w w:val="92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w w:val="125"/>
          <w:sz w:val="18"/>
          <w:szCs w:val="18"/>
        </w:rPr>
        <w:t>;</w:t>
      </w:r>
      <w:r>
        <w:rPr>
          <w:rFonts w:ascii="Calibri" w:eastAsia="Calibri" w:hAnsi="Calibri" w:cs="Calibri"/>
          <w:w w:val="68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        </w:t>
      </w:r>
      <w:r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3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103"/>
          <w:sz w:val="18"/>
          <w:szCs w:val="18"/>
        </w:rPr>
        <w:t>!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w w:val="127"/>
          <w:sz w:val="18"/>
          <w:szCs w:val="18"/>
        </w:rPr>
        <w:t>"</w:t>
      </w:r>
      <w:r>
        <w:rPr>
          <w:rFonts w:ascii="Calibri" w:eastAsia="Calibri" w:hAnsi="Calibri" w:cs="Calibri"/>
          <w:spacing w:val="3"/>
          <w:w w:val="74"/>
          <w:sz w:val="18"/>
          <w:szCs w:val="18"/>
        </w:rPr>
        <w:t>&amp;</w:t>
      </w:r>
      <w:r>
        <w:rPr>
          <w:rFonts w:ascii="Calibri" w:eastAsia="Calibri" w:hAnsi="Calibri" w:cs="Calibri"/>
          <w:spacing w:val="3"/>
          <w:sz w:val="18"/>
          <w:szCs w:val="18"/>
        </w:rPr>
        <w:t>$7</w:t>
      </w:r>
      <w:r>
        <w:rPr>
          <w:rFonts w:ascii="Calibri" w:eastAsia="Calibri" w:hAnsi="Calibri" w:cs="Calibri"/>
          <w:spacing w:val="3"/>
          <w:w w:val="156"/>
          <w:sz w:val="18"/>
          <w:szCs w:val="18"/>
        </w:rPr>
        <w:t>!</w:t>
      </w:r>
      <w:r>
        <w:rPr>
          <w:rFonts w:ascii="Calibri" w:eastAsia="Calibri" w:hAnsi="Calibri" w:cs="Calibri"/>
          <w:spacing w:val="3"/>
          <w:w w:val="93"/>
          <w:sz w:val="18"/>
          <w:szCs w:val="18"/>
        </w:rPr>
        <w:t>B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</w:p>
    <w:p w14:paraId="3D5037C4" w14:textId="77777777" w:rsidR="008A5E37" w:rsidRDefault="008A5E37">
      <w:pPr>
        <w:spacing w:line="200" w:lineRule="exact"/>
      </w:pPr>
    </w:p>
    <w:p w14:paraId="49783265" w14:textId="77777777" w:rsidR="008A5E37" w:rsidRDefault="008A5E37">
      <w:pPr>
        <w:spacing w:before="4" w:line="280" w:lineRule="exact"/>
        <w:rPr>
          <w:sz w:val="28"/>
          <w:szCs w:val="28"/>
        </w:rPr>
      </w:pPr>
    </w:p>
    <w:p w14:paraId="23321E84" w14:textId="77777777" w:rsidR="008A5E37" w:rsidRDefault="00000000">
      <w:pPr>
        <w:spacing w:before="29"/>
        <w:ind w:left="3724" w:right="4720"/>
        <w:jc w:val="center"/>
        <w:rPr>
          <w:sz w:val="24"/>
          <w:szCs w:val="24"/>
        </w:rPr>
      </w:pPr>
      <w:r>
        <w:pict w14:anchorId="11731AF7">
          <v:group id="_x0000_s2706" style="position:absolute;left:0;text-align:left;margin-left:304.85pt;margin-top:-89.9pt;width:37pt;height:0;z-index:-7412;mso-position-horizontal-relative:page" coordorigin="6097,-1798" coordsize="740,0">
            <v:shape id="_x0000_s2707" style="position:absolute;left:6097;top:-1798;width:740;height:0" coordorigin="6097,-1798" coordsize="740,0" path="m6097,-1798r739,e" filled="f" strokecolor="#e7e8e8" strokeweight=".16828mm">
              <v:path arrowok="t"/>
            </v:shape>
            <w10:wrap anchorx="page"/>
          </v:group>
        </w:pict>
      </w:r>
      <w:r>
        <w:rPr>
          <w:i/>
          <w:color w:val="435369"/>
          <w:sz w:val="24"/>
          <w:szCs w:val="24"/>
        </w:rPr>
        <w:t>Gambar 4.  2</w:t>
      </w:r>
    </w:p>
    <w:p w14:paraId="54C96EEA" w14:textId="77777777" w:rsidR="008A5E37" w:rsidRDefault="00000000">
      <w:pPr>
        <w:spacing w:before="2"/>
        <w:ind w:left="1975" w:right="2970"/>
        <w:jc w:val="center"/>
        <w:rPr>
          <w:sz w:val="24"/>
          <w:szCs w:val="24"/>
        </w:rPr>
      </w:pPr>
      <w:r>
        <w:pict w14:anchorId="07DE35B9">
          <v:group id="_x0000_s2698" style="position:absolute;left:0;text-align:left;margin-left:134.55pt;margin-top:-82.6pt;width:77.1pt;height:24.35pt;z-index:-7414;mso-position-horizontal-relative:page" coordorigin="2691,-1652" coordsize="1542,487">
            <v:shape id="_x0000_s2705" style="position:absolute;left:2695;top:-1647;width:1532;height:0" coordorigin="2695,-1647" coordsize="1532,0" path="m2695,-1647r1533,e" filled="f" strokecolor="#e7e8e8" strokeweight=".16828mm">
              <v:path arrowok="t"/>
            </v:shape>
            <v:shape id="_x0000_s2704" style="position:absolute;left:3488;top:-1642;width:370;height:476" coordorigin="3488,-1642" coordsize="370,476" path="m3858,-1642r-370,l3488,-1170r370,l3858,-1642xe" fillcolor="#7292ca" stroked="f">
              <v:path arrowok="t"/>
            </v:shape>
            <v:shape id="_x0000_s2703" style="position:absolute;left:3488;top:-1642;width:370;height:476" coordorigin="3488,-1642" coordsize="370,476" path="m3858,-1642r-370,l3488,-1170e" filled="f" strokecolor="#bfc0c0" strokeweight=".16772mm">
              <v:path arrowok="t"/>
            </v:shape>
            <v:shape id="_x0000_s2702" style="position:absolute;left:3488;top:-1642;width:370;height:476" coordorigin="3488,-1642" coordsize="370,476" path="m3858,-1170r,-472e" filled="f" strokecolor="#bfc0c0" strokeweight=".16772mm">
              <v:path arrowok="t"/>
            </v:shape>
            <v:shape id="_x0000_s2701" style="position:absolute;left:3858;top:-1642;width:370;height:476" coordorigin="3858,-1642" coordsize="370,476" path="m4228,-1642r-370,l3858,-1170r370,l4228,-1642xe" fillcolor="#7292ca" stroked="f">
              <v:path arrowok="t"/>
            </v:shape>
            <v:shape id="_x0000_s2700" style="position:absolute;left:3858;top:-1642;width:370;height:476" coordorigin="3858,-1642" coordsize="370,476" path="m4228,-1642r-370,l3858,-1170e" filled="f" strokecolor="#bfc0c0" strokeweight=".16772mm">
              <v:path arrowok="t"/>
            </v:shape>
            <v:shape id="_x0000_s2699" style="position:absolute;left:3858;top:-1642;width:370;height:476" coordorigin="3858,-1642" coordsize="370,476" path="m4228,-1170r,-472e" filled="f" strokecolor="#bfc0c0" strokeweight=".16772mm">
              <v:path arrowok="t"/>
            </v:shape>
            <w10:wrap anchorx="page"/>
          </v:group>
        </w:pict>
      </w:r>
      <w:r>
        <w:rPr>
          <w:color w:val="435369"/>
          <w:sz w:val="24"/>
          <w:szCs w:val="24"/>
        </w:rPr>
        <w:t xml:space="preserve">Hasil Uji </w:t>
      </w:r>
      <w:proofErr w:type="spellStart"/>
      <w:r>
        <w:rPr>
          <w:color w:val="435369"/>
          <w:sz w:val="24"/>
          <w:szCs w:val="24"/>
        </w:rPr>
        <w:t>Normalitas</w:t>
      </w:r>
      <w:proofErr w:type="spellEnd"/>
      <w:r>
        <w:rPr>
          <w:color w:val="435369"/>
          <w:sz w:val="24"/>
          <w:szCs w:val="24"/>
        </w:rPr>
        <w:t xml:space="preserve"> </w:t>
      </w:r>
      <w:r>
        <w:rPr>
          <w:i/>
          <w:color w:val="435369"/>
          <w:sz w:val="24"/>
          <w:szCs w:val="24"/>
        </w:rPr>
        <w:t xml:space="preserve">Jarque-Bera </w:t>
      </w:r>
      <w:proofErr w:type="spellStart"/>
      <w:r>
        <w:rPr>
          <w:color w:val="435369"/>
          <w:sz w:val="24"/>
          <w:szCs w:val="24"/>
        </w:rPr>
        <w:t>Setelah</w:t>
      </w:r>
      <w:proofErr w:type="spellEnd"/>
      <w:r>
        <w:rPr>
          <w:color w:val="435369"/>
          <w:sz w:val="24"/>
          <w:szCs w:val="24"/>
        </w:rPr>
        <w:t xml:space="preserve"> Outlier</w:t>
      </w:r>
    </w:p>
    <w:p w14:paraId="4EB0F35B" w14:textId="77777777" w:rsidR="008A5E37" w:rsidRDefault="008A5E37">
      <w:pPr>
        <w:spacing w:before="1" w:line="280" w:lineRule="exact"/>
        <w:rPr>
          <w:sz w:val="28"/>
          <w:szCs w:val="28"/>
        </w:rPr>
      </w:pPr>
    </w:p>
    <w:p w14:paraId="7574B68F" w14:textId="77777777" w:rsidR="008A5E37" w:rsidRDefault="00000000">
      <w:pPr>
        <w:spacing w:line="360" w:lineRule="auto"/>
        <w:ind w:left="267" w:right="1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Mengacu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4.2,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uji Jarque-Bera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0,216703. Karena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melebihi</w:t>
      </w:r>
      <w:proofErr w:type="spellEnd"/>
      <w:r>
        <w:rPr>
          <w:sz w:val="24"/>
          <w:szCs w:val="24"/>
        </w:rPr>
        <w:t xml:space="preserve"> batas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0,05,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z w:val="24"/>
          <w:szCs w:val="24"/>
        </w:rPr>
        <w:t xml:space="preserve"> normal.</w:t>
      </w:r>
    </w:p>
    <w:p w14:paraId="198C7740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3CC789EC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Multikolinearitas</w:t>
      </w:r>
      <w:proofErr w:type="spellEnd"/>
    </w:p>
    <w:p w14:paraId="4E02FB00" w14:textId="77777777" w:rsidR="008A5E37" w:rsidRDefault="00000000">
      <w:pPr>
        <w:spacing w:before="79" w:line="360" w:lineRule="auto"/>
        <w:ind w:left="267" w:right="1221" w:firstLine="426"/>
        <w:jc w:val="both"/>
        <w:rPr>
          <w:sz w:val="24"/>
          <w:szCs w:val="24"/>
        </w:rPr>
        <w:sectPr w:rsidR="008A5E37">
          <w:pgSz w:w="12240" w:h="15840"/>
          <w:pgMar w:top="1480" w:right="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multikolinearitas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.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z w:val="24"/>
          <w:szCs w:val="24"/>
        </w:rPr>
        <w:t xml:space="preserve">, 2021). Pada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multikolinearitas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Variance Inflation Factor </w:t>
      </w:r>
      <w:r>
        <w:rPr>
          <w:sz w:val="24"/>
          <w:szCs w:val="24"/>
        </w:rPr>
        <w:t xml:space="preserve">(VIF)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</w:p>
    <w:p w14:paraId="636407CA" w14:textId="77777777" w:rsidR="008A5E37" w:rsidRDefault="008A5E37">
      <w:pPr>
        <w:spacing w:before="6" w:line="160" w:lineRule="exact"/>
        <w:rPr>
          <w:sz w:val="17"/>
          <w:szCs w:val="17"/>
        </w:rPr>
      </w:pPr>
    </w:p>
    <w:p w14:paraId="0F8BB397" w14:textId="77777777" w:rsidR="008A5E37" w:rsidRDefault="008A5E37">
      <w:pPr>
        <w:spacing w:line="200" w:lineRule="exact"/>
      </w:pPr>
    </w:p>
    <w:p w14:paraId="7D756E36" w14:textId="77777777" w:rsidR="008A5E37" w:rsidRDefault="008A5E37">
      <w:pPr>
        <w:spacing w:line="200" w:lineRule="exact"/>
      </w:pPr>
    </w:p>
    <w:p w14:paraId="1D11FCF7" w14:textId="77777777" w:rsidR="008A5E37" w:rsidRDefault="008A5E37">
      <w:pPr>
        <w:spacing w:line="200" w:lineRule="exact"/>
      </w:pPr>
    </w:p>
    <w:p w14:paraId="56224035" w14:textId="77777777" w:rsidR="008A5E37" w:rsidRDefault="008A5E37">
      <w:pPr>
        <w:spacing w:line="200" w:lineRule="exact"/>
      </w:pPr>
    </w:p>
    <w:p w14:paraId="7B061F18" w14:textId="77777777" w:rsidR="008A5E37" w:rsidRDefault="008A5E37">
      <w:pPr>
        <w:spacing w:line="200" w:lineRule="exact"/>
      </w:pPr>
    </w:p>
    <w:p w14:paraId="34E3E6DD" w14:textId="77777777" w:rsidR="008A5E37" w:rsidRDefault="00000000">
      <w:pPr>
        <w:spacing w:before="29" w:line="359" w:lineRule="auto"/>
        <w:ind w:left="267" w:right="222" w:firstLine="48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tanda-tanda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multikolinearitas</w:t>
      </w:r>
      <w:proofErr w:type="spellEnd"/>
      <w:r>
        <w:rPr>
          <w:sz w:val="24"/>
          <w:szCs w:val="24"/>
        </w:rPr>
        <w:t xml:space="preserve"> pada data. Hasil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VIF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 xml:space="preserve">13 dan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ditampilkan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261C6B9A" w14:textId="77777777" w:rsidR="008A5E37" w:rsidRDefault="00000000">
      <w:pPr>
        <w:ind w:left="267"/>
        <w:rPr>
          <w:sz w:val="24"/>
          <w:szCs w:val="24"/>
        </w:rPr>
      </w:pPr>
      <w:r>
        <w:rPr>
          <w:sz w:val="24"/>
          <w:szCs w:val="24"/>
        </w:rPr>
        <w:t>Tabel 4. 4</w:t>
      </w:r>
    </w:p>
    <w:p w14:paraId="2B58B914" w14:textId="77777777" w:rsidR="008A5E37" w:rsidRDefault="00000000">
      <w:pPr>
        <w:spacing w:before="2"/>
        <w:ind w:left="267"/>
        <w:rPr>
          <w:sz w:val="24"/>
          <w:szCs w:val="24"/>
        </w:rPr>
      </w:pPr>
      <w:r>
        <w:rPr>
          <w:sz w:val="24"/>
          <w:szCs w:val="24"/>
        </w:rPr>
        <w:t xml:space="preserve">Hasil Uji </w:t>
      </w:r>
      <w:proofErr w:type="spellStart"/>
      <w:r>
        <w:rPr>
          <w:sz w:val="24"/>
          <w:szCs w:val="24"/>
        </w:rPr>
        <w:t>Multikolinearitas</w:t>
      </w:r>
      <w:proofErr w:type="spellEnd"/>
    </w:p>
    <w:p w14:paraId="05C10EB5" w14:textId="77777777" w:rsidR="008A5E37" w:rsidRDefault="008A5E37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3"/>
        <w:gridCol w:w="2527"/>
        <w:gridCol w:w="1811"/>
        <w:gridCol w:w="2140"/>
      </w:tblGrid>
      <w:tr w:rsidR="008A5E37" w14:paraId="5FCFDD93" w14:textId="77777777">
        <w:trPr>
          <w:trHeight w:hRule="exact" w:val="888"/>
        </w:trPr>
        <w:tc>
          <w:tcPr>
            <w:tcW w:w="19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A5DF272" w14:textId="77777777" w:rsidR="008A5E37" w:rsidRDefault="008A5E37">
            <w:pPr>
              <w:spacing w:line="200" w:lineRule="exact"/>
            </w:pPr>
          </w:p>
          <w:p w14:paraId="612ADE32" w14:textId="77777777" w:rsidR="008A5E37" w:rsidRDefault="008A5E37">
            <w:pPr>
              <w:spacing w:before="1" w:line="260" w:lineRule="exact"/>
              <w:rPr>
                <w:sz w:val="26"/>
                <w:szCs w:val="26"/>
              </w:rPr>
            </w:pPr>
          </w:p>
          <w:p w14:paraId="449B1BC0" w14:textId="77777777" w:rsidR="008A5E37" w:rsidRDefault="00000000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D846AB2" w14:textId="77777777" w:rsidR="008A5E37" w:rsidRDefault="008A5E37">
            <w:pPr>
              <w:spacing w:before="2" w:line="160" w:lineRule="exact"/>
              <w:rPr>
                <w:sz w:val="17"/>
                <w:szCs w:val="17"/>
              </w:rPr>
            </w:pPr>
          </w:p>
          <w:p w14:paraId="2BFDEF41" w14:textId="77777777" w:rsidR="008A5E37" w:rsidRDefault="00000000">
            <w:pPr>
              <w:ind w:left="10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Coefficient</w:t>
            </w:r>
          </w:p>
          <w:p w14:paraId="47D05A1E" w14:textId="77777777" w:rsidR="008A5E37" w:rsidRDefault="00000000">
            <w:pPr>
              <w:spacing w:before="21"/>
              <w:ind w:left="10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Variance</w:t>
            </w:r>
          </w:p>
        </w:tc>
        <w:tc>
          <w:tcPr>
            <w:tcW w:w="181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F1E1202" w14:textId="77777777" w:rsidR="008A5E37" w:rsidRDefault="008A5E37">
            <w:pPr>
              <w:spacing w:before="4" w:line="160" w:lineRule="exact"/>
              <w:rPr>
                <w:sz w:val="16"/>
                <w:szCs w:val="16"/>
              </w:rPr>
            </w:pPr>
          </w:p>
          <w:p w14:paraId="5FA599C9" w14:textId="77777777" w:rsidR="008A5E37" w:rsidRDefault="0000000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Uncentered</w:t>
            </w:r>
          </w:p>
          <w:p w14:paraId="6F09A3A9" w14:textId="77777777" w:rsidR="008A5E37" w:rsidRDefault="00000000">
            <w:pPr>
              <w:spacing w:before="21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VIF</w:t>
            </w:r>
          </w:p>
        </w:tc>
        <w:tc>
          <w:tcPr>
            <w:tcW w:w="214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FD87CF5" w14:textId="77777777" w:rsidR="008A5E37" w:rsidRDefault="008A5E37">
            <w:pPr>
              <w:spacing w:before="4" w:line="160" w:lineRule="exact"/>
              <w:rPr>
                <w:sz w:val="16"/>
                <w:szCs w:val="16"/>
              </w:rPr>
            </w:pPr>
          </w:p>
          <w:p w14:paraId="0F3EB8DF" w14:textId="77777777" w:rsidR="008A5E37" w:rsidRDefault="00000000">
            <w:pPr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Centered</w:t>
            </w:r>
          </w:p>
          <w:p w14:paraId="7446EBC5" w14:textId="77777777" w:rsidR="008A5E37" w:rsidRDefault="00000000">
            <w:pPr>
              <w:spacing w:before="21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VIF</w:t>
            </w:r>
          </w:p>
        </w:tc>
      </w:tr>
      <w:tr w:rsidR="008A5E37" w14:paraId="54E9893A" w14:textId="77777777">
        <w:trPr>
          <w:trHeight w:hRule="exact" w:val="449"/>
        </w:trPr>
        <w:tc>
          <w:tcPr>
            <w:tcW w:w="19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47437BA" w14:textId="77777777" w:rsidR="008A5E37" w:rsidRDefault="008A5E37">
            <w:pPr>
              <w:spacing w:before="4" w:line="160" w:lineRule="exact"/>
              <w:rPr>
                <w:sz w:val="16"/>
                <w:szCs w:val="16"/>
              </w:rPr>
            </w:pPr>
          </w:p>
          <w:p w14:paraId="398AC6EB" w14:textId="77777777" w:rsidR="008A5E37" w:rsidRDefault="00000000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BFDF1E0" w14:textId="77777777" w:rsidR="008A5E37" w:rsidRDefault="008A5E37">
            <w:pPr>
              <w:spacing w:before="2" w:line="160" w:lineRule="exact"/>
              <w:rPr>
                <w:sz w:val="17"/>
                <w:szCs w:val="17"/>
              </w:rPr>
            </w:pPr>
          </w:p>
          <w:p w14:paraId="7834E34E" w14:textId="77777777" w:rsidR="008A5E37" w:rsidRDefault="00000000">
            <w:pPr>
              <w:ind w:left="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0.068620</w:t>
            </w:r>
          </w:p>
        </w:tc>
        <w:tc>
          <w:tcPr>
            <w:tcW w:w="181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0012BBD" w14:textId="77777777" w:rsidR="008A5E37" w:rsidRDefault="008A5E37">
            <w:pPr>
              <w:spacing w:before="4" w:line="160" w:lineRule="exact"/>
              <w:rPr>
                <w:sz w:val="16"/>
                <w:szCs w:val="16"/>
              </w:rPr>
            </w:pPr>
          </w:p>
          <w:p w14:paraId="67F7A3A3" w14:textId="77777777" w:rsidR="008A5E37" w:rsidRDefault="00000000">
            <w:pPr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22.95904</w:t>
            </w:r>
          </w:p>
        </w:tc>
        <w:tc>
          <w:tcPr>
            <w:tcW w:w="214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24D83FA" w14:textId="77777777" w:rsidR="008A5E37" w:rsidRDefault="008A5E37">
            <w:pPr>
              <w:spacing w:before="4" w:line="160" w:lineRule="exact"/>
              <w:rPr>
                <w:sz w:val="16"/>
                <w:szCs w:val="16"/>
              </w:rPr>
            </w:pPr>
          </w:p>
          <w:p w14:paraId="12CCC68B" w14:textId="77777777" w:rsidR="008A5E37" w:rsidRDefault="00000000">
            <w:pPr>
              <w:ind w:lef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  <w:tr w:rsidR="008A5E37" w14:paraId="030B135B" w14:textId="77777777">
        <w:trPr>
          <w:trHeight w:hRule="exact" w:val="298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1E4261E5" w14:textId="77777777" w:rsidR="008A5E37" w:rsidRDefault="00000000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73B25046" w14:textId="77777777" w:rsidR="008A5E37" w:rsidRDefault="00000000">
            <w:pPr>
              <w:spacing w:line="260" w:lineRule="exact"/>
              <w:ind w:left="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4.04E-06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1ABE9594" w14:textId="77777777" w:rsidR="008A5E37" w:rsidRDefault="00000000">
            <w:pPr>
              <w:spacing w:line="260" w:lineRule="exact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1.024937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1C7D03E4" w14:textId="77777777" w:rsidR="008A5E37" w:rsidRDefault="00000000">
            <w:pPr>
              <w:spacing w:line="260" w:lineRule="exact"/>
              <w:ind w:lef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1.009129</w:t>
            </w:r>
          </w:p>
        </w:tc>
      </w:tr>
      <w:tr w:rsidR="008A5E37" w14:paraId="6A4A2034" w14:textId="77777777">
        <w:trPr>
          <w:trHeight w:hRule="exact" w:val="295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5AF22F26" w14:textId="77777777" w:rsidR="008A5E37" w:rsidRDefault="00000000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8079B47" w14:textId="77777777" w:rsidR="008A5E37" w:rsidRDefault="00000000">
            <w:pPr>
              <w:spacing w:line="260" w:lineRule="exact"/>
              <w:ind w:left="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0.001256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6DCAE6F" w14:textId="77777777" w:rsidR="008A5E37" w:rsidRDefault="00000000">
            <w:pPr>
              <w:spacing w:line="260" w:lineRule="exact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4.631880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0B1CC8A5" w14:textId="77777777" w:rsidR="008A5E37" w:rsidRDefault="00000000">
            <w:pPr>
              <w:spacing w:line="260" w:lineRule="exact"/>
              <w:ind w:lef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1.884355</w:t>
            </w:r>
          </w:p>
        </w:tc>
      </w:tr>
      <w:tr w:rsidR="008A5E37" w14:paraId="1EEBFF98" w14:textId="77777777">
        <w:trPr>
          <w:trHeight w:hRule="exact" w:val="441"/>
        </w:trPr>
        <w:tc>
          <w:tcPr>
            <w:tcW w:w="195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8C268EC" w14:textId="77777777" w:rsidR="008A5E37" w:rsidRDefault="00000000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53FED25" w14:textId="77777777" w:rsidR="008A5E37" w:rsidRDefault="00000000">
            <w:pPr>
              <w:spacing w:line="260" w:lineRule="exact"/>
              <w:ind w:left="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0.207569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0795BE3" w14:textId="77777777" w:rsidR="008A5E37" w:rsidRDefault="00000000">
            <w:pPr>
              <w:spacing w:line="260" w:lineRule="exact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13.34083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AC6FD30" w14:textId="77777777" w:rsidR="008A5E37" w:rsidRDefault="00000000">
            <w:pPr>
              <w:spacing w:line="260" w:lineRule="exact"/>
              <w:ind w:lef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1.871893</w:t>
            </w:r>
          </w:p>
        </w:tc>
      </w:tr>
    </w:tbl>
    <w:p w14:paraId="5EB925EF" w14:textId="77777777" w:rsidR="008A5E37" w:rsidRDefault="008A5E37">
      <w:pPr>
        <w:spacing w:before="10" w:line="160" w:lineRule="exact"/>
        <w:rPr>
          <w:sz w:val="16"/>
          <w:szCs w:val="16"/>
        </w:rPr>
      </w:pPr>
    </w:p>
    <w:p w14:paraId="7FF1391B" w14:textId="77777777" w:rsidR="008A5E37" w:rsidRDefault="008A5E37">
      <w:pPr>
        <w:spacing w:line="200" w:lineRule="exact"/>
      </w:pPr>
    </w:p>
    <w:p w14:paraId="6428C79A" w14:textId="77777777" w:rsidR="008A5E37" w:rsidRDefault="008A5E37">
      <w:pPr>
        <w:spacing w:line="200" w:lineRule="exact"/>
      </w:pPr>
    </w:p>
    <w:p w14:paraId="0B7E5676" w14:textId="77777777" w:rsidR="008A5E37" w:rsidRDefault="00000000">
      <w:pPr>
        <w:ind w:left="26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08C7957B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6BBE5464" w14:textId="77777777" w:rsidR="008A5E37" w:rsidRDefault="00000000">
      <w:pPr>
        <w:spacing w:line="360" w:lineRule="auto"/>
        <w:ind w:left="267" w:right="222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Tabel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4.4,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Centered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VIF</w:t>
      </w:r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multikolinearitas</w:t>
      </w:r>
      <w:proofErr w:type="spellEnd"/>
      <w:r>
        <w:rPr>
          <w:sz w:val="24"/>
          <w:szCs w:val="24"/>
        </w:rPr>
        <w:t>.</w:t>
      </w:r>
    </w:p>
    <w:p w14:paraId="7FB86FD1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61A6AFEB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Hete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oskedastisitas</w:t>
      </w:r>
      <w:proofErr w:type="spellEnd"/>
    </w:p>
    <w:p w14:paraId="52B7A21C" w14:textId="77777777" w:rsidR="008A5E37" w:rsidRDefault="00000000">
      <w:pPr>
        <w:spacing w:before="84" w:line="359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Uji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variabilitas</w:t>
      </w:r>
      <w:proofErr w:type="spellEnd"/>
      <w:r>
        <w:rPr>
          <w:sz w:val="24"/>
          <w:szCs w:val="24"/>
        </w:rPr>
        <w:t xml:space="preserve"> residual (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diprediksi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>)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konsisten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pengamatan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pengamatan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ditandai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homoskedastisitas</w:t>
      </w:r>
      <w:proofErr w:type="spellEnd"/>
      <w:r>
        <w:rPr>
          <w:sz w:val="24"/>
          <w:szCs w:val="24"/>
        </w:rPr>
        <w:t xml:space="preserve">, di mana </w:t>
      </w:r>
      <w:proofErr w:type="spellStart"/>
      <w:r>
        <w:rPr>
          <w:sz w:val="24"/>
          <w:szCs w:val="24"/>
        </w:rPr>
        <w:t>variabilitas</w:t>
      </w:r>
      <w:proofErr w:type="spellEnd"/>
      <w:r>
        <w:rPr>
          <w:sz w:val="24"/>
          <w:szCs w:val="24"/>
        </w:rPr>
        <w:t xml:space="preserve"> residual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 pada residual,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keakuratan</w:t>
      </w:r>
      <w:proofErr w:type="spellEnd"/>
      <w:r>
        <w:rPr>
          <w:sz w:val="24"/>
          <w:szCs w:val="24"/>
        </w:rPr>
        <w:t xml:space="preserve"> model (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z w:val="24"/>
          <w:szCs w:val="24"/>
        </w:rPr>
        <w:t>, 2021).</w:t>
      </w:r>
    </w:p>
    <w:p w14:paraId="69D300E8" w14:textId="77777777" w:rsidR="008A5E37" w:rsidRDefault="00000000">
      <w:pPr>
        <w:spacing w:before="4" w:line="360" w:lineRule="auto"/>
        <w:ind w:left="267" w:right="221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 xml:space="preserve">Breusch-Pagan Godfrey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gejala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software EViews </w:t>
      </w:r>
      <w:r>
        <w:rPr>
          <w:sz w:val="24"/>
          <w:szCs w:val="24"/>
        </w:rPr>
        <w:t>13.</w:t>
      </w:r>
    </w:p>
    <w:p w14:paraId="5ED6C455" w14:textId="77777777" w:rsidR="008A5E37" w:rsidRDefault="008A5E37">
      <w:pPr>
        <w:spacing w:line="200" w:lineRule="exact"/>
      </w:pPr>
    </w:p>
    <w:p w14:paraId="7036DAFA" w14:textId="77777777" w:rsidR="008A5E37" w:rsidRDefault="008A5E37">
      <w:pPr>
        <w:spacing w:line="200" w:lineRule="exact"/>
      </w:pPr>
    </w:p>
    <w:p w14:paraId="037B8A75" w14:textId="77777777" w:rsidR="008A5E37" w:rsidRDefault="008A5E37">
      <w:pPr>
        <w:spacing w:line="200" w:lineRule="exact"/>
      </w:pPr>
    </w:p>
    <w:p w14:paraId="357B51B1" w14:textId="77777777" w:rsidR="008A5E37" w:rsidRDefault="008A5E37">
      <w:pPr>
        <w:spacing w:line="200" w:lineRule="exact"/>
      </w:pPr>
    </w:p>
    <w:p w14:paraId="56F9CD10" w14:textId="77777777" w:rsidR="008A5E37" w:rsidRDefault="008A5E37">
      <w:pPr>
        <w:spacing w:before="12" w:line="220" w:lineRule="exact"/>
        <w:rPr>
          <w:sz w:val="22"/>
          <w:szCs w:val="22"/>
        </w:rPr>
      </w:pPr>
    </w:p>
    <w:p w14:paraId="483CCFE1" w14:textId="77777777" w:rsidR="008A5E37" w:rsidRDefault="00000000">
      <w:pPr>
        <w:spacing w:before="29"/>
        <w:ind w:left="467"/>
        <w:rPr>
          <w:sz w:val="24"/>
          <w:szCs w:val="24"/>
        </w:rPr>
      </w:pPr>
      <w:r>
        <w:rPr>
          <w:sz w:val="24"/>
          <w:szCs w:val="24"/>
        </w:rPr>
        <w:t>Tabel 4. 5</w:t>
      </w:r>
    </w:p>
    <w:p w14:paraId="5FFFC83F" w14:textId="77777777" w:rsidR="008A5E37" w:rsidRDefault="00000000">
      <w:pPr>
        <w:spacing w:line="260" w:lineRule="exact"/>
        <w:ind w:left="527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Hasil Uji </w:t>
      </w:r>
      <w:proofErr w:type="spellStart"/>
      <w:r>
        <w:rPr>
          <w:position w:val="-1"/>
          <w:sz w:val="24"/>
          <w:szCs w:val="24"/>
        </w:rPr>
        <w:t>Heteroskedastisitas</w:t>
      </w:r>
      <w:proofErr w:type="spellEnd"/>
    </w:p>
    <w:p w14:paraId="72B20D19" w14:textId="77777777" w:rsidR="008A5E37" w:rsidRDefault="008A5E37">
      <w:pPr>
        <w:spacing w:before="9" w:line="180" w:lineRule="exact"/>
        <w:rPr>
          <w:sz w:val="18"/>
          <w:szCs w:val="18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1639"/>
        <w:gridCol w:w="2674"/>
        <w:gridCol w:w="1692"/>
      </w:tblGrid>
      <w:tr w:rsidR="008A5E37" w14:paraId="226942FC" w14:textId="77777777">
        <w:trPr>
          <w:trHeight w:hRule="exact" w:val="394"/>
        </w:trPr>
        <w:tc>
          <w:tcPr>
            <w:tcW w:w="201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3AD6DB8" w14:textId="77777777" w:rsidR="008A5E37" w:rsidRDefault="008A5E37">
            <w:pPr>
              <w:spacing w:before="1" w:line="120" w:lineRule="exact"/>
              <w:rPr>
                <w:sz w:val="12"/>
                <w:szCs w:val="12"/>
              </w:rPr>
            </w:pPr>
          </w:p>
          <w:p w14:paraId="1F570C94" w14:textId="77777777" w:rsidR="008A5E37" w:rsidRDefault="00000000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F-statistic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698A5059" w14:textId="77777777" w:rsidR="008A5E37" w:rsidRDefault="008A5E37">
            <w:pPr>
              <w:spacing w:before="9" w:line="120" w:lineRule="exact"/>
              <w:rPr>
                <w:sz w:val="12"/>
                <w:szCs w:val="12"/>
              </w:rPr>
            </w:pPr>
          </w:p>
          <w:p w14:paraId="7A394437" w14:textId="77777777" w:rsidR="008A5E37" w:rsidRDefault="00000000">
            <w:pPr>
              <w:ind w:lef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0.973868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01FAE2AD" w14:textId="77777777" w:rsidR="008A5E37" w:rsidRDefault="008A5E37">
            <w:pPr>
              <w:spacing w:before="9" w:line="120" w:lineRule="exact"/>
              <w:rPr>
                <w:sz w:val="12"/>
                <w:szCs w:val="12"/>
              </w:rPr>
            </w:pPr>
          </w:p>
          <w:p w14:paraId="10D6C185" w14:textId="77777777" w:rsidR="008A5E37" w:rsidRDefault="00000000">
            <w:pPr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Prob. </w:t>
            </w:r>
            <w:proofErr w:type="gramStart"/>
            <w:r>
              <w:rPr>
                <w:sz w:val="24"/>
                <w:szCs w:val="24"/>
              </w:rPr>
              <w:t>F(</w:t>
            </w:r>
            <w:proofErr w:type="gramEnd"/>
            <w:r>
              <w:rPr>
                <w:sz w:val="24"/>
                <w:szCs w:val="24"/>
              </w:rPr>
              <w:t>9,59)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9CAC76A" w14:textId="77777777" w:rsidR="008A5E37" w:rsidRDefault="008A5E37">
            <w:pPr>
              <w:spacing w:before="9" w:line="120" w:lineRule="exact"/>
              <w:rPr>
                <w:sz w:val="12"/>
                <w:szCs w:val="12"/>
              </w:rPr>
            </w:pPr>
          </w:p>
          <w:p w14:paraId="1350EB8D" w14:textId="77777777" w:rsidR="008A5E37" w:rsidRDefault="00000000">
            <w:pPr>
              <w:ind w:left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0.4708</w:t>
            </w:r>
          </w:p>
        </w:tc>
      </w:tr>
      <w:tr w:rsidR="008A5E37" w14:paraId="42DF96A2" w14:textId="77777777">
        <w:trPr>
          <w:trHeight w:hRule="exact" w:val="357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3B3B9151" w14:textId="77777777" w:rsidR="008A5E37" w:rsidRDefault="00000000">
            <w:pPr>
              <w:spacing w:line="260" w:lineRule="exact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Obs</w:t>
            </w:r>
            <w:proofErr w:type="spellEnd"/>
            <w:r>
              <w:rPr>
                <w:sz w:val="24"/>
                <w:szCs w:val="24"/>
              </w:rPr>
              <w:t>*R-squared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7742AD1C" w14:textId="77777777" w:rsidR="008A5E37" w:rsidRDefault="00000000">
            <w:pPr>
              <w:spacing w:line="260" w:lineRule="exact"/>
              <w:ind w:lef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8.924573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53F7FF76" w14:textId="77777777" w:rsidR="008A5E37" w:rsidRDefault="00000000">
            <w:pPr>
              <w:spacing w:line="260" w:lineRule="exact"/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Prob. Chi-</w:t>
            </w:r>
            <w:proofErr w:type="gramStart"/>
            <w:r>
              <w:rPr>
                <w:sz w:val="24"/>
                <w:szCs w:val="24"/>
              </w:rPr>
              <w:t>Square(</w:t>
            </w:r>
            <w:proofErr w:type="gramEnd"/>
            <w:r>
              <w:rPr>
                <w:sz w:val="24"/>
                <w:szCs w:val="24"/>
              </w:rPr>
              <w:t>9)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C10281B" w14:textId="77777777" w:rsidR="008A5E37" w:rsidRDefault="00000000">
            <w:pPr>
              <w:spacing w:line="260" w:lineRule="exact"/>
              <w:ind w:left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0.4443</w:t>
            </w:r>
          </w:p>
        </w:tc>
      </w:tr>
    </w:tbl>
    <w:p w14:paraId="16A2A463" w14:textId="77777777" w:rsidR="008A5E37" w:rsidRDefault="008A5E37">
      <w:pPr>
        <w:spacing w:before="3" w:line="240" w:lineRule="exact"/>
        <w:rPr>
          <w:sz w:val="24"/>
          <w:szCs w:val="24"/>
        </w:rPr>
      </w:pPr>
    </w:p>
    <w:p w14:paraId="78893424" w14:textId="77777777" w:rsidR="008A5E37" w:rsidRDefault="00000000">
      <w:pPr>
        <w:spacing w:before="29" w:line="260" w:lineRule="exact"/>
        <w:ind w:left="467"/>
        <w:rPr>
          <w:sz w:val="24"/>
          <w:szCs w:val="24"/>
        </w:rPr>
      </w:pPr>
      <w:r>
        <w:pict w14:anchorId="72BFB253">
          <v:group id="_x0000_s2679" style="position:absolute;left:0;text-align:left;margin-left:98.95pt;margin-top:20.3pt;width:399.95pt;height:2.25pt;z-index:-7403;mso-position-horizontal-relative:page" coordorigin="1979,406" coordsize="7999,45">
            <v:shape id="_x0000_s2697" style="position:absolute;left:1987;top:414;width:2462;height:0" coordorigin="1987,414" coordsize="2462,0" path="m1987,414r2463,e" filled="f" strokeweight=".82pt">
              <v:path arrowok="t"/>
            </v:shape>
            <v:shape id="_x0000_s2696" style="position:absolute;left:1987;top:443;width:2462;height:0" coordorigin="1987,443" coordsize="2462,0" path="m1987,443r2463,e" filled="f" strokeweight=".82pt">
              <v:path arrowok="t"/>
            </v:shape>
            <v:shape id="_x0000_s2695" style="position:absolute;left:4450;top:414;width:43;height:0" coordorigin="4450,414" coordsize="43,0" path="m4450,414r43,e" filled="f" strokeweight=".82pt">
              <v:path arrowok="t"/>
            </v:shape>
            <v:shape id="_x0000_s2694" style="position:absolute;left:4450;top:443;width:43;height:0" coordorigin="4450,443" coordsize="43,0" path="m4450,443r43,e" filled="f" strokeweight=".82pt">
              <v:path arrowok="t"/>
            </v:shape>
            <v:shape id="_x0000_s2693" style="position:absolute;left:4493;top:414;width:1306;height:0" coordorigin="4493,414" coordsize="1306,0" path="m4493,414r1305,e" filled="f" strokeweight=".82pt">
              <v:path arrowok="t"/>
            </v:shape>
            <v:shape id="_x0000_s2692" style="position:absolute;left:4493;top:443;width:1306;height:0" coordorigin="4493,443" coordsize="1306,0" path="m4493,443r1305,e" filled="f" strokeweight=".82pt">
              <v:path arrowok="t"/>
            </v:shape>
            <v:shape id="_x0000_s2691" style="position:absolute;left:5798;top:414;width:43;height:0" coordorigin="5798,414" coordsize="43,0" path="m5798,414r44,e" filled="f" strokeweight=".82pt">
              <v:path arrowok="t"/>
            </v:shape>
            <v:shape id="_x0000_s2690" style="position:absolute;left:5798;top:443;width:43;height:0" coordorigin="5798,443" coordsize="43,0" path="m5798,443r44,e" filled="f" strokeweight=".82pt">
              <v:path arrowok="t"/>
            </v:shape>
            <v:shape id="_x0000_s2689" style="position:absolute;left:5842;top:414;width:1435;height:0" coordorigin="5842,414" coordsize="1435,0" path="m5842,414r1435,e" filled="f" strokeweight=".82pt">
              <v:path arrowok="t"/>
            </v:shape>
            <v:shape id="_x0000_s2688" style="position:absolute;left:5842;top:443;width:1435;height:0" coordorigin="5842,443" coordsize="1435,0" path="m5842,443r1435,e" filled="f" strokeweight=".82pt">
              <v:path arrowok="t"/>
            </v:shape>
            <v:shape id="_x0000_s2687" style="position:absolute;left:7277;top:414;width:43;height:0" coordorigin="7277,414" coordsize="43,0" path="m7277,414r43,e" filled="f" strokeweight=".82pt">
              <v:path arrowok="t"/>
            </v:shape>
            <v:shape id="_x0000_s2686" style="position:absolute;left:7277;top:443;width:43;height:0" coordorigin="7277,443" coordsize="43,0" path="m7277,443r43,e" filled="f" strokeweight=".82pt">
              <v:path arrowok="t"/>
            </v:shape>
            <v:shape id="_x0000_s2685" style="position:absolute;left:7320;top:414;width:1430;height:0" coordorigin="7320,414" coordsize="1430,0" path="m7320,414r1430,e" filled="f" strokeweight=".82pt">
              <v:path arrowok="t"/>
            </v:shape>
            <v:shape id="_x0000_s2684" style="position:absolute;left:7320;top:443;width:1430;height:0" coordorigin="7320,443" coordsize="1430,0" path="m7320,443r1430,e" filled="f" strokeweight=".82pt">
              <v:path arrowok="t"/>
            </v:shape>
            <v:shape id="_x0000_s2683" style="position:absolute;left:8750;top:414;width:43;height:0" coordorigin="8750,414" coordsize="43,0" path="m8750,414r44,e" filled="f" strokeweight=".82pt">
              <v:path arrowok="t"/>
            </v:shape>
            <v:shape id="_x0000_s2682" style="position:absolute;left:8750;top:443;width:43;height:0" coordorigin="8750,443" coordsize="43,0" path="m8750,443r44,e" filled="f" strokeweight=".82pt">
              <v:path arrowok="t"/>
            </v:shape>
            <v:shape id="_x0000_s2681" style="position:absolute;left:8794;top:414;width:1176;height:0" coordorigin="8794,414" coordsize="1176,0" path="m8794,414r1176,e" filled="f" strokeweight=".82pt">
              <v:path arrowok="t"/>
            </v:shape>
            <v:shape id="_x0000_s2680" style="position:absolute;left:8794;top:443;width:1176;height:0" coordorigin="8794,443" coordsize="1176,0" path="m8794,443r1176,e" filled="f" strokeweight=".82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Scaled explained SS       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8.422563      </w:t>
      </w:r>
      <w:r>
        <w:rPr>
          <w:spacing w:val="2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Prob. Chi-</w:t>
      </w:r>
      <w:proofErr w:type="gramStart"/>
      <w:r>
        <w:rPr>
          <w:position w:val="-1"/>
          <w:sz w:val="24"/>
          <w:szCs w:val="24"/>
        </w:rPr>
        <w:t>Square(</w:t>
      </w:r>
      <w:proofErr w:type="gramEnd"/>
      <w:r>
        <w:rPr>
          <w:position w:val="-1"/>
          <w:sz w:val="24"/>
          <w:szCs w:val="24"/>
        </w:rPr>
        <w:t xml:space="preserve">9)               </w:t>
      </w:r>
      <w:r>
        <w:rPr>
          <w:spacing w:val="4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0.4922</w:t>
      </w:r>
    </w:p>
    <w:p w14:paraId="42A24289" w14:textId="77777777" w:rsidR="008A5E37" w:rsidRDefault="008A5E37">
      <w:pPr>
        <w:spacing w:before="7" w:line="240" w:lineRule="exact"/>
        <w:rPr>
          <w:sz w:val="24"/>
          <w:szCs w:val="24"/>
        </w:rPr>
      </w:pPr>
    </w:p>
    <w:p w14:paraId="65DF6C8A" w14:textId="77777777" w:rsidR="008A5E37" w:rsidRDefault="00000000">
      <w:pPr>
        <w:spacing w:before="29"/>
        <w:ind w:left="467" w:right="517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4753E41E" w14:textId="77777777" w:rsidR="008A5E37" w:rsidRDefault="008A5E37">
      <w:pPr>
        <w:spacing w:before="4" w:line="200" w:lineRule="exact"/>
      </w:pPr>
    </w:p>
    <w:p w14:paraId="786321A5" w14:textId="77777777" w:rsidR="008A5E37" w:rsidRDefault="00000000">
      <w:pPr>
        <w:ind w:left="893"/>
        <w:rPr>
          <w:sz w:val="24"/>
          <w:szCs w:val="24"/>
        </w:rPr>
      </w:pPr>
      <w:proofErr w:type="spellStart"/>
      <w:r>
        <w:rPr>
          <w:sz w:val="24"/>
          <w:szCs w:val="24"/>
        </w:rPr>
        <w:t>Mengacu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Tabel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4.5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Prob.</w:t>
      </w:r>
      <w:r>
        <w:rPr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Chi-Square</w:t>
      </w:r>
      <w:r>
        <w:rPr>
          <w:i/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Obs</w:t>
      </w:r>
      <w:proofErr w:type="spellEnd"/>
      <w:r>
        <w:rPr>
          <w:i/>
          <w:sz w:val="24"/>
          <w:szCs w:val="24"/>
        </w:rPr>
        <w:t>*R-squared</w:t>
      </w:r>
      <w:r>
        <w:rPr>
          <w:i/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</w:p>
    <w:p w14:paraId="0E0EB37A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6507FE99" w14:textId="77777777" w:rsidR="008A5E37" w:rsidRDefault="00000000">
      <w:pPr>
        <w:spacing w:line="360" w:lineRule="auto"/>
        <w:ind w:left="467" w:right="14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0.4443. </w:t>
      </w:r>
      <w:proofErr w:type="spellStart"/>
      <w:r>
        <w:rPr>
          <w:sz w:val="24"/>
          <w:szCs w:val="24"/>
        </w:rPr>
        <w:t>Sebab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&gt;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5% (α = 0,05),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data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gejala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>.</w:t>
      </w:r>
    </w:p>
    <w:p w14:paraId="7EBF2505" w14:textId="77777777" w:rsidR="008A5E37" w:rsidRDefault="008A5E37">
      <w:pPr>
        <w:spacing w:before="1" w:line="160" w:lineRule="exact"/>
        <w:rPr>
          <w:sz w:val="16"/>
          <w:szCs w:val="16"/>
        </w:rPr>
      </w:pPr>
    </w:p>
    <w:p w14:paraId="05FC312C" w14:textId="77777777" w:rsidR="008A5E37" w:rsidRDefault="00000000">
      <w:pPr>
        <w:ind w:left="467" w:right="75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Uji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Autoko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elasi</w:t>
      </w:r>
      <w:proofErr w:type="spellEnd"/>
    </w:p>
    <w:p w14:paraId="36F71E4E" w14:textId="77777777" w:rsidR="008A5E37" w:rsidRDefault="00000000">
      <w:pPr>
        <w:spacing w:before="79" w:line="360" w:lineRule="auto"/>
        <w:ind w:left="467" w:right="148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(2018:111),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korelasi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error</w:t>
      </w:r>
      <w:r>
        <w:rPr>
          <w:sz w:val="24"/>
          <w:szCs w:val="24"/>
        </w:rPr>
        <w:t>)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(t)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(t-1)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linear.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linear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gejala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. Guna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dianalisis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uji Durbin- Watson. Proses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 xml:space="preserve">13, dan </w:t>
      </w:r>
      <w:proofErr w:type="spellStart"/>
      <w:r>
        <w:rPr>
          <w:sz w:val="24"/>
          <w:szCs w:val="24"/>
        </w:rPr>
        <w:t>hasilnya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>.</w:t>
      </w:r>
    </w:p>
    <w:p w14:paraId="41526E74" w14:textId="77777777" w:rsidR="008A5E37" w:rsidRDefault="00000000">
      <w:pPr>
        <w:spacing w:line="260" w:lineRule="exact"/>
        <w:ind w:left="467" w:right="8790"/>
        <w:jc w:val="both"/>
        <w:rPr>
          <w:sz w:val="24"/>
          <w:szCs w:val="24"/>
        </w:rPr>
      </w:pPr>
      <w:r>
        <w:rPr>
          <w:sz w:val="24"/>
          <w:szCs w:val="24"/>
        </w:rPr>
        <w:t>Tabel 4. 6</w:t>
      </w:r>
    </w:p>
    <w:p w14:paraId="126422FF" w14:textId="77777777" w:rsidR="008A5E37" w:rsidRDefault="00000000">
      <w:pPr>
        <w:spacing w:before="2"/>
        <w:ind w:left="467" w:right="75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Hasil Uji </w:t>
      </w:r>
      <w:proofErr w:type="spellStart"/>
      <w:r>
        <w:rPr>
          <w:sz w:val="24"/>
          <w:szCs w:val="24"/>
        </w:rPr>
        <w:t>Autokorelasi</w:t>
      </w:r>
      <w:proofErr w:type="spellEnd"/>
    </w:p>
    <w:p w14:paraId="269F55B9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49A85FD1" w14:textId="77777777" w:rsidR="008A5E37" w:rsidRDefault="008A5E37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377"/>
        <w:gridCol w:w="3500"/>
        <w:gridCol w:w="1592"/>
      </w:tblGrid>
      <w:tr w:rsidR="008A5E37" w14:paraId="53D5A360" w14:textId="77777777">
        <w:trPr>
          <w:trHeight w:hRule="exact" w:val="402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5B70A4F3" w14:textId="77777777" w:rsidR="008A5E37" w:rsidRDefault="00000000">
            <w:pPr>
              <w:spacing w:before="69"/>
              <w:ind w:lef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R-squared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B74D7D2" w14:textId="77777777" w:rsidR="008A5E37" w:rsidRDefault="00000000">
            <w:pPr>
              <w:spacing w:before="69"/>
              <w:ind w:lef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0.999973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1C884917" w14:textId="77777777" w:rsidR="008A5E37" w:rsidRDefault="00000000">
            <w:pPr>
              <w:spacing w:before="69"/>
              <w:ind w:left="8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 dependent var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3368BADE" w14:textId="77777777" w:rsidR="008A5E37" w:rsidRDefault="00000000">
            <w:pPr>
              <w:spacing w:before="69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10.99292</w:t>
            </w:r>
          </w:p>
        </w:tc>
      </w:tr>
      <w:tr w:rsidR="008A5E37" w14:paraId="1BDA681A" w14:textId="77777777">
        <w:trPr>
          <w:trHeight w:hRule="exact" w:val="36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45E973B7" w14:textId="77777777" w:rsidR="008A5E37" w:rsidRDefault="00000000">
            <w:pPr>
              <w:spacing w:before="31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Adjusted R-squared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8090527" w14:textId="77777777" w:rsidR="008A5E37" w:rsidRDefault="00000000">
            <w:pPr>
              <w:spacing w:before="31"/>
              <w:ind w:lef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0.999971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7D17828E" w14:textId="77777777" w:rsidR="008A5E37" w:rsidRDefault="00000000">
            <w:pPr>
              <w:spacing w:before="31"/>
              <w:ind w:left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S.D. dependent var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09F8762E" w14:textId="77777777" w:rsidR="008A5E37" w:rsidRDefault="00000000">
            <w:pPr>
              <w:spacing w:before="31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83.95866</w:t>
            </w:r>
          </w:p>
        </w:tc>
      </w:tr>
      <w:tr w:rsidR="008A5E37" w14:paraId="6EED7D07" w14:textId="77777777">
        <w:trPr>
          <w:trHeight w:hRule="exact" w:val="365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24D8796D" w14:textId="77777777" w:rsidR="008A5E37" w:rsidRDefault="00000000">
            <w:pPr>
              <w:spacing w:before="31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S.E. of regression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FB7051E" w14:textId="77777777" w:rsidR="008A5E37" w:rsidRDefault="00000000">
            <w:pPr>
              <w:spacing w:before="31"/>
              <w:ind w:lef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0.448596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4B4C246B" w14:textId="77777777" w:rsidR="008A5E37" w:rsidRDefault="00000000">
            <w:pPr>
              <w:spacing w:before="31"/>
              <w:ind w:lef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Akaike info criterion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431DF284" w14:textId="77777777" w:rsidR="008A5E37" w:rsidRDefault="00000000">
            <w:pPr>
              <w:spacing w:before="31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1.288563</w:t>
            </w:r>
          </w:p>
        </w:tc>
      </w:tr>
      <w:tr w:rsidR="008A5E37" w14:paraId="5D844792" w14:textId="77777777">
        <w:trPr>
          <w:trHeight w:hRule="exact" w:val="36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27E275E6" w14:textId="77777777" w:rsidR="008A5E37" w:rsidRDefault="00000000">
            <w:pPr>
              <w:spacing w:before="3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 squared resid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5D1B1E0" w14:textId="77777777" w:rsidR="008A5E37" w:rsidRDefault="00000000">
            <w:pPr>
              <w:spacing w:before="31"/>
              <w:ind w:lef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13.68418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48A1B67E" w14:textId="77777777" w:rsidR="008A5E37" w:rsidRDefault="00000000">
            <w:pPr>
              <w:spacing w:before="31"/>
              <w:ind w:left="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Schwarz criterion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7EE2CAA0" w14:textId="77777777" w:rsidR="008A5E37" w:rsidRDefault="00000000">
            <w:pPr>
              <w:spacing w:before="31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1.415044</w:t>
            </w:r>
          </w:p>
        </w:tc>
      </w:tr>
      <w:tr w:rsidR="008A5E37" w14:paraId="7066686C" w14:textId="77777777">
        <w:trPr>
          <w:trHeight w:hRule="exact" w:val="367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36BA9829" w14:textId="77777777" w:rsidR="008A5E37" w:rsidRDefault="00000000">
            <w:pPr>
              <w:spacing w:before="34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 likelihood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F6C3ADB" w14:textId="77777777" w:rsidR="008A5E37" w:rsidRDefault="00000000">
            <w:pPr>
              <w:spacing w:before="34"/>
              <w:ind w:lef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-42.38825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661AB4DB" w14:textId="77777777" w:rsidR="008A5E37" w:rsidRDefault="00000000">
            <w:pPr>
              <w:spacing w:before="34"/>
              <w:ind w:left="7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Hannan-Quinn </w:t>
            </w:r>
            <w:proofErr w:type="spellStart"/>
            <w:r>
              <w:rPr>
                <w:sz w:val="24"/>
                <w:szCs w:val="24"/>
              </w:rPr>
              <w:t>criter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29991279" w14:textId="77777777" w:rsidR="008A5E37" w:rsidRDefault="00000000">
            <w:pPr>
              <w:spacing w:before="34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1.338915</w:t>
            </w:r>
          </w:p>
        </w:tc>
      </w:tr>
      <w:tr w:rsidR="008A5E37" w14:paraId="1D31D006" w14:textId="77777777">
        <w:trPr>
          <w:trHeight w:hRule="exact" w:val="402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23C0E77B" w14:textId="77777777" w:rsidR="008A5E37" w:rsidRDefault="00000000">
            <w:pPr>
              <w:spacing w:before="31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F-statistic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A7D110E" w14:textId="77777777" w:rsidR="008A5E37" w:rsidRDefault="00000000">
            <w:pPr>
              <w:spacing w:before="31"/>
              <w:ind w:lef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828984.2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6B0428D7" w14:textId="77777777" w:rsidR="008A5E37" w:rsidRDefault="00000000">
            <w:pPr>
              <w:spacing w:before="31"/>
              <w:ind w:left="8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Durbin-Watson stat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199FA962" w14:textId="77777777" w:rsidR="008A5E37" w:rsidRDefault="00000000">
            <w:pPr>
              <w:spacing w:before="31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0.593787</w:t>
            </w:r>
          </w:p>
        </w:tc>
      </w:tr>
    </w:tbl>
    <w:p w14:paraId="1B062B3B" w14:textId="77777777" w:rsidR="008A5E37" w:rsidRDefault="008A5E37">
      <w:pPr>
        <w:sectPr w:rsidR="008A5E37">
          <w:pgSz w:w="12240" w:h="15840"/>
          <w:pgMar w:top="1480" w:right="460" w:bottom="280" w:left="1520" w:header="0" w:footer="1044" w:gutter="0"/>
          <w:cols w:space="720"/>
        </w:sectPr>
      </w:pPr>
    </w:p>
    <w:p w14:paraId="56B540FC" w14:textId="77777777" w:rsidR="008A5E37" w:rsidRDefault="00000000">
      <w:pPr>
        <w:spacing w:line="200" w:lineRule="exact"/>
      </w:pPr>
      <w:r>
        <w:lastRenderedPageBreak/>
        <w:pict w14:anchorId="3F291C3A">
          <v:group id="_x0000_s2660" style="position:absolute;margin-left:27.65pt;margin-top:138.9pt;width:555.7pt;height:2.25pt;z-index:-7402;mso-position-horizontal-relative:page;mso-position-vertical-relative:page" coordorigin="553,2778" coordsize="11114,45">
            <v:shape id="_x0000_s2678" style="position:absolute;left:562;top:2786;width:3427;height:0" coordorigin="562,2786" coordsize="3427,0" path="m562,2786r3427,e" filled="f" strokeweight=".82pt">
              <v:path arrowok="t"/>
            </v:shape>
            <v:shape id="_x0000_s2677" style="position:absolute;left:562;top:2815;width:3427;height:0" coordorigin="562,2815" coordsize="3427,0" path="m562,2815r3427,e" filled="f" strokeweight=".82pt">
              <v:path arrowok="t"/>
            </v:shape>
            <v:shape id="_x0000_s2676" style="position:absolute;left:3989;top:2786;width:43;height:0" coordorigin="3989,2786" coordsize="43,0" path="m3989,2786r43,e" filled="f" strokeweight=".82pt">
              <v:path arrowok="t"/>
            </v:shape>
            <v:shape id="_x0000_s2675" style="position:absolute;left:3989;top:2815;width:43;height:0" coordorigin="3989,2815" coordsize="43,0" path="m3989,2815r43,e" filled="f" strokeweight=".82pt">
              <v:path arrowok="t"/>
            </v:shape>
            <v:shape id="_x0000_s2674" style="position:absolute;left:4032;top:2786;width:1829;height:0" coordorigin="4032,2786" coordsize="1829,0" path="m4032,2786r1829,e" filled="f" strokeweight=".82pt">
              <v:path arrowok="t"/>
            </v:shape>
            <v:shape id="_x0000_s2673" style="position:absolute;left:4032;top:2815;width:1829;height:0" coordorigin="4032,2815" coordsize="1829,0" path="m4032,2815r1829,e" filled="f" strokeweight=".82pt">
              <v:path arrowok="t"/>
            </v:shape>
            <v:shape id="_x0000_s2672" style="position:absolute;left:5861;top:2786;width:43;height:0" coordorigin="5861,2786" coordsize="43,0" path="m5861,2786r43,e" filled="f" strokeweight=".82pt">
              <v:path arrowok="t"/>
            </v:shape>
            <v:shape id="_x0000_s2671" style="position:absolute;left:5861;top:2815;width:43;height:0" coordorigin="5861,2815" coordsize="43,0" path="m5861,2815r43,e" filled="f" strokeweight=".82pt">
              <v:path arrowok="t"/>
            </v:shape>
            <v:shape id="_x0000_s2670" style="position:absolute;left:5904;top:2786;width:2006;height:0" coordorigin="5904,2786" coordsize="2006,0" path="m5904,2786r2006,e" filled="f" strokeweight=".82pt">
              <v:path arrowok="t"/>
            </v:shape>
            <v:shape id="_x0000_s2669" style="position:absolute;left:5904;top:2815;width:2006;height:0" coordorigin="5904,2815" coordsize="2006,0" path="m5904,2815r2006,e" filled="f" strokeweight=".82pt">
              <v:path arrowok="t"/>
            </v:shape>
            <v:shape id="_x0000_s2668" style="position:absolute;left:7910;top:2786;width:43;height:0" coordorigin="7910,2786" coordsize="43,0" path="m7910,2786r44,e" filled="f" strokeweight=".82pt">
              <v:path arrowok="t"/>
            </v:shape>
            <v:shape id="_x0000_s2667" style="position:absolute;left:7910;top:2815;width:43;height:0" coordorigin="7910,2815" coordsize="43,0" path="m7910,2815r44,e" filled="f" strokeweight=".82pt">
              <v:path arrowok="t"/>
            </v:shape>
            <v:shape id="_x0000_s2666" style="position:absolute;left:7954;top:2786;width:2011;height:0" coordorigin="7954,2786" coordsize="2011,0" path="m7954,2786r2011,e" filled="f" strokeweight=".82pt">
              <v:path arrowok="t"/>
            </v:shape>
            <v:shape id="_x0000_s2665" style="position:absolute;left:7954;top:2815;width:2011;height:0" coordorigin="7954,2815" coordsize="2011,0" path="m7954,2815r2011,e" filled="f" strokeweight=".82pt">
              <v:path arrowok="t"/>
            </v:shape>
            <v:shape id="_x0000_s2664" style="position:absolute;left:9965;top:2786;width:43;height:0" coordorigin="9965,2786" coordsize="43,0" path="m9965,2786r43,e" filled="f" strokeweight=".82pt">
              <v:path arrowok="t"/>
            </v:shape>
            <v:shape id="_x0000_s2663" style="position:absolute;left:9965;top:2815;width:43;height:0" coordorigin="9965,2815" coordsize="43,0" path="m9965,2815r43,e" filled="f" strokeweight=".82pt">
              <v:path arrowok="t"/>
            </v:shape>
            <v:shape id="_x0000_s2662" style="position:absolute;left:10008;top:2786;width:1651;height:0" coordorigin="10008,2786" coordsize="1651,0" path="m10008,2786r1651,e" filled="f" strokeweight=".82pt">
              <v:path arrowok="t"/>
            </v:shape>
            <v:shape id="_x0000_s2661" style="position:absolute;left:10008;top:2815;width:1651;height:0" coordorigin="10008,2815" coordsize="1651,0" path="m10008,2815r1651,e" filled="f" strokeweight=".82pt">
              <v:path arrowok="t"/>
            </v:shape>
            <w10:wrap anchorx="page" anchory="page"/>
          </v:group>
        </w:pict>
      </w:r>
    </w:p>
    <w:p w14:paraId="028AF97D" w14:textId="77777777" w:rsidR="008A5E37" w:rsidRDefault="008A5E37">
      <w:pPr>
        <w:spacing w:line="200" w:lineRule="exact"/>
      </w:pPr>
    </w:p>
    <w:p w14:paraId="2891E024" w14:textId="77777777" w:rsidR="008A5E37" w:rsidRDefault="008A5E37">
      <w:pPr>
        <w:spacing w:line="200" w:lineRule="exact"/>
      </w:pPr>
    </w:p>
    <w:p w14:paraId="7F50939A" w14:textId="77777777" w:rsidR="008A5E37" w:rsidRDefault="008A5E37">
      <w:pPr>
        <w:spacing w:before="4" w:line="240" w:lineRule="exact"/>
        <w:rPr>
          <w:sz w:val="24"/>
          <w:szCs w:val="24"/>
        </w:rPr>
      </w:pPr>
    </w:p>
    <w:p w14:paraId="513B7993" w14:textId="77777777" w:rsidR="008A5E37" w:rsidRDefault="00000000">
      <w:pPr>
        <w:spacing w:before="29" w:line="260" w:lineRule="exact"/>
        <w:ind w:left="135"/>
        <w:rPr>
          <w:sz w:val="24"/>
          <w:szCs w:val="24"/>
        </w:rPr>
      </w:pPr>
      <w:r>
        <w:rPr>
          <w:position w:val="-1"/>
          <w:sz w:val="24"/>
          <w:szCs w:val="24"/>
        </w:rPr>
        <w:t>Prob(F-</w:t>
      </w:r>
      <w:proofErr w:type="gramStart"/>
      <w:r>
        <w:rPr>
          <w:position w:val="-1"/>
          <w:sz w:val="24"/>
          <w:szCs w:val="24"/>
        </w:rPr>
        <w:t xml:space="preserve">statistic)   </w:t>
      </w:r>
      <w:proofErr w:type="gramEnd"/>
      <w:r>
        <w:rPr>
          <w:position w:val="-1"/>
          <w:sz w:val="24"/>
          <w:szCs w:val="24"/>
        </w:rPr>
        <w:t xml:space="preserve">             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0.000000</w:t>
      </w:r>
    </w:p>
    <w:p w14:paraId="71B3D557" w14:textId="77777777" w:rsidR="008A5E37" w:rsidRDefault="008A5E37">
      <w:pPr>
        <w:spacing w:before="2" w:line="180" w:lineRule="exact"/>
        <w:rPr>
          <w:sz w:val="18"/>
          <w:szCs w:val="18"/>
        </w:rPr>
      </w:pPr>
    </w:p>
    <w:p w14:paraId="1B0C5BC0" w14:textId="77777777" w:rsidR="008A5E37" w:rsidRDefault="008A5E37">
      <w:pPr>
        <w:spacing w:line="200" w:lineRule="exact"/>
      </w:pPr>
    </w:p>
    <w:p w14:paraId="44289304" w14:textId="77777777" w:rsidR="008A5E37" w:rsidRDefault="008A5E37">
      <w:pPr>
        <w:spacing w:line="200" w:lineRule="exact"/>
      </w:pPr>
    </w:p>
    <w:p w14:paraId="639CD81E" w14:textId="77777777" w:rsidR="008A5E37" w:rsidRDefault="008A5E37">
      <w:pPr>
        <w:spacing w:line="200" w:lineRule="exact"/>
      </w:pPr>
    </w:p>
    <w:p w14:paraId="131BE4AC" w14:textId="77777777" w:rsidR="008A5E37" w:rsidRDefault="008A5E37">
      <w:pPr>
        <w:spacing w:line="200" w:lineRule="exact"/>
      </w:pPr>
    </w:p>
    <w:p w14:paraId="302051EF" w14:textId="77777777" w:rsidR="008A5E37" w:rsidRDefault="00000000">
      <w:pPr>
        <w:spacing w:before="29"/>
        <w:ind w:left="26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62F4012F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45DE4D3A" w14:textId="77777777" w:rsidR="008A5E37" w:rsidRDefault="00000000">
      <w:pPr>
        <w:spacing w:line="359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Tabel 4.6,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 xml:space="preserve">Durbin-Watson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0.593787.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rentang</w:t>
      </w:r>
      <w:proofErr w:type="spellEnd"/>
      <w:r>
        <w:rPr>
          <w:sz w:val="24"/>
          <w:szCs w:val="24"/>
        </w:rPr>
        <w:t xml:space="preserve"> -2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2,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tanda-tanda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autokorelasi</w:t>
      </w:r>
      <w:proofErr w:type="spellEnd"/>
      <w:r>
        <w:rPr>
          <w:sz w:val="24"/>
          <w:szCs w:val="24"/>
        </w:rPr>
        <w:t>.</w:t>
      </w:r>
    </w:p>
    <w:p w14:paraId="7C458C26" w14:textId="77777777" w:rsidR="008A5E37" w:rsidRDefault="008A5E37">
      <w:pPr>
        <w:spacing w:before="8" w:line="160" w:lineRule="exact"/>
        <w:rPr>
          <w:sz w:val="16"/>
          <w:szCs w:val="16"/>
        </w:rPr>
      </w:pPr>
    </w:p>
    <w:p w14:paraId="131E8518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D.   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Hasil Uji </w:t>
      </w:r>
      <w:proofErr w:type="spellStart"/>
      <w:r>
        <w:rPr>
          <w:b/>
          <w:sz w:val="24"/>
          <w:szCs w:val="24"/>
        </w:rPr>
        <w:t>Estimasi</w:t>
      </w:r>
      <w:proofErr w:type="spellEnd"/>
      <w:r>
        <w:rPr>
          <w:b/>
          <w:sz w:val="24"/>
          <w:szCs w:val="24"/>
        </w:rPr>
        <w:t xml:space="preserve"> Model </w:t>
      </w:r>
      <w:proofErr w:type="spellStart"/>
      <w:r>
        <w:rPr>
          <w:b/>
          <w:sz w:val="24"/>
          <w:szCs w:val="24"/>
        </w:rPr>
        <w:t>Reg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esi</w:t>
      </w:r>
      <w:proofErr w:type="spellEnd"/>
    </w:p>
    <w:p w14:paraId="14E4A3CB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226C4D75" w14:textId="77777777" w:rsidR="008A5E37" w:rsidRDefault="00000000">
      <w:pPr>
        <w:spacing w:line="360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lolos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klasik</w:t>
      </w:r>
      <w:proofErr w:type="spellEnd"/>
      <w:r>
        <w:rPr>
          <w:sz w:val="24"/>
          <w:szCs w:val="24"/>
        </w:rPr>
        <w:t xml:space="preserve">, Langkah </w:t>
      </w:r>
      <w:proofErr w:type="spellStart"/>
      <w:r>
        <w:rPr>
          <w:sz w:val="24"/>
          <w:szCs w:val="24"/>
        </w:rPr>
        <w:t>berikutnya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menetapkan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yang paling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Fixed Effect Model </w:t>
      </w:r>
      <w:r>
        <w:rPr>
          <w:sz w:val="24"/>
          <w:szCs w:val="24"/>
        </w:rPr>
        <w:t xml:space="preserve">(FEM), </w:t>
      </w:r>
      <w:r>
        <w:rPr>
          <w:i/>
          <w:sz w:val="24"/>
          <w:szCs w:val="24"/>
        </w:rPr>
        <w:t>Common Effect Model (</w:t>
      </w:r>
      <w:r>
        <w:rPr>
          <w:sz w:val="24"/>
          <w:szCs w:val="24"/>
        </w:rPr>
        <w:t xml:space="preserve">CEM),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Random Effect Model (</w:t>
      </w:r>
      <w:r>
        <w:rPr>
          <w:sz w:val="24"/>
          <w:szCs w:val="24"/>
        </w:rPr>
        <w:t>REM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. Guna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model yang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>Likelihood (Chow-Test)</w:t>
      </w:r>
      <w:r>
        <w:rPr>
          <w:sz w:val="24"/>
          <w:szCs w:val="24"/>
        </w:rPr>
        <w:t xml:space="preserve">, uji </w:t>
      </w:r>
      <w:r>
        <w:rPr>
          <w:i/>
          <w:sz w:val="24"/>
          <w:szCs w:val="24"/>
        </w:rPr>
        <w:t xml:space="preserve">Hausman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>Lagrange</w:t>
      </w:r>
      <w:r>
        <w:rPr>
          <w:sz w:val="24"/>
          <w:szCs w:val="24"/>
        </w:rPr>
        <w:t>.</w:t>
      </w:r>
    </w:p>
    <w:p w14:paraId="2FE44983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63E4EF6B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r>
        <w:rPr>
          <w:b/>
          <w:i/>
          <w:sz w:val="24"/>
          <w:szCs w:val="24"/>
        </w:rPr>
        <w:t xml:space="preserve">Likelihood </w:t>
      </w:r>
      <w:r>
        <w:rPr>
          <w:b/>
          <w:sz w:val="24"/>
          <w:szCs w:val="24"/>
        </w:rPr>
        <w:t xml:space="preserve">(Uji </w:t>
      </w:r>
      <w:r>
        <w:rPr>
          <w:b/>
          <w:i/>
          <w:sz w:val="24"/>
          <w:szCs w:val="24"/>
        </w:rPr>
        <w:t>Chow</w:t>
      </w:r>
      <w:r>
        <w:rPr>
          <w:b/>
          <w:sz w:val="24"/>
          <w:szCs w:val="24"/>
        </w:rPr>
        <w:t>)</w:t>
      </w:r>
    </w:p>
    <w:p w14:paraId="60C1CAFD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05953410" w14:textId="77777777" w:rsidR="008A5E37" w:rsidRDefault="00000000">
      <w:pPr>
        <w:spacing w:line="359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Priyatno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(2022),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Chow</w:t>
      </w:r>
      <w:r>
        <w:rPr>
          <w:i/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menetapkan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CEM dan FEM pada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data panel.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pada </w:t>
      </w:r>
      <w:r>
        <w:rPr>
          <w:i/>
          <w:sz w:val="24"/>
          <w:szCs w:val="24"/>
        </w:rPr>
        <w:t xml:space="preserve">Cross Section </w:t>
      </w:r>
      <w:r>
        <w:rPr>
          <w:sz w:val="24"/>
          <w:szCs w:val="24"/>
        </w:rPr>
        <w:t xml:space="preserve">F &lt;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model </w:t>
      </w:r>
      <w:r>
        <w:rPr>
          <w:i/>
          <w:sz w:val="24"/>
          <w:szCs w:val="24"/>
        </w:rPr>
        <w:t xml:space="preserve">Fixed Effect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cocok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Cross Section </w:t>
      </w:r>
      <w:r>
        <w:rPr>
          <w:sz w:val="24"/>
          <w:szCs w:val="24"/>
        </w:rPr>
        <w:t xml:space="preserve">F &gt; 0,05, model </w:t>
      </w:r>
      <w:r>
        <w:rPr>
          <w:i/>
          <w:sz w:val="24"/>
          <w:szCs w:val="24"/>
        </w:rPr>
        <w:t xml:space="preserve">Common Effect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software EViews </w:t>
      </w:r>
      <w:r>
        <w:rPr>
          <w:sz w:val="24"/>
          <w:szCs w:val="24"/>
        </w:rPr>
        <w:t xml:space="preserve">13, dan </w:t>
      </w:r>
      <w:proofErr w:type="spellStart"/>
      <w:r>
        <w:rPr>
          <w:sz w:val="24"/>
          <w:szCs w:val="24"/>
        </w:rPr>
        <w:t>hasilnya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.</w:t>
      </w:r>
    </w:p>
    <w:p w14:paraId="47FB0FB8" w14:textId="77777777" w:rsidR="008A5E37" w:rsidRDefault="008A5E37">
      <w:pPr>
        <w:spacing w:line="200" w:lineRule="exact"/>
      </w:pPr>
    </w:p>
    <w:p w14:paraId="0596F1BF" w14:textId="77777777" w:rsidR="008A5E37" w:rsidRDefault="008A5E37">
      <w:pPr>
        <w:spacing w:before="17" w:line="200" w:lineRule="exact"/>
      </w:pPr>
    </w:p>
    <w:p w14:paraId="0AC4CF15" w14:textId="77777777" w:rsidR="008A5E37" w:rsidRDefault="00000000">
      <w:pPr>
        <w:ind w:left="267"/>
        <w:rPr>
          <w:sz w:val="24"/>
          <w:szCs w:val="24"/>
        </w:rPr>
      </w:pPr>
      <w:r>
        <w:rPr>
          <w:sz w:val="24"/>
          <w:szCs w:val="24"/>
        </w:rPr>
        <w:t>Tabel 4. 7</w:t>
      </w:r>
    </w:p>
    <w:p w14:paraId="3B490FED" w14:textId="77777777" w:rsidR="008A5E37" w:rsidRDefault="00000000">
      <w:pPr>
        <w:spacing w:before="2" w:line="260" w:lineRule="exact"/>
        <w:ind w:left="267"/>
        <w:rPr>
          <w:sz w:val="24"/>
          <w:szCs w:val="24"/>
        </w:rPr>
      </w:pPr>
      <w:r>
        <w:pict w14:anchorId="272CC380">
          <v:group id="_x0000_s2641" style="position:absolute;left:0;text-align:left;margin-left:98.95pt;margin-top:24.2pt;width:311.85pt;height:2.25pt;z-index:-7401;mso-position-horizontal-relative:page" coordorigin="1979,484" coordsize="6237,45">
            <v:shape id="_x0000_s2659" style="position:absolute;left:1987;top:492;width:1920;height:0" coordorigin="1987,492" coordsize="1920,0" path="m1987,492r1920,e" filled="f" strokeweight=".82pt">
              <v:path arrowok="t"/>
            </v:shape>
            <v:shape id="_x0000_s2658" style="position:absolute;left:1987;top:521;width:1920;height:0" coordorigin="1987,521" coordsize="1920,0" path="m1987,521r1920,e" filled="f" strokeweight=".82pt">
              <v:path arrowok="t"/>
            </v:shape>
            <v:shape id="_x0000_s2657" style="position:absolute;left:3907;top:492;width:43;height:0" coordorigin="3907,492" coordsize="43,0" path="m3907,492r43,e" filled="f" strokeweight=".82pt">
              <v:path arrowok="t"/>
            </v:shape>
            <v:shape id="_x0000_s2656" style="position:absolute;left:3907;top:521;width:43;height:0" coordorigin="3907,521" coordsize="43,0" path="m3907,521r43,e" filled="f" strokeweight=".82pt">
              <v:path arrowok="t"/>
            </v:shape>
            <v:shape id="_x0000_s2655" style="position:absolute;left:3950;top:492;width:1008;height:0" coordorigin="3950,492" coordsize="1008,0" path="m3950,492r1008,e" filled="f" strokeweight=".82pt">
              <v:path arrowok="t"/>
            </v:shape>
            <v:shape id="_x0000_s2654" style="position:absolute;left:3950;top:521;width:1008;height:0" coordorigin="3950,521" coordsize="1008,0" path="m3950,521r1008,e" filled="f" strokeweight=".82pt">
              <v:path arrowok="t"/>
            </v:shape>
            <v:shape id="_x0000_s2653" style="position:absolute;left:4958;top:492;width:43;height:0" coordorigin="4958,492" coordsize="43,0" path="m4958,492r44,e" filled="f" strokeweight=".82pt">
              <v:path arrowok="t"/>
            </v:shape>
            <v:shape id="_x0000_s2652" style="position:absolute;left:4958;top:521;width:43;height:0" coordorigin="4958,521" coordsize="43,0" path="m4958,521r44,e" filled="f" strokeweight=".82pt">
              <v:path arrowok="t"/>
            </v:shape>
            <v:shape id="_x0000_s2651" style="position:absolute;left:5002;top:492;width:1104;height:0" coordorigin="5002,492" coordsize="1104,0" path="m5002,492r1104,e" filled="f" strokeweight=".82pt">
              <v:path arrowok="t"/>
            </v:shape>
            <v:shape id="_x0000_s2650" style="position:absolute;left:5002;top:521;width:1104;height:0" coordorigin="5002,521" coordsize="1104,0" path="m5002,521r1104,e" filled="f" strokeweight=".82pt">
              <v:path arrowok="t"/>
            </v:shape>
            <v:shape id="_x0000_s2649" style="position:absolute;left:6106;top:492;width:43;height:0" coordorigin="6106,492" coordsize="43,0" path="m6106,492r43,e" filled="f" strokeweight=".82pt">
              <v:path arrowok="t"/>
            </v:shape>
            <v:shape id="_x0000_s2648" style="position:absolute;left:6106;top:521;width:43;height:0" coordorigin="6106,521" coordsize="43,0" path="m6106,521r43,e" filled="f" strokeweight=".82pt">
              <v:path arrowok="t"/>
            </v:shape>
            <v:shape id="_x0000_s2647" style="position:absolute;left:6149;top:492;width:1109;height:0" coordorigin="6149,492" coordsize="1109,0" path="m6149,492r1109,e" filled="f" strokeweight=".82pt">
              <v:path arrowok="t"/>
            </v:shape>
            <v:shape id="_x0000_s2646" style="position:absolute;left:6149;top:521;width:1109;height:0" coordorigin="6149,521" coordsize="1109,0" path="m6149,521r1109,e" filled="f" strokeweight=".82pt">
              <v:path arrowok="t"/>
            </v:shape>
            <v:shape id="_x0000_s2645" style="position:absolute;left:7258;top:492;width:43;height:0" coordorigin="7258,492" coordsize="43,0" path="m7258,492r43,e" filled="f" strokeweight=".82pt">
              <v:path arrowok="t"/>
            </v:shape>
            <v:shape id="_x0000_s2644" style="position:absolute;left:7258;top:521;width:43;height:0" coordorigin="7258,521" coordsize="43,0" path="m7258,521r43,e" filled="f" strokeweight=".82pt">
              <v:path arrowok="t"/>
            </v:shape>
            <v:shape id="_x0000_s2643" style="position:absolute;left:7301;top:492;width:907;height:0" coordorigin="7301,492" coordsize="907,0" path="m7301,492r907,e" filled="f" strokeweight=".82pt">
              <v:path arrowok="t"/>
            </v:shape>
            <v:shape id="_x0000_s2642" style="position:absolute;left:7301;top:521;width:907;height:0" coordorigin="7301,521" coordsize="907,0" path="m7301,521r907,e" filled="f" strokeweight=".82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Hasil Uji </w:t>
      </w:r>
      <w:r>
        <w:rPr>
          <w:i/>
          <w:position w:val="-1"/>
          <w:sz w:val="24"/>
          <w:szCs w:val="24"/>
        </w:rPr>
        <w:t>Chow</w:t>
      </w:r>
    </w:p>
    <w:p w14:paraId="7CF4D2E2" w14:textId="77777777" w:rsidR="008A5E37" w:rsidRDefault="008A5E37">
      <w:pPr>
        <w:spacing w:before="4" w:line="100" w:lineRule="exact"/>
        <w:rPr>
          <w:sz w:val="11"/>
          <w:szCs w:val="11"/>
        </w:rPr>
      </w:pPr>
    </w:p>
    <w:p w14:paraId="574B157F" w14:textId="77777777" w:rsidR="008A5E37" w:rsidRDefault="008A5E37">
      <w:pPr>
        <w:spacing w:line="200" w:lineRule="exact"/>
      </w:pPr>
    </w:p>
    <w:p w14:paraId="76848A77" w14:textId="77777777" w:rsidR="008A5E37" w:rsidRDefault="00000000">
      <w:pPr>
        <w:spacing w:before="29" w:line="260" w:lineRule="exact"/>
        <w:ind w:left="267"/>
        <w:rPr>
          <w:sz w:val="24"/>
          <w:szCs w:val="24"/>
        </w:rPr>
      </w:pPr>
      <w:r>
        <w:pict w14:anchorId="7B54C496">
          <v:group id="_x0000_s2622" style="position:absolute;left:0;text-align:left;margin-left:98.95pt;margin-top:26.5pt;width:311.85pt;height:2.25pt;z-index:-7400;mso-position-horizontal-relative:page" coordorigin="1979,530" coordsize="6237,45">
            <v:shape id="_x0000_s2640" style="position:absolute;left:1987;top:539;width:1920;height:0" coordorigin="1987,539" coordsize="1920,0" path="m1987,539r1920,e" filled="f" strokeweight=".82pt">
              <v:path arrowok="t"/>
            </v:shape>
            <v:shape id="_x0000_s2639" style="position:absolute;left:1987;top:567;width:1920;height:0" coordorigin="1987,567" coordsize="1920,0" path="m1987,567r1920,e" filled="f" strokeweight=".82pt">
              <v:path arrowok="t"/>
            </v:shape>
            <v:shape id="_x0000_s2638" style="position:absolute;left:3907;top:539;width:43;height:0" coordorigin="3907,539" coordsize="43,0" path="m3907,539r43,e" filled="f" strokeweight=".82pt">
              <v:path arrowok="t"/>
            </v:shape>
            <v:shape id="_x0000_s2637" style="position:absolute;left:3907;top:567;width:43;height:0" coordorigin="3907,567" coordsize="43,0" path="m3907,567r43,e" filled="f" strokeweight=".82pt">
              <v:path arrowok="t"/>
            </v:shape>
            <v:shape id="_x0000_s2636" style="position:absolute;left:3950;top:539;width:1008;height:0" coordorigin="3950,539" coordsize="1008,0" path="m3950,539r1008,e" filled="f" strokeweight=".82pt">
              <v:path arrowok="t"/>
            </v:shape>
            <v:shape id="_x0000_s2635" style="position:absolute;left:3950;top:567;width:1008;height:0" coordorigin="3950,567" coordsize="1008,0" path="m3950,567r1008,e" filled="f" strokeweight=".82pt">
              <v:path arrowok="t"/>
            </v:shape>
            <v:shape id="_x0000_s2634" style="position:absolute;left:4958;top:539;width:43;height:0" coordorigin="4958,539" coordsize="43,0" path="m4958,539r44,e" filled="f" strokeweight=".82pt">
              <v:path arrowok="t"/>
            </v:shape>
            <v:shape id="_x0000_s2633" style="position:absolute;left:4958;top:567;width:43;height:0" coordorigin="4958,567" coordsize="43,0" path="m4958,567r44,e" filled="f" strokeweight=".82pt">
              <v:path arrowok="t"/>
            </v:shape>
            <v:shape id="_x0000_s2632" style="position:absolute;left:5002;top:539;width:1104;height:0" coordorigin="5002,539" coordsize="1104,0" path="m5002,539r1104,e" filled="f" strokeweight=".82pt">
              <v:path arrowok="t"/>
            </v:shape>
            <v:shape id="_x0000_s2631" style="position:absolute;left:5002;top:567;width:1104;height:0" coordorigin="5002,567" coordsize="1104,0" path="m5002,567r1104,e" filled="f" strokeweight=".82pt">
              <v:path arrowok="t"/>
            </v:shape>
            <v:shape id="_x0000_s2630" style="position:absolute;left:6106;top:539;width:43;height:0" coordorigin="6106,539" coordsize="43,0" path="m6106,539r43,e" filled="f" strokeweight=".82pt">
              <v:path arrowok="t"/>
            </v:shape>
            <v:shape id="_x0000_s2629" style="position:absolute;left:6106;top:567;width:43;height:0" coordorigin="6106,567" coordsize="43,0" path="m6106,567r43,e" filled="f" strokeweight=".82pt">
              <v:path arrowok="t"/>
            </v:shape>
            <v:shape id="_x0000_s2628" style="position:absolute;left:6149;top:539;width:1109;height:0" coordorigin="6149,539" coordsize="1109,0" path="m6149,539r1109,e" filled="f" strokeweight=".82pt">
              <v:path arrowok="t"/>
            </v:shape>
            <v:shape id="_x0000_s2627" style="position:absolute;left:6149;top:567;width:1109;height:0" coordorigin="6149,567" coordsize="1109,0" path="m6149,567r1109,e" filled="f" strokeweight=".82pt">
              <v:path arrowok="t"/>
            </v:shape>
            <v:shape id="_x0000_s2626" style="position:absolute;left:7258;top:539;width:43;height:0" coordorigin="7258,539" coordsize="43,0" path="m7258,539r43,e" filled="f" strokeweight=".82pt">
              <v:path arrowok="t"/>
            </v:shape>
            <v:shape id="_x0000_s2625" style="position:absolute;left:7258;top:567;width:43;height:0" coordorigin="7258,567" coordsize="43,0" path="m7258,567r43,e" filled="f" strokeweight=".82pt">
              <v:path arrowok="t"/>
            </v:shape>
            <v:shape id="_x0000_s2624" style="position:absolute;left:7301;top:539;width:907;height:0" coordorigin="7301,539" coordsize="907,0" path="m7301,539r907,e" filled="f" strokeweight=".82pt">
              <v:path arrowok="t"/>
            </v:shape>
            <v:shape id="_x0000_s2623" style="position:absolute;left:7301;top:567;width:907;height:0" coordorigin="7301,567" coordsize="907,0" path="m7301,567r907,e" filled="f" strokeweight=".82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Effects Test                             </w:t>
      </w:r>
      <w:r>
        <w:rPr>
          <w:spacing w:val="1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Statistic        </w:t>
      </w:r>
      <w:r>
        <w:rPr>
          <w:spacing w:val="18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d.f.</w:t>
      </w:r>
      <w:proofErr w:type="spellEnd"/>
      <w:r>
        <w:rPr>
          <w:position w:val="-1"/>
          <w:sz w:val="24"/>
          <w:szCs w:val="24"/>
        </w:rPr>
        <w:t xml:space="preserve">         </w:t>
      </w:r>
      <w:r>
        <w:rPr>
          <w:spacing w:val="4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Prob.</w:t>
      </w:r>
    </w:p>
    <w:p w14:paraId="55C0F58F" w14:textId="77777777" w:rsidR="008A5E37" w:rsidRDefault="008A5E37">
      <w:pPr>
        <w:spacing w:before="4" w:line="120" w:lineRule="exact"/>
        <w:rPr>
          <w:sz w:val="13"/>
          <w:szCs w:val="13"/>
        </w:rPr>
      </w:pPr>
    </w:p>
    <w:p w14:paraId="66995261" w14:textId="77777777" w:rsidR="008A5E37" w:rsidRDefault="008A5E37">
      <w:pPr>
        <w:spacing w:line="200" w:lineRule="exact"/>
      </w:pPr>
    </w:p>
    <w:p w14:paraId="22FA2E81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rPr>
          <w:sz w:val="24"/>
          <w:szCs w:val="24"/>
        </w:rPr>
        <w:t xml:space="preserve">Cross-section F                   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5.928414   </w:t>
      </w:r>
      <w:proofErr w:type="gramStart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23,45)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0.0000</w:t>
      </w:r>
    </w:p>
    <w:p w14:paraId="72D6C77A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34AF9180" w14:textId="77777777" w:rsidR="008A5E37" w:rsidRDefault="00000000">
      <w:pPr>
        <w:ind w:left="267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pict w14:anchorId="7E06AC71">
          <v:group id="_x0000_s2603" style="position:absolute;left:0;text-align:left;margin-left:98.95pt;margin-top:24.85pt;width:311.85pt;height:2.25pt;z-index:-7399;mso-position-horizontal-relative:page" coordorigin="1979,497" coordsize="6237,45">
            <v:shape id="_x0000_s2621" style="position:absolute;left:1987;top:505;width:1920;height:0" coordorigin="1987,505" coordsize="1920,0" path="m1987,505r1920,e" filled="f" strokeweight=".82pt">
              <v:path arrowok="t"/>
            </v:shape>
            <v:shape id="_x0000_s2620" style="position:absolute;left:1987;top:534;width:1920;height:0" coordorigin="1987,534" coordsize="1920,0" path="m1987,534r1920,e" filled="f" strokeweight=".82pt">
              <v:path arrowok="t"/>
            </v:shape>
            <v:shape id="_x0000_s2619" style="position:absolute;left:3907;top:505;width:43;height:0" coordorigin="3907,505" coordsize="43,0" path="m3907,505r43,e" filled="f" strokeweight=".82pt">
              <v:path arrowok="t"/>
            </v:shape>
            <v:shape id="_x0000_s2618" style="position:absolute;left:3907;top:534;width:43;height:0" coordorigin="3907,534" coordsize="43,0" path="m3907,534r43,e" filled="f" strokeweight=".82pt">
              <v:path arrowok="t"/>
            </v:shape>
            <v:shape id="_x0000_s2617" style="position:absolute;left:3950;top:505;width:1008;height:0" coordorigin="3950,505" coordsize="1008,0" path="m3950,505r1008,e" filled="f" strokeweight=".82pt">
              <v:path arrowok="t"/>
            </v:shape>
            <v:shape id="_x0000_s2616" style="position:absolute;left:3950;top:534;width:1008;height:0" coordorigin="3950,534" coordsize="1008,0" path="m3950,534r1008,e" filled="f" strokeweight=".82pt">
              <v:path arrowok="t"/>
            </v:shape>
            <v:shape id="_x0000_s2615" style="position:absolute;left:4958;top:505;width:43;height:0" coordorigin="4958,505" coordsize="43,0" path="m4958,505r44,e" filled="f" strokeweight=".82pt">
              <v:path arrowok="t"/>
            </v:shape>
            <v:shape id="_x0000_s2614" style="position:absolute;left:4958;top:534;width:43;height:0" coordorigin="4958,534" coordsize="43,0" path="m4958,534r44,e" filled="f" strokeweight=".82pt">
              <v:path arrowok="t"/>
            </v:shape>
            <v:shape id="_x0000_s2613" style="position:absolute;left:5002;top:505;width:1104;height:0" coordorigin="5002,505" coordsize="1104,0" path="m5002,505r1104,e" filled="f" strokeweight=".82pt">
              <v:path arrowok="t"/>
            </v:shape>
            <v:shape id="_x0000_s2612" style="position:absolute;left:5002;top:534;width:1104;height:0" coordorigin="5002,534" coordsize="1104,0" path="m5002,534r1104,e" filled="f" strokeweight=".82pt">
              <v:path arrowok="t"/>
            </v:shape>
            <v:shape id="_x0000_s2611" style="position:absolute;left:6106;top:505;width:43;height:0" coordorigin="6106,505" coordsize="43,0" path="m6106,505r43,e" filled="f" strokeweight=".82pt">
              <v:path arrowok="t"/>
            </v:shape>
            <v:shape id="_x0000_s2610" style="position:absolute;left:6106;top:534;width:43;height:0" coordorigin="6106,534" coordsize="43,0" path="m6106,534r43,e" filled="f" strokeweight=".82pt">
              <v:path arrowok="t"/>
            </v:shape>
            <v:shape id="_x0000_s2609" style="position:absolute;left:6149;top:505;width:1109;height:0" coordorigin="6149,505" coordsize="1109,0" path="m6149,505r1109,e" filled="f" strokeweight=".82pt">
              <v:path arrowok="t"/>
            </v:shape>
            <v:shape id="_x0000_s2608" style="position:absolute;left:6149;top:534;width:1109;height:0" coordorigin="6149,534" coordsize="1109,0" path="m6149,534r1109,e" filled="f" strokeweight=".82pt">
              <v:path arrowok="t"/>
            </v:shape>
            <v:shape id="_x0000_s2607" style="position:absolute;left:7258;top:505;width:43;height:0" coordorigin="7258,505" coordsize="43,0" path="m7258,505r43,e" filled="f" strokeweight=".82pt">
              <v:path arrowok="t"/>
            </v:shape>
            <v:shape id="_x0000_s2606" style="position:absolute;left:7258;top:534;width:43;height:0" coordorigin="7258,534" coordsize="43,0" path="m7258,534r43,e" filled="f" strokeweight=".82pt">
              <v:path arrowok="t"/>
            </v:shape>
            <v:shape id="_x0000_s2605" style="position:absolute;left:7301;top:505;width:907;height:0" coordorigin="7301,505" coordsize="907,0" path="m7301,505r907,e" filled="f" strokeweight=".82pt">
              <v:path arrowok="t"/>
            </v:shape>
            <v:shape id="_x0000_s2604" style="position:absolute;left:7301;top:534;width:907;height:0" coordorigin="7301,534" coordsize="907,0" path="m7301,534r907,e" filled="f" strokeweight=".82pt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Cross-section Chi-square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100.352578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23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0.0000</w:t>
      </w:r>
    </w:p>
    <w:p w14:paraId="4E6DB0D8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1262409" w14:textId="77777777" w:rsidR="008A5E37" w:rsidRDefault="008A5E37">
      <w:pPr>
        <w:spacing w:line="200" w:lineRule="exact"/>
      </w:pPr>
    </w:p>
    <w:p w14:paraId="0F4157BF" w14:textId="77777777" w:rsidR="008A5E37" w:rsidRDefault="008A5E37">
      <w:pPr>
        <w:spacing w:line="200" w:lineRule="exact"/>
      </w:pPr>
    </w:p>
    <w:p w14:paraId="58CFF222" w14:textId="77777777" w:rsidR="008A5E37" w:rsidRDefault="008A5E37">
      <w:pPr>
        <w:spacing w:line="200" w:lineRule="exact"/>
      </w:pPr>
    </w:p>
    <w:p w14:paraId="3C88E196" w14:textId="77777777" w:rsidR="008A5E37" w:rsidRDefault="00000000">
      <w:pPr>
        <w:spacing w:before="29"/>
        <w:ind w:left="26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6A430C29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2936647A" w14:textId="77777777" w:rsidR="008A5E37" w:rsidRDefault="00000000">
      <w:pPr>
        <w:spacing w:line="359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Tabel 4.7,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Cross-section </w:t>
      </w:r>
      <w:r>
        <w:rPr>
          <w:sz w:val="24"/>
          <w:szCs w:val="24"/>
        </w:rPr>
        <w:t xml:space="preserve">F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0.0000 &lt; </w:t>
      </w:r>
      <w:proofErr w:type="spellStart"/>
      <w:r>
        <w:rPr>
          <w:sz w:val="24"/>
          <w:szCs w:val="24"/>
        </w:rPr>
        <w:t>ambang</w:t>
      </w:r>
      <w:proofErr w:type="spellEnd"/>
      <w:r>
        <w:rPr>
          <w:sz w:val="24"/>
          <w:szCs w:val="24"/>
        </w:rPr>
        <w:t xml:space="preserve"> batas 0.05.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model FEM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cocok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CEM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26B95F29" w14:textId="77777777" w:rsidR="008A5E37" w:rsidRDefault="008A5E37">
      <w:pPr>
        <w:spacing w:before="3" w:line="160" w:lineRule="exact"/>
        <w:rPr>
          <w:sz w:val="16"/>
          <w:szCs w:val="16"/>
        </w:rPr>
      </w:pPr>
    </w:p>
    <w:p w14:paraId="30845C45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      Uji </w:t>
      </w:r>
      <w:r>
        <w:rPr>
          <w:b/>
          <w:i/>
          <w:sz w:val="24"/>
          <w:szCs w:val="24"/>
        </w:rPr>
        <w:t>Hausman</w:t>
      </w:r>
    </w:p>
    <w:p w14:paraId="60D49BA1" w14:textId="77777777" w:rsidR="008A5E37" w:rsidRDefault="00000000">
      <w:pPr>
        <w:spacing w:before="84" w:line="359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Uji </w:t>
      </w:r>
      <w:r>
        <w:rPr>
          <w:i/>
          <w:sz w:val="24"/>
          <w:szCs w:val="24"/>
        </w:rPr>
        <w:t xml:space="preserve">Hausman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model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Random Effects Model (</w:t>
      </w:r>
      <w:r>
        <w:rPr>
          <w:sz w:val="24"/>
          <w:szCs w:val="24"/>
        </w:rPr>
        <w:t>REM</w:t>
      </w:r>
      <w:r>
        <w:rPr>
          <w:i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Fixed Effects Model (</w:t>
      </w:r>
      <w:r>
        <w:rPr>
          <w:sz w:val="24"/>
          <w:szCs w:val="24"/>
        </w:rPr>
        <w:t xml:space="preserve">FEM). </w:t>
      </w:r>
      <w:proofErr w:type="spellStart"/>
      <w:r>
        <w:rPr>
          <w:sz w:val="24"/>
          <w:szCs w:val="24"/>
        </w:rPr>
        <w:t>Penentuannya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didasarkan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Prob. </w:t>
      </w:r>
      <w:r>
        <w:rPr>
          <w:i/>
          <w:sz w:val="24"/>
          <w:szCs w:val="24"/>
        </w:rPr>
        <w:t>Cross-section random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5% (0,05),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REM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nilainya</w:t>
      </w:r>
      <w:proofErr w:type="spellEnd"/>
      <w:r>
        <w:rPr>
          <w:sz w:val="24"/>
          <w:szCs w:val="24"/>
        </w:rPr>
        <w:t xml:space="preserve"> &lt;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FEM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 xml:space="preserve">Hausman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software EViews </w:t>
      </w:r>
      <w:r>
        <w:rPr>
          <w:sz w:val="24"/>
          <w:szCs w:val="24"/>
        </w:rPr>
        <w:t>13.</w:t>
      </w:r>
    </w:p>
    <w:p w14:paraId="57636427" w14:textId="77777777" w:rsidR="008A5E37" w:rsidRDefault="00000000">
      <w:pPr>
        <w:spacing w:line="260" w:lineRule="exact"/>
        <w:ind w:left="267"/>
        <w:rPr>
          <w:sz w:val="24"/>
          <w:szCs w:val="24"/>
        </w:rPr>
      </w:pPr>
      <w:r>
        <w:rPr>
          <w:sz w:val="24"/>
          <w:szCs w:val="24"/>
        </w:rPr>
        <w:t>Tabel 4. 8</w:t>
      </w:r>
    </w:p>
    <w:p w14:paraId="1B05FEE4" w14:textId="77777777" w:rsidR="008A5E37" w:rsidRDefault="00000000">
      <w:pPr>
        <w:spacing w:before="2" w:line="260" w:lineRule="exact"/>
        <w:ind w:left="267"/>
        <w:rPr>
          <w:sz w:val="24"/>
          <w:szCs w:val="24"/>
        </w:rPr>
      </w:pPr>
      <w:r>
        <w:pict w14:anchorId="6112784A">
          <v:group id="_x0000_s2584" style="position:absolute;left:0;text-align:left;margin-left:98.95pt;margin-top:30.7pt;width:375.45pt;height:2.25pt;z-index:-7398;mso-position-horizontal-relative:page" coordorigin="1979,614" coordsize="7509,45">
            <v:shape id="_x0000_s2602" style="position:absolute;left:1987;top:622;width:2314;height:0" coordorigin="1987,622" coordsize="2314,0" path="m1987,622r2314,e" filled="f" strokeweight=".82pt">
              <v:path arrowok="t"/>
            </v:shape>
            <v:shape id="_x0000_s2601" style="position:absolute;left:1987;top:651;width:2314;height:0" coordorigin="1987,651" coordsize="2314,0" path="m1987,651r2314,e" filled="f" strokeweight=".82pt">
              <v:path arrowok="t"/>
            </v:shape>
            <v:shape id="_x0000_s2600" style="position:absolute;left:4301;top:622;width:43;height:0" coordorigin="4301,622" coordsize="43,0" path="m4301,622r43,e" filled="f" strokeweight=".82pt">
              <v:path arrowok="t"/>
            </v:shape>
            <v:shape id="_x0000_s2599" style="position:absolute;left:4301;top:651;width:43;height:0" coordorigin="4301,651" coordsize="43,0" path="m4301,651r43,e" filled="f" strokeweight=".82pt">
              <v:path arrowok="t"/>
            </v:shape>
            <v:shape id="_x0000_s2598" style="position:absolute;left:4344;top:622;width:1219;height:0" coordorigin="4344,622" coordsize="1219,0" path="m4344,622r1219,e" filled="f" strokeweight=".82pt">
              <v:path arrowok="t"/>
            </v:shape>
            <v:shape id="_x0000_s2597" style="position:absolute;left:4344;top:651;width:1219;height:0" coordorigin="4344,651" coordsize="1219,0" path="m4344,651r1219,e" filled="f" strokeweight=".82pt">
              <v:path arrowok="t"/>
            </v:shape>
            <v:shape id="_x0000_s2596" style="position:absolute;left:5563;top:622;width:43;height:0" coordorigin="5563,622" coordsize="43,0" path="m5563,622r43,e" filled="f" strokeweight=".82pt">
              <v:path arrowok="t"/>
            </v:shape>
            <v:shape id="_x0000_s2595" style="position:absolute;left:5563;top:651;width:43;height:0" coordorigin="5563,651" coordsize="43,0" path="m5563,651r43,e" filled="f" strokeweight=".82pt">
              <v:path arrowok="t"/>
            </v:shape>
            <v:shape id="_x0000_s2594" style="position:absolute;left:5606;top:622;width:1344;height:0" coordorigin="5606,622" coordsize="1344,0" path="m5606,622r1344,e" filled="f" strokeweight=".82pt">
              <v:path arrowok="t"/>
            </v:shape>
            <v:shape id="_x0000_s2593" style="position:absolute;left:5606;top:651;width:1344;height:0" coordorigin="5606,651" coordsize="1344,0" path="m5606,651r1344,e" filled="f" strokeweight=".82pt">
              <v:path arrowok="t"/>
            </v:shape>
            <v:shape id="_x0000_s2592" style="position:absolute;left:6950;top:622;width:43;height:0" coordorigin="6950,622" coordsize="43,0" path="m6950,622r44,e" filled="f" strokeweight=".82pt">
              <v:path arrowok="t"/>
            </v:shape>
            <v:shape id="_x0000_s2591" style="position:absolute;left:6950;top:651;width:43;height:0" coordorigin="6950,651" coordsize="43,0" path="m6950,651r44,e" filled="f" strokeweight=".82pt">
              <v:path arrowok="t"/>
            </v:shape>
            <v:shape id="_x0000_s2590" style="position:absolute;left:6994;top:622;width:1344;height:0" coordorigin="6994,622" coordsize="1344,0" path="m6994,622r1344,e" filled="f" strokeweight=".82pt">
              <v:path arrowok="t"/>
            </v:shape>
            <v:shape id="_x0000_s2589" style="position:absolute;left:6994;top:651;width:1344;height:0" coordorigin="6994,651" coordsize="1344,0" path="m6994,651r1344,e" filled="f" strokeweight=".82pt">
              <v:path arrowok="t"/>
            </v:shape>
            <v:shape id="_x0000_s2588" style="position:absolute;left:8338;top:622;width:43;height:0" coordorigin="8338,622" coordsize="43,0" path="m8338,622r43,e" filled="f" strokeweight=".82pt">
              <v:path arrowok="t"/>
            </v:shape>
            <v:shape id="_x0000_s2587" style="position:absolute;left:8338;top:651;width:43;height:0" coordorigin="8338,651" coordsize="43,0" path="m8338,651r43,e" filled="f" strokeweight=".82pt">
              <v:path arrowok="t"/>
            </v:shape>
            <v:shape id="_x0000_s2586" style="position:absolute;left:8381;top:622;width:1099;height:0" coordorigin="8381,622" coordsize="1099,0" path="m8381,622r1099,e" filled="f" strokeweight=".82pt">
              <v:path arrowok="t"/>
            </v:shape>
            <v:shape id="_x0000_s2585" style="position:absolute;left:8381;top:651;width:1099;height:0" coordorigin="8381,651" coordsize="1099,0" path="m8381,651r1099,e" filled="f" strokeweight=".82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Hasil Uji </w:t>
      </w:r>
      <w:r>
        <w:rPr>
          <w:i/>
          <w:position w:val="-1"/>
          <w:sz w:val="24"/>
          <w:szCs w:val="24"/>
        </w:rPr>
        <w:t>Hausman</w:t>
      </w:r>
    </w:p>
    <w:p w14:paraId="501038AF" w14:textId="77777777" w:rsidR="008A5E37" w:rsidRDefault="008A5E37">
      <w:pPr>
        <w:spacing w:before="4" w:line="160" w:lineRule="exact"/>
        <w:rPr>
          <w:sz w:val="16"/>
          <w:szCs w:val="16"/>
        </w:rPr>
      </w:pPr>
    </w:p>
    <w:p w14:paraId="195B72D5" w14:textId="77777777" w:rsidR="008A5E37" w:rsidRDefault="008A5E37">
      <w:pPr>
        <w:spacing w:line="200" w:lineRule="exact"/>
      </w:pPr>
    </w:p>
    <w:p w14:paraId="64512660" w14:textId="77777777" w:rsidR="008A5E37" w:rsidRDefault="008A5E37">
      <w:pPr>
        <w:spacing w:line="200" w:lineRule="exact"/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183A1847" w14:textId="77777777" w:rsidR="008A5E37" w:rsidRDefault="008A5E37">
      <w:pPr>
        <w:spacing w:before="3" w:line="100" w:lineRule="exact"/>
        <w:rPr>
          <w:sz w:val="10"/>
          <w:szCs w:val="10"/>
        </w:rPr>
      </w:pPr>
    </w:p>
    <w:p w14:paraId="07C228C0" w14:textId="77777777" w:rsidR="008A5E37" w:rsidRDefault="008A5E37">
      <w:pPr>
        <w:spacing w:line="200" w:lineRule="exact"/>
      </w:pPr>
    </w:p>
    <w:p w14:paraId="3EA1EFC5" w14:textId="77777777" w:rsidR="008A5E37" w:rsidRDefault="00000000">
      <w:pPr>
        <w:spacing w:line="260" w:lineRule="exact"/>
        <w:ind w:left="267" w:right="-56"/>
        <w:rPr>
          <w:sz w:val="24"/>
          <w:szCs w:val="24"/>
        </w:rPr>
      </w:pPr>
      <w:r>
        <w:pict w14:anchorId="1C9D97DC">
          <v:group id="_x0000_s2565" style="position:absolute;left:0;text-align:left;margin-left:98.95pt;margin-top:22.45pt;width:375.45pt;height:2.25pt;z-index:-7397;mso-position-horizontal-relative:page" coordorigin="1979,449" coordsize="7509,45">
            <v:shape id="_x0000_s2583" style="position:absolute;left:1987;top:457;width:2314;height:0" coordorigin="1987,457" coordsize="2314,0" path="m1987,457r2314,e" filled="f" strokeweight=".82pt">
              <v:path arrowok="t"/>
            </v:shape>
            <v:shape id="_x0000_s2582" style="position:absolute;left:1987;top:486;width:2314;height:0" coordorigin="1987,486" coordsize="2314,0" path="m1987,486r2314,e" filled="f" strokeweight=".82pt">
              <v:path arrowok="t"/>
            </v:shape>
            <v:shape id="_x0000_s2581" style="position:absolute;left:4301;top:457;width:43;height:0" coordorigin="4301,457" coordsize="43,0" path="m4301,457r43,e" filled="f" strokeweight=".82pt">
              <v:path arrowok="t"/>
            </v:shape>
            <v:shape id="_x0000_s2580" style="position:absolute;left:4301;top:486;width:43;height:0" coordorigin="4301,486" coordsize="43,0" path="m4301,486r43,e" filled="f" strokeweight=".82pt">
              <v:path arrowok="t"/>
            </v:shape>
            <v:shape id="_x0000_s2579" style="position:absolute;left:4344;top:457;width:1219;height:0" coordorigin="4344,457" coordsize="1219,0" path="m4344,457r1219,e" filled="f" strokeweight=".82pt">
              <v:path arrowok="t"/>
            </v:shape>
            <v:shape id="_x0000_s2578" style="position:absolute;left:4344;top:486;width:1219;height:0" coordorigin="4344,486" coordsize="1219,0" path="m4344,486r1219,e" filled="f" strokeweight=".82pt">
              <v:path arrowok="t"/>
            </v:shape>
            <v:shape id="_x0000_s2577" style="position:absolute;left:5563;top:457;width:43;height:0" coordorigin="5563,457" coordsize="43,0" path="m5563,457r43,e" filled="f" strokeweight=".82pt">
              <v:path arrowok="t"/>
            </v:shape>
            <v:shape id="_x0000_s2576" style="position:absolute;left:5563;top:486;width:43;height:0" coordorigin="5563,486" coordsize="43,0" path="m5563,486r43,e" filled="f" strokeweight=".82pt">
              <v:path arrowok="t"/>
            </v:shape>
            <v:shape id="_x0000_s2575" style="position:absolute;left:5606;top:457;width:1344;height:0" coordorigin="5606,457" coordsize="1344,0" path="m5606,457r1344,e" filled="f" strokeweight=".82pt">
              <v:path arrowok="t"/>
            </v:shape>
            <v:shape id="_x0000_s2574" style="position:absolute;left:5606;top:486;width:1344;height:0" coordorigin="5606,486" coordsize="1344,0" path="m5606,486r1344,e" filled="f" strokeweight=".82pt">
              <v:path arrowok="t"/>
            </v:shape>
            <v:shape id="_x0000_s2573" style="position:absolute;left:6950;top:457;width:43;height:0" coordorigin="6950,457" coordsize="43,0" path="m6950,457r44,e" filled="f" strokeweight=".82pt">
              <v:path arrowok="t"/>
            </v:shape>
            <v:shape id="_x0000_s2572" style="position:absolute;left:6950;top:486;width:43;height:0" coordorigin="6950,486" coordsize="43,0" path="m6950,486r44,e" filled="f" strokeweight=".82pt">
              <v:path arrowok="t"/>
            </v:shape>
            <v:shape id="_x0000_s2571" style="position:absolute;left:6994;top:457;width:1344;height:0" coordorigin="6994,457" coordsize="1344,0" path="m6994,457r1344,e" filled="f" strokeweight=".82pt">
              <v:path arrowok="t"/>
            </v:shape>
            <v:shape id="_x0000_s2570" style="position:absolute;left:6994;top:486;width:1344;height:0" coordorigin="6994,486" coordsize="1344,0" path="m6994,486r1344,e" filled="f" strokeweight=".82pt">
              <v:path arrowok="t"/>
            </v:shape>
            <v:shape id="_x0000_s2569" style="position:absolute;left:8338;top:457;width:43;height:0" coordorigin="8338,457" coordsize="43,0" path="m8338,457r43,e" filled="f" strokeweight=".82pt">
              <v:path arrowok="t"/>
            </v:shape>
            <v:shape id="_x0000_s2568" style="position:absolute;left:8338;top:486;width:43;height:0" coordorigin="8338,486" coordsize="43,0" path="m8338,486r43,e" filled="f" strokeweight=".82pt">
              <v:path arrowok="t"/>
            </v:shape>
            <v:shape id="_x0000_s2567" style="position:absolute;left:8381;top:457;width:1099;height:0" coordorigin="8381,457" coordsize="1099,0" path="m8381,457r1099,e" filled="f" strokeweight=".82pt">
              <v:path arrowok="t"/>
            </v:shape>
            <v:shape id="_x0000_s2566" style="position:absolute;left:8381;top:486;width:1099;height:0" coordorigin="8381,486" coordsize="1099,0" path="m8381,486r1099,e" filled="f" strokeweight=".82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Test Summary</w:t>
      </w:r>
    </w:p>
    <w:p w14:paraId="65781DE0" w14:textId="77777777" w:rsidR="008A5E37" w:rsidRDefault="00000000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Chi</w:t>
      </w:r>
    </w:p>
    <w:p w14:paraId="4C1EF4E3" w14:textId="77777777" w:rsidR="008A5E37" w:rsidRDefault="00000000">
      <w:pPr>
        <w:spacing w:line="260" w:lineRule="exact"/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674" w:space="2169"/>
            <w:col w:w="4957"/>
          </w:cols>
        </w:sectPr>
      </w:pPr>
      <w:proofErr w:type="spellStart"/>
      <w:proofErr w:type="gramStart"/>
      <w:r>
        <w:rPr>
          <w:position w:val="-1"/>
          <w:sz w:val="24"/>
          <w:szCs w:val="24"/>
        </w:rPr>
        <w:t>Sq.Statistic</w:t>
      </w:r>
      <w:proofErr w:type="spellEnd"/>
      <w:proofErr w:type="gramEnd"/>
      <w:r>
        <w:rPr>
          <w:position w:val="-1"/>
          <w:sz w:val="24"/>
          <w:szCs w:val="24"/>
        </w:rPr>
        <w:t xml:space="preserve">     Chi-Sq. </w:t>
      </w:r>
      <w:proofErr w:type="spellStart"/>
      <w:r>
        <w:rPr>
          <w:position w:val="-1"/>
          <w:sz w:val="24"/>
          <w:szCs w:val="24"/>
        </w:rPr>
        <w:t>d.f.</w:t>
      </w:r>
      <w:proofErr w:type="spellEnd"/>
      <w:r>
        <w:rPr>
          <w:position w:val="-1"/>
          <w:sz w:val="24"/>
          <w:szCs w:val="24"/>
        </w:rPr>
        <w:t xml:space="preserve">       </w:t>
      </w:r>
      <w:r>
        <w:rPr>
          <w:spacing w:val="2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Prob.</w:t>
      </w:r>
    </w:p>
    <w:p w14:paraId="5AA5927D" w14:textId="77777777" w:rsidR="008A5E37" w:rsidRDefault="008A5E37">
      <w:pPr>
        <w:spacing w:before="10" w:line="140" w:lineRule="exact"/>
        <w:rPr>
          <w:sz w:val="14"/>
          <w:szCs w:val="14"/>
        </w:rPr>
      </w:pPr>
    </w:p>
    <w:p w14:paraId="1CF1A013" w14:textId="77777777" w:rsidR="008A5E37" w:rsidRDefault="008A5E37">
      <w:pPr>
        <w:spacing w:line="200" w:lineRule="exact"/>
      </w:pPr>
    </w:p>
    <w:p w14:paraId="7C96CA7F" w14:textId="77777777" w:rsidR="008A5E37" w:rsidRDefault="008A5E37">
      <w:pPr>
        <w:spacing w:line="200" w:lineRule="exact"/>
      </w:pPr>
    </w:p>
    <w:p w14:paraId="3FE362EC" w14:textId="77777777" w:rsidR="008A5E37" w:rsidRDefault="00000000">
      <w:pPr>
        <w:spacing w:before="29" w:line="260" w:lineRule="exact"/>
        <w:ind w:left="267"/>
        <w:rPr>
          <w:sz w:val="24"/>
          <w:szCs w:val="24"/>
        </w:rPr>
      </w:pPr>
      <w:r>
        <w:pict w14:anchorId="64D798C1">
          <v:group id="_x0000_s2546" style="position:absolute;left:0;text-align:left;margin-left:98.95pt;margin-top:23.9pt;width:375.45pt;height:2.25pt;z-index:-7396;mso-position-horizontal-relative:page" coordorigin="1979,478" coordsize="7509,45">
            <v:shape id="_x0000_s2564" style="position:absolute;left:1987;top:486;width:2314;height:0" coordorigin="1987,486" coordsize="2314,0" path="m1987,486r2314,e" filled="f" strokeweight=".82pt">
              <v:path arrowok="t"/>
            </v:shape>
            <v:shape id="_x0000_s2563" style="position:absolute;left:1987;top:515;width:2314;height:0" coordorigin="1987,515" coordsize="2314,0" path="m1987,515r2314,e" filled="f" strokeweight=".82pt">
              <v:path arrowok="t"/>
            </v:shape>
            <v:shape id="_x0000_s2562" style="position:absolute;left:4301;top:486;width:43;height:0" coordorigin="4301,486" coordsize="43,0" path="m4301,486r43,e" filled="f" strokeweight=".82pt">
              <v:path arrowok="t"/>
            </v:shape>
            <v:shape id="_x0000_s2561" style="position:absolute;left:4301;top:515;width:43;height:0" coordorigin="4301,515" coordsize="43,0" path="m4301,515r43,e" filled="f" strokeweight=".82pt">
              <v:path arrowok="t"/>
            </v:shape>
            <v:shape id="_x0000_s2560" style="position:absolute;left:4344;top:486;width:1219;height:0" coordorigin="4344,486" coordsize="1219,0" path="m4344,486r1219,e" filled="f" strokeweight=".82pt">
              <v:path arrowok="t"/>
            </v:shape>
            <v:shape id="_x0000_s2559" style="position:absolute;left:4344;top:515;width:1219;height:0" coordorigin="4344,515" coordsize="1219,0" path="m4344,515r1219,e" filled="f" strokeweight=".82pt">
              <v:path arrowok="t"/>
            </v:shape>
            <v:shape id="_x0000_s2558" style="position:absolute;left:5563;top:486;width:43;height:0" coordorigin="5563,486" coordsize="43,0" path="m5563,486r43,e" filled="f" strokeweight=".82pt">
              <v:path arrowok="t"/>
            </v:shape>
            <v:shape id="_x0000_s2557" style="position:absolute;left:5563;top:515;width:43;height:0" coordorigin="5563,515" coordsize="43,0" path="m5563,515r43,e" filled="f" strokeweight=".82pt">
              <v:path arrowok="t"/>
            </v:shape>
            <v:shape id="_x0000_s2556" style="position:absolute;left:5606;top:486;width:1344;height:0" coordorigin="5606,486" coordsize="1344,0" path="m5606,486r1344,e" filled="f" strokeweight=".82pt">
              <v:path arrowok="t"/>
            </v:shape>
            <v:shape id="_x0000_s2555" style="position:absolute;left:5606;top:515;width:1344;height:0" coordorigin="5606,515" coordsize="1344,0" path="m5606,515r1344,e" filled="f" strokeweight=".82pt">
              <v:path arrowok="t"/>
            </v:shape>
            <v:shape id="_x0000_s2554" style="position:absolute;left:6950;top:486;width:43;height:0" coordorigin="6950,486" coordsize="43,0" path="m6950,486r44,e" filled="f" strokeweight=".82pt">
              <v:path arrowok="t"/>
            </v:shape>
            <v:shape id="_x0000_s2553" style="position:absolute;left:6950;top:515;width:43;height:0" coordorigin="6950,515" coordsize="43,0" path="m6950,515r44,e" filled="f" strokeweight=".82pt">
              <v:path arrowok="t"/>
            </v:shape>
            <v:shape id="_x0000_s2552" style="position:absolute;left:6994;top:486;width:1344;height:0" coordorigin="6994,486" coordsize="1344,0" path="m6994,486r1344,e" filled="f" strokeweight=".82pt">
              <v:path arrowok="t"/>
            </v:shape>
            <v:shape id="_x0000_s2551" style="position:absolute;left:6994;top:515;width:1344;height:0" coordorigin="6994,515" coordsize="1344,0" path="m6994,515r1344,e" filled="f" strokeweight=".82pt">
              <v:path arrowok="t"/>
            </v:shape>
            <v:shape id="_x0000_s2550" style="position:absolute;left:8338;top:486;width:43;height:0" coordorigin="8338,486" coordsize="43,0" path="m8338,486r43,e" filled="f" strokeweight=".82pt">
              <v:path arrowok="t"/>
            </v:shape>
            <v:shape id="_x0000_s2549" style="position:absolute;left:8338;top:515;width:43;height:0" coordorigin="8338,515" coordsize="43,0" path="m8338,515r43,e" filled="f" strokeweight=".82pt">
              <v:path arrowok="t"/>
            </v:shape>
            <v:shape id="_x0000_s2548" style="position:absolute;left:8381;top:486;width:1099;height:0" coordorigin="8381,486" coordsize="1099,0" path="m8381,486r1099,e" filled="f" strokeweight=".82pt">
              <v:path arrowok="t"/>
            </v:shape>
            <v:shape id="_x0000_s2547" style="position:absolute;left:8381;top:515;width:1099;height:0" coordorigin="8381,515" coordsize="1099,0" path="m8381,515r1099,e" filled="f" strokeweight=".82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Cross-section random                     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1.676583                      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3      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0.6422</w:t>
      </w:r>
    </w:p>
    <w:p w14:paraId="1156CA15" w14:textId="77777777" w:rsidR="008A5E37" w:rsidRDefault="008A5E37">
      <w:pPr>
        <w:spacing w:line="200" w:lineRule="exact"/>
      </w:pPr>
    </w:p>
    <w:p w14:paraId="49935302" w14:textId="77777777" w:rsidR="008A5E37" w:rsidRDefault="008A5E37">
      <w:pPr>
        <w:spacing w:before="18" w:line="260" w:lineRule="exact"/>
        <w:rPr>
          <w:sz w:val="26"/>
          <w:szCs w:val="26"/>
        </w:rPr>
      </w:pPr>
    </w:p>
    <w:p w14:paraId="33E4433A" w14:textId="77777777" w:rsidR="008A5E37" w:rsidRDefault="00000000">
      <w:pPr>
        <w:spacing w:before="29"/>
        <w:ind w:left="26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56F3D732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63936BCF" w14:textId="77777777" w:rsidR="008A5E37" w:rsidRDefault="00000000">
      <w:pPr>
        <w:spacing w:line="360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Tabel 4.8,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Prob. Cross-section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random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0.6422 &gt; 0.05.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model REM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cocok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FEM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Uji </w:t>
      </w:r>
      <w:r>
        <w:rPr>
          <w:i/>
          <w:sz w:val="24"/>
          <w:szCs w:val="24"/>
        </w:rPr>
        <w:t>Lagrange Multiplier.</w:t>
      </w:r>
    </w:p>
    <w:p w14:paraId="299BCB74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58D8E027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r>
        <w:rPr>
          <w:b/>
          <w:i/>
          <w:sz w:val="24"/>
          <w:szCs w:val="24"/>
        </w:rPr>
        <w:t xml:space="preserve">Lagrange Multiplier </w:t>
      </w:r>
      <w:r>
        <w:rPr>
          <w:b/>
          <w:sz w:val="24"/>
          <w:szCs w:val="24"/>
        </w:rPr>
        <w:t>(Uji LM)</w:t>
      </w:r>
    </w:p>
    <w:p w14:paraId="131C2F28" w14:textId="77777777" w:rsidR="008A5E37" w:rsidRDefault="00000000">
      <w:pPr>
        <w:spacing w:before="84" w:line="359" w:lineRule="auto"/>
        <w:ind w:left="267" w:right="222" w:firstLine="426"/>
        <w:jc w:val="both"/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Priyatno (2022), Uji </w:t>
      </w:r>
      <w:r>
        <w:rPr>
          <w:i/>
          <w:sz w:val="24"/>
          <w:szCs w:val="24"/>
        </w:rPr>
        <w:t xml:space="preserve">Lagrange Multiplier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REM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cocok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CEM.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Breusch Pagan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Both &lt;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model yang </w:t>
      </w:r>
      <w:proofErr w:type="spellStart"/>
      <w:r>
        <w:rPr>
          <w:sz w:val="24"/>
          <w:szCs w:val="24"/>
        </w:rPr>
        <w:t>seharusnya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Random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Effect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melebihi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0,05,</w:t>
      </w:r>
    </w:p>
    <w:p w14:paraId="3B49D617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AA711EA" w14:textId="77777777" w:rsidR="008A5E37" w:rsidRDefault="008A5E37">
      <w:pPr>
        <w:spacing w:line="200" w:lineRule="exact"/>
      </w:pPr>
    </w:p>
    <w:p w14:paraId="16670485" w14:textId="77777777" w:rsidR="008A5E37" w:rsidRDefault="008A5E37">
      <w:pPr>
        <w:spacing w:line="200" w:lineRule="exact"/>
      </w:pPr>
    </w:p>
    <w:p w14:paraId="092512E0" w14:textId="77777777" w:rsidR="008A5E37" w:rsidRDefault="008A5E37">
      <w:pPr>
        <w:spacing w:line="200" w:lineRule="exact"/>
      </w:pPr>
    </w:p>
    <w:p w14:paraId="6E51C376" w14:textId="77777777" w:rsidR="008A5E37" w:rsidRDefault="00000000">
      <w:pPr>
        <w:spacing w:before="29"/>
        <w:ind w:left="807"/>
        <w:rPr>
          <w:sz w:val="24"/>
          <w:szCs w:val="24"/>
        </w:rPr>
      </w:pP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Common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Effect</w:t>
      </w:r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</w:p>
    <w:p w14:paraId="51C46686" w14:textId="77777777" w:rsidR="008A5E37" w:rsidRDefault="00000000">
      <w:pPr>
        <w:spacing w:before="17" w:line="400" w:lineRule="atLeast"/>
        <w:ind w:left="807" w:right="2039"/>
        <w:rPr>
          <w:sz w:val="24"/>
          <w:szCs w:val="24"/>
        </w:rPr>
      </w:pPr>
      <w:r>
        <w:rPr>
          <w:i/>
          <w:sz w:val="24"/>
          <w:szCs w:val="24"/>
        </w:rPr>
        <w:t xml:space="preserve">Lagrange Multiplier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software EViews </w:t>
      </w:r>
      <w:r>
        <w:rPr>
          <w:sz w:val="24"/>
          <w:szCs w:val="24"/>
        </w:rPr>
        <w:t>13. Tabel 4. 9</w:t>
      </w:r>
    </w:p>
    <w:p w14:paraId="769E08CE" w14:textId="77777777" w:rsidR="008A5E37" w:rsidRDefault="00000000">
      <w:pPr>
        <w:spacing w:line="260" w:lineRule="exact"/>
        <w:ind w:left="807"/>
        <w:rPr>
          <w:sz w:val="24"/>
          <w:szCs w:val="24"/>
        </w:rPr>
      </w:pPr>
      <w:r>
        <w:rPr>
          <w:sz w:val="24"/>
          <w:szCs w:val="24"/>
        </w:rPr>
        <w:t xml:space="preserve">Hasil Uji </w:t>
      </w:r>
      <w:r>
        <w:rPr>
          <w:i/>
          <w:sz w:val="24"/>
          <w:szCs w:val="24"/>
        </w:rPr>
        <w:t>Lagrange Multiplier</w:t>
      </w:r>
    </w:p>
    <w:p w14:paraId="27C4B6C8" w14:textId="77777777" w:rsidR="008A5E37" w:rsidRDefault="008A5E37">
      <w:pPr>
        <w:spacing w:line="140" w:lineRule="exact"/>
        <w:rPr>
          <w:sz w:val="14"/>
          <w:szCs w:val="14"/>
        </w:rPr>
      </w:pPr>
    </w:p>
    <w:p w14:paraId="40A4D885" w14:textId="77777777" w:rsidR="008A5E37" w:rsidRDefault="008A5E37">
      <w:pPr>
        <w:spacing w:line="200" w:lineRule="exact"/>
      </w:pPr>
    </w:p>
    <w:p w14:paraId="0F133332" w14:textId="77777777" w:rsidR="008A5E37" w:rsidRDefault="008A5E37">
      <w:pPr>
        <w:spacing w:line="200" w:lineRule="exact"/>
      </w:pPr>
    </w:p>
    <w:p w14:paraId="6E9FC693" w14:textId="77777777" w:rsidR="008A5E37" w:rsidRDefault="008A5E37">
      <w:pPr>
        <w:spacing w:line="200" w:lineRule="exact"/>
      </w:pPr>
    </w:p>
    <w:p w14:paraId="0291E533" w14:textId="77777777" w:rsidR="008A5E37" w:rsidRDefault="008A5E37">
      <w:pPr>
        <w:spacing w:line="200" w:lineRule="exact"/>
      </w:pPr>
    </w:p>
    <w:p w14:paraId="3212894E" w14:textId="77777777" w:rsidR="008A5E37" w:rsidRDefault="008A5E37">
      <w:pPr>
        <w:spacing w:line="200" w:lineRule="exact"/>
      </w:pPr>
    </w:p>
    <w:p w14:paraId="0C2A3C86" w14:textId="77777777" w:rsidR="008A5E37" w:rsidRDefault="008A5E37">
      <w:pPr>
        <w:spacing w:line="200" w:lineRule="exact"/>
      </w:pPr>
    </w:p>
    <w:p w14:paraId="4B609A39" w14:textId="77777777" w:rsidR="008A5E37" w:rsidRDefault="008A5E37">
      <w:pPr>
        <w:spacing w:line="200" w:lineRule="exact"/>
      </w:pPr>
    </w:p>
    <w:p w14:paraId="540969BA" w14:textId="77777777" w:rsidR="008A5E37" w:rsidRDefault="008A5E37">
      <w:pPr>
        <w:spacing w:line="200" w:lineRule="exact"/>
      </w:pPr>
    </w:p>
    <w:p w14:paraId="0829E96D" w14:textId="77777777" w:rsidR="008A5E37" w:rsidRDefault="00000000">
      <w:pPr>
        <w:ind w:left="807"/>
        <w:rPr>
          <w:sz w:val="24"/>
          <w:szCs w:val="24"/>
        </w:rPr>
      </w:pPr>
      <w:r>
        <w:pict w14:anchorId="3E0C090B">
          <v:shape id="_x0000_s2545" type="#_x0000_t202" style="position:absolute;left:0;text-align:left;margin-left:64.7pt;margin-top:-73.45pt;width:479.85pt;height:75pt;z-index:-739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51"/>
                    <w:gridCol w:w="2746"/>
                    <w:gridCol w:w="1742"/>
                    <w:gridCol w:w="2658"/>
                  </w:tblGrid>
                  <w:tr w:rsidR="008A5E37" w14:paraId="48CC2BD6" w14:textId="77777777">
                    <w:trPr>
                      <w:trHeight w:hRule="exact" w:val="396"/>
                    </w:trPr>
                    <w:tc>
                      <w:tcPr>
                        <w:tcW w:w="2451" w:type="dxa"/>
                        <w:vMerge w:val="restart"/>
                        <w:tcBorders>
                          <w:top w:val="single" w:sz="7" w:space="0" w:color="000000"/>
                          <w:left w:val="nil"/>
                          <w:right w:val="nil"/>
                        </w:tcBorders>
                      </w:tcPr>
                      <w:p w14:paraId="7EF566F9" w14:textId="77777777" w:rsidR="008A5E37" w:rsidRDefault="008A5E37"/>
                    </w:tc>
                    <w:tc>
                      <w:tcPr>
                        <w:tcW w:w="2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7C62C8" w14:textId="77777777" w:rsidR="008A5E37" w:rsidRDefault="008A5E37">
                        <w:pPr>
                          <w:spacing w:before="9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9E6641A" w14:textId="77777777" w:rsidR="008A5E37" w:rsidRDefault="00000000">
                        <w:pPr>
                          <w:ind w:left="93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Test Hypothesis</w:t>
                        </w:r>
                      </w:p>
                    </w:tc>
                    <w:tc>
                      <w:tcPr>
                        <w:tcW w:w="44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9B244B" w14:textId="77777777" w:rsidR="008A5E37" w:rsidRDefault="008A5E37"/>
                    </w:tc>
                  </w:tr>
                  <w:tr w:rsidR="008A5E37" w14:paraId="64F69D82" w14:textId="77777777">
                    <w:trPr>
                      <w:trHeight w:hRule="exact" w:val="410"/>
                    </w:trPr>
                    <w:tc>
                      <w:tcPr>
                        <w:tcW w:w="2451" w:type="dxa"/>
                        <w:vMerge/>
                        <w:tcBorders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5BBA7B5F" w14:textId="77777777" w:rsidR="008A5E37" w:rsidRDefault="008A5E37"/>
                    </w:tc>
                    <w:tc>
                      <w:tcPr>
                        <w:tcW w:w="2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1BC20E" w14:textId="77777777" w:rsidR="008A5E37" w:rsidRDefault="00000000">
                        <w:pPr>
                          <w:spacing w:line="260" w:lineRule="exact"/>
                          <w:ind w:left="91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Cross-section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6FF0650E" w14:textId="77777777" w:rsidR="008A5E37" w:rsidRDefault="00000000">
                        <w:pPr>
                          <w:spacing w:line="260" w:lineRule="exact"/>
                          <w:ind w:left="25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Time</w:t>
                        </w:r>
                      </w:p>
                    </w:tc>
                    <w:tc>
                      <w:tcPr>
                        <w:tcW w:w="265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7461BF59" w14:textId="77777777" w:rsidR="008A5E37" w:rsidRDefault="00000000">
                        <w:pPr>
                          <w:spacing w:line="260" w:lineRule="exact"/>
                          <w:ind w:left="58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Both</w:t>
                        </w:r>
                      </w:p>
                    </w:tc>
                  </w:tr>
                  <w:tr w:rsidR="008A5E37" w14:paraId="51EFC0C4" w14:textId="77777777">
                    <w:trPr>
                      <w:trHeight w:hRule="exact" w:val="394"/>
                    </w:trPr>
                    <w:tc>
                      <w:tcPr>
                        <w:tcW w:w="245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4057EE2" w14:textId="77777777" w:rsidR="008A5E37" w:rsidRDefault="008A5E37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1E18B34" w14:textId="77777777" w:rsidR="008A5E37" w:rsidRDefault="00000000">
                        <w:pPr>
                          <w:ind w:lef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Breusch-Pagan</w:t>
                        </w:r>
                      </w:p>
                    </w:tc>
                    <w:tc>
                      <w:tcPr>
                        <w:tcW w:w="2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A62156" w14:textId="77777777" w:rsidR="008A5E37" w:rsidRDefault="008A5E37">
                        <w:pPr>
                          <w:spacing w:before="9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45992BE" w14:textId="77777777" w:rsidR="008A5E37" w:rsidRDefault="00000000">
                        <w:pPr>
                          <w:ind w:left="99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26.53702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B5F6D33" w14:textId="77777777" w:rsidR="008A5E37" w:rsidRDefault="008A5E37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6ECFFD8" w14:textId="77777777" w:rsidR="008A5E37" w:rsidRDefault="00000000">
                        <w:pPr>
                          <w:ind w:left="25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0.035656</w:t>
                        </w:r>
                      </w:p>
                    </w:tc>
                    <w:tc>
                      <w:tcPr>
                        <w:tcW w:w="265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D1FAB6E" w14:textId="77777777" w:rsidR="008A5E37" w:rsidRDefault="008A5E37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3006A02" w14:textId="77777777" w:rsidR="008A5E37" w:rsidRDefault="00000000">
                        <w:pPr>
                          <w:ind w:left="6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26.57267</w:t>
                        </w:r>
                      </w:p>
                    </w:tc>
                  </w:tr>
                  <w:tr w:rsidR="008A5E37" w14:paraId="7499EA05" w14:textId="77777777">
                    <w:trPr>
                      <w:trHeight w:hRule="exact" w:val="300"/>
                    </w:trPr>
                    <w:tc>
                      <w:tcPr>
                        <w:tcW w:w="24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C30A93" w14:textId="77777777" w:rsidR="008A5E37" w:rsidRDefault="008A5E37"/>
                    </w:tc>
                    <w:tc>
                      <w:tcPr>
                        <w:tcW w:w="2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798E68" w14:textId="77777777" w:rsidR="008A5E37" w:rsidRDefault="00000000">
                        <w:pPr>
                          <w:spacing w:line="260" w:lineRule="exact"/>
                          <w:ind w:left="897" w:right="95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(0.0000)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58FFEE" w14:textId="77777777" w:rsidR="008A5E37" w:rsidRDefault="00000000">
                        <w:pPr>
                          <w:spacing w:line="260" w:lineRule="exact"/>
                          <w:ind w:left="25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(0.8502)</w:t>
                        </w:r>
                      </w:p>
                    </w:tc>
                    <w:tc>
                      <w:tcPr>
                        <w:tcW w:w="2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5F0043" w14:textId="77777777" w:rsidR="008A5E37" w:rsidRDefault="00000000">
                        <w:pPr>
                          <w:spacing w:line="260" w:lineRule="exact"/>
                          <w:ind w:left="58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(0.0000)</w:t>
                        </w:r>
                      </w:p>
                    </w:tc>
                  </w:tr>
                </w:tbl>
                <w:p w14:paraId="4FB3C04B" w14:textId="77777777" w:rsidR="008A5E37" w:rsidRDefault="008A5E37"/>
              </w:txbxContent>
            </v:textbox>
            <w10:wrap anchorx="page"/>
          </v:shape>
        </w:pic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4AECC0CE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77AD803D" w14:textId="77777777" w:rsidR="008A5E37" w:rsidRDefault="00000000">
      <w:pPr>
        <w:spacing w:line="360" w:lineRule="auto"/>
        <w:ind w:left="807" w:right="70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</w:t>
      </w:r>
      <w:proofErr w:type="spellEnd"/>
      <w:r>
        <w:rPr>
          <w:sz w:val="24"/>
          <w:szCs w:val="24"/>
        </w:rPr>
        <w:t xml:space="preserve"> pada Tabel 4.9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Breusch-Pagan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both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0.0000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0.05. </w:t>
      </w:r>
      <w:proofErr w:type="spellStart"/>
      <w:r>
        <w:rPr>
          <w:sz w:val="24"/>
          <w:szCs w:val="24"/>
        </w:rPr>
        <w:t>Sehinga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REM dan CEM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REM. Model yang paling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REM.</w:t>
      </w:r>
    </w:p>
    <w:p w14:paraId="561DA975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4AFACCBD" w14:textId="77777777" w:rsidR="008A5E37" w:rsidRDefault="00000000">
      <w:pPr>
        <w:ind w:left="807"/>
        <w:rPr>
          <w:sz w:val="24"/>
          <w:szCs w:val="24"/>
        </w:rPr>
      </w:pPr>
      <w:r>
        <w:rPr>
          <w:b/>
          <w:sz w:val="24"/>
          <w:szCs w:val="24"/>
        </w:rPr>
        <w:t xml:space="preserve">E.   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Hasil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Analisis</w:t>
      </w:r>
      <w:proofErr w:type="spellEnd"/>
      <w:r>
        <w:rPr>
          <w:b/>
          <w:sz w:val="24"/>
          <w:szCs w:val="24"/>
        </w:rPr>
        <w:t xml:space="preserve"> Data</w:t>
      </w:r>
    </w:p>
    <w:p w14:paraId="128D4355" w14:textId="77777777" w:rsidR="008A5E37" w:rsidRDefault="00000000">
      <w:pPr>
        <w:spacing w:before="79" w:line="359" w:lineRule="auto"/>
        <w:ind w:left="807" w:right="70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estimasi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Random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Effect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Model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paling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 xml:space="preserve">, uji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simultan</w:t>
      </w:r>
      <w:proofErr w:type="spellEnd"/>
      <w:r>
        <w:rPr>
          <w:sz w:val="24"/>
          <w:szCs w:val="24"/>
        </w:rPr>
        <w:t xml:space="preserve"> (Uji F), uji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parsial</w:t>
      </w:r>
      <w:proofErr w:type="spellEnd"/>
      <w:r>
        <w:rPr>
          <w:sz w:val="24"/>
          <w:szCs w:val="24"/>
        </w:rPr>
        <w:t xml:space="preserve"> (Uji T),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determinasi</w:t>
      </w:r>
      <w:proofErr w:type="spellEnd"/>
      <w:r>
        <w:rPr>
          <w:sz w:val="24"/>
          <w:szCs w:val="24"/>
        </w:rPr>
        <w:t xml:space="preserve"> (R</w:t>
      </w:r>
      <w:r>
        <w:rPr>
          <w:spacing w:val="1"/>
          <w:position w:val="8"/>
          <w:sz w:val="16"/>
          <w:szCs w:val="16"/>
        </w:rPr>
        <w:t>2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mana model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diamati</w:t>
      </w:r>
      <w:proofErr w:type="spellEnd"/>
      <w:r>
        <w:rPr>
          <w:sz w:val="24"/>
          <w:szCs w:val="24"/>
        </w:rPr>
        <w:t>.</w:t>
      </w:r>
    </w:p>
    <w:p w14:paraId="505CD118" w14:textId="77777777" w:rsidR="008A5E37" w:rsidRDefault="008A5E37">
      <w:pPr>
        <w:spacing w:before="6" w:line="160" w:lineRule="exact"/>
        <w:rPr>
          <w:sz w:val="17"/>
          <w:szCs w:val="17"/>
        </w:rPr>
      </w:pPr>
    </w:p>
    <w:p w14:paraId="13CE6EEC" w14:textId="77777777" w:rsidR="008A5E37" w:rsidRDefault="008A5E37">
      <w:pPr>
        <w:spacing w:line="200" w:lineRule="exact"/>
      </w:pPr>
    </w:p>
    <w:p w14:paraId="7182081B" w14:textId="77777777" w:rsidR="008A5E37" w:rsidRDefault="008A5E37">
      <w:pPr>
        <w:spacing w:line="200" w:lineRule="exact"/>
      </w:pPr>
    </w:p>
    <w:p w14:paraId="247DF2BD" w14:textId="77777777" w:rsidR="008A5E37" w:rsidRDefault="00000000">
      <w:pPr>
        <w:ind w:left="80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Analisis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esi</w:t>
      </w:r>
      <w:proofErr w:type="spellEnd"/>
      <w:r>
        <w:rPr>
          <w:b/>
          <w:sz w:val="24"/>
          <w:szCs w:val="24"/>
        </w:rPr>
        <w:t xml:space="preserve"> Linier</w:t>
      </w:r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Berganda</w:t>
      </w:r>
      <w:proofErr w:type="spellEnd"/>
    </w:p>
    <w:p w14:paraId="0ED60B1D" w14:textId="77777777" w:rsidR="008A5E37" w:rsidRDefault="00000000">
      <w:pPr>
        <w:spacing w:before="84" w:line="359" w:lineRule="auto"/>
        <w:ind w:left="807" w:right="701" w:firstLine="426"/>
        <w:jc w:val="both"/>
        <w:rPr>
          <w:sz w:val="24"/>
          <w:szCs w:val="24"/>
        </w:rPr>
        <w:sectPr w:rsidR="008A5E37">
          <w:pgSz w:w="12240" w:h="15840"/>
          <w:pgMar w:top="1480" w:right="1240" w:bottom="280" w:left="1180" w:header="0" w:footer="1044" w:gutter="0"/>
          <w:cols w:space="720"/>
        </w:sectPr>
      </w:pP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 dan dua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. Tujuan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Sugiyono</w:t>
      </w:r>
      <w:proofErr w:type="spellEnd"/>
      <w:r>
        <w:rPr>
          <w:sz w:val="24"/>
          <w:szCs w:val="24"/>
        </w:rPr>
        <w:t xml:space="preserve">, 2019).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EViews 13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Random Effect Model </w:t>
      </w:r>
      <w:r>
        <w:rPr>
          <w:sz w:val="24"/>
          <w:szCs w:val="24"/>
        </w:rPr>
        <w:t>(REM):</w:t>
      </w:r>
    </w:p>
    <w:p w14:paraId="447511D4" w14:textId="77777777" w:rsidR="008A5E37" w:rsidRDefault="008A5E37">
      <w:pPr>
        <w:spacing w:before="3" w:line="140" w:lineRule="exact"/>
        <w:rPr>
          <w:sz w:val="15"/>
          <w:szCs w:val="15"/>
        </w:rPr>
      </w:pPr>
    </w:p>
    <w:p w14:paraId="5A39D7FE" w14:textId="77777777" w:rsidR="008A5E37" w:rsidRDefault="008A5E37">
      <w:pPr>
        <w:spacing w:line="200" w:lineRule="exact"/>
      </w:pPr>
    </w:p>
    <w:p w14:paraId="78200D47" w14:textId="77777777" w:rsidR="008A5E37" w:rsidRDefault="008A5E37">
      <w:pPr>
        <w:spacing w:line="200" w:lineRule="exact"/>
      </w:pPr>
    </w:p>
    <w:p w14:paraId="00AA4D1D" w14:textId="77777777" w:rsidR="008A5E37" w:rsidRDefault="008A5E37">
      <w:pPr>
        <w:spacing w:line="200" w:lineRule="exact"/>
      </w:pPr>
    </w:p>
    <w:p w14:paraId="205D0FCE" w14:textId="77777777" w:rsidR="008A5E37" w:rsidRDefault="00000000">
      <w:pPr>
        <w:spacing w:before="29"/>
        <w:ind w:left="1467"/>
        <w:rPr>
          <w:sz w:val="24"/>
          <w:szCs w:val="24"/>
        </w:rPr>
      </w:pPr>
      <w:r>
        <w:rPr>
          <w:sz w:val="24"/>
          <w:szCs w:val="24"/>
        </w:rPr>
        <w:t>Tabel 4. 10</w:t>
      </w:r>
    </w:p>
    <w:p w14:paraId="2D340324" w14:textId="77777777" w:rsidR="008A5E37" w:rsidRDefault="00000000">
      <w:pPr>
        <w:spacing w:before="2"/>
        <w:ind w:left="1527"/>
        <w:rPr>
          <w:sz w:val="24"/>
          <w:szCs w:val="24"/>
        </w:rPr>
      </w:pPr>
      <w:r>
        <w:rPr>
          <w:sz w:val="24"/>
          <w:szCs w:val="24"/>
        </w:rPr>
        <w:t xml:space="preserve">Hasil Uji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</w:p>
    <w:p w14:paraId="3F694EFD" w14:textId="77777777" w:rsidR="008A5E37" w:rsidRDefault="008A5E37">
      <w:pPr>
        <w:spacing w:before="7" w:line="140" w:lineRule="exact"/>
        <w:rPr>
          <w:sz w:val="14"/>
          <w:szCs w:val="14"/>
        </w:rPr>
      </w:pPr>
    </w:p>
    <w:p w14:paraId="46080601" w14:textId="77777777" w:rsidR="008A5E37" w:rsidRDefault="008A5E37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2401"/>
        <w:gridCol w:w="1966"/>
        <w:gridCol w:w="2051"/>
        <w:gridCol w:w="1339"/>
      </w:tblGrid>
      <w:tr w:rsidR="008A5E37" w14:paraId="23117664" w14:textId="77777777">
        <w:trPr>
          <w:trHeight w:hRule="exact" w:val="557"/>
        </w:trPr>
        <w:tc>
          <w:tcPr>
            <w:tcW w:w="33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CDB3E76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41F81680" w14:textId="77777777" w:rsidR="008A5E37" w:rsidRDefault="00000000">
            <w:pPr>
              <w:ind w:left="1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24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583F9F9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1319BE9F" w14:textId="77777777" w:rsidR="008A5E37" w:rsidRDefault="00000000">
            <w:pPr>
              <w:ind w:left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Coefficient</w:t>
            </w:r>
          </w:p>
        </w:tc>
        <w:tc>
          <w:tcPr>
            <w:tcW w:w="196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DB28239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243AA1D8" w14:textId="77777777" w:rsidR="008A5E37" w:rsidRDefault="00000000">
            <w:pPr>
              <w:ind w:lef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Std. Error</w:t>
            </w:r>
          </w:p>
        </w:tc>
        <w:tc>
          <w:tcPr>
            <w:tcW w:w="205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85FACD6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097697FD" w14:textId="77777777" w:rsidR="008A5E37" w:rsidRDefault="00000000">
            <w:pPr>
              <w:ind w:lef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t-Statistic</w:t>
            </w:r>
          </w:p>
        </w:tc>
        <w:tc>
          <w:tcPr>
            <w:tcW w:w="133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5B17D55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2521F71A" w14:textId="77777777" w:rsidR="008A5E37" w:rsidRDefault="00000000">
            <w:pPr>
              <w:ind w:lef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Prob.</w:t>
            </w:r>
          </w:p>
        </w:tc>
      </w:tr>
      <w:tr w:rsidR="008A5E37" w14:paraId="5C047860" w14:textId="77777777">
        <w:trPr>
          <w:trHeight w:hRule="exact" w:val="411"/>
        </w:trPr>
        <w:tc>
          <w:tcPr>
            <w:tcW w:w="333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FF79AEA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08FEF2E1" w14:textId="77777777" w:rsidR="008A5E37" w:rsidRDefault="00000000">
            <w:pPr>
              <w:ind w:left="1953" w:right="1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40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7B85C8F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36C3A3FB" w14:textId="77777777" w:rsidR="008A5E37" w:rsidRDefault="00000000">
            <w:pPr>
              <w:ind w:left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0.987131</w:t>
            </w:r>
          </w:p>
        </w:tc>
        <w:tc>
          <w:tcPr>
            <w:tcW w:w="196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A769959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02E5918D" w14:textId="77777777" w:rsidR="008A5E37" w:rsidRDefault="00000000">
            <w:pPr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0.246207</w:t>
            </w:r>
          </w:p>
        </w:tc>
        <w:tc>
          <w:tcPr>
            <w:tcW w:w="205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C0D73C3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6B1ED9C1" w14:textId="77777777" w:rsidR="008A5E37" w:rsidRDefault="00000000">
            <w:pPr>
              <w:ind w:lef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4.009354</w:t>
            </w:r>
          </w:p>
        </w:tc>
        <w:tc>
          <w:tcPr>
            <w:tcW w:w="133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994B0C2" w14:textId="77777777" w:rsidR="008A5E37" w:rsidRDefault="008A5E37">
            <w:pPr>
              <w:spacing w:before="5" w:line="120" w:lineRule="exact"/>
              <w:rPr>
                <w:sz w:val="13"/>
                <w:szCs w:val="13"/>
              </w:rPr>
            </w:pPr>
          </w:p>
          <w:p w14:paraId="784DCED3" w14:textId="77777777" w:rsidR="008A5E37" w:rsidRDefault="00000000">
            <w:pPr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0.0002</w:t>
            </w:r>
          </w:p>
        </w:tc>
      </w:tr>
      <w:tr w:rsidR="008A5E37" w14:paraId="2A972EB5" w14:textId="77777777">
        <w:trPr>
          <w:trHeight w:hRule="exact" w:val="27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328AE14E" w14:textId="77777777" w:rsidR="008A5E37" w:rsidRDefault="00000000">
            <w:pPr>
              <w:spacing w:line="260" w:lineRule="exact"/>
              <w:ind w:left="1887" w:right="10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X1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14F22C6E" w14:textId="77777777" w:rsidR="008A5E37" w:rsidRDefault="00000000">
            <w:pPr>
              <w:spacing w:line="260" w:lineRule="exact"/>
              <w:ind w:left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3.115790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299F2931" w14:textId="77777777" w:rsidR="008A5E37" w:rsidRDefault="00000000">
            <w:pPr>
              <w:spacing w:line="260" w:lineRule="exact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0.001984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59FBFD3D" w14:textId="77777777" w:rsidR="008A5E37" w:rsidRDefault="00000000">
            <w:pPr>
              <w:spacing w:line="260" w:lineRule="exact"/>
              <w:ind w:lef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1570.455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32EEF18" w14:textId="77777777" w:rsidR="008A5E37" w:rsidRDefault="00000000">
            <w:pPr>
              <w:spacing w:line="260" w:lineRule="exact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</w:t>
            </w:r>
          </w:p>
        </w:tc>
      </w:tr>
      <w:tr w:rsidR="008A5E37" w14:paraId="30B4D3D8" w14:textId="77777777">
        <w:trPr>
          <w:trHeight w:hRule="exact" w:val="27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04E79812" w14:textId="77777777" w:rsidR="008A5E37" w:rsidRDefault="00000000">
            <w:pPr>
              <w:spacing w:line="260" w:lineRule="exact"/>
              <w:ind w:left="1887" w:right="10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X2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43C19480" w14:textId="77777777" w:rsidR="008A5E37" w:rsidRDefault="00000000">
            <w:pPr>
              <w:spacing w:line="260" w:lineRule="exact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-0.043807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746AC18C" w14:textId="77777777" w:rsidR="008A5E37" w:rsidRDefault="00000000">
            <w:pPr>
              <w:spacing w:line="260" w:lineRule="exact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0.034137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3E9009E7" w14:textId="77777777" w:rsidR="008A5E37" w:rsidRDefault="00000000">
            <w:pPr>
              <w:spacing w:line="260" w:lineRule="exact"/>
              <w:ind w:left="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-1.283278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6D8A814" w14:textId="77777777" w:rsidR="008A5E37" w:rsidRDefault="00000000">
            <w:pPr>
              <w:spacing w:line="260" w:lineRule="exact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0.2038</w:t>
            </w:r>
          </w:p>
        </w:tc>
      </w:tr>
      <w:tr w:rsidR="008A5E37" w14:paraId="4211188B" w14:textId="77777777">
        <w:trPr>
          <w:trHeight w:hRule="exact" w:val="420"/>
        </w:trPr>
        <w:tc>
          <w:tcPr>
            <w:tcW w:w="333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42FD160" w14:textId="77777777" w:rsidR="008A5E37" w:rsidRDefault="00000000">
            <w:pPr>
              <w:spacing w:line="260" w:lineRule="exact"/>
              <w:ind w:left="1887" w:right="10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980036D" w14:textId="77777777" w:rsidR="008A5E37" w:rsidRDefault="00000000">
            <w:pPr>
              <w:spacing w:line="260" w:lineRule="exact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-0.261094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F10453D" w14:textId="77777777" w:rsidR="008A5E37" w:rsidRDefault="00000000">
            <w:pPr>
              <w:spacing w:line="260" w:lineRule="exact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0.432140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E3D0A6E" w14:textId="77777777" w:rsidR="008A5E37" w:rsidRDefault="00000000">
            <w:pPr>
              <w:spacing w:line="260" w:lineRule="exact"/>
              <w:ind w:left="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-0.604190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6C5EC90" w14:textId="77777777" w:rsidR="008A5E37" w:rsidRDefault="00000000">
            <w:pPr>
              <w:spacing w:line="260" w:lineRule="exact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0.5477</w:t>
            </w:r>
          </w:p>
        </w:tc>
      </w:tr>
    </w:tbl>
    <w:p w14:paraId="24E76A3C" w14:textId="77777777" w:rsidR="008A5E37" w:rsidRDefault="008A5E37">
      <w:pPr>
        <w:spacing w:before="9" w:line="100" w:lineRule="exact"/>
        <w:rPr>
          <w:sz w:val="10"/>
          <w:szCs w:val="10"/>
        </w:rPr>
      </w:pPr>
    </w:p>
    <w:p w14:paraId="5CE33C30" w14:textId="77777777" w:rsidR="008A5E37" w:rsidRDefault="00000000">
      <w:pPr>
        <w:ind w:left="146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1488E6B7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6307B5D2" w14:textId="77777777" w:rsidR="008A5E37" w:rsidRDefault="00000000">
      <w:pPr>
        <w:spacing w:line="359" w:lineRule="auto"/>
        <w:ind w:left="1467" w:right="1542" w:firstLine="42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Tabel</w:t>
      </w:r>
      <w:proofErr w:type="gram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4.10,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keterkaitan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dijelaskan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persamaan</w:t>
      </w:r>
      <w:proofErr w:type="spellEnd"/>
    </w:p>
    <w:p w14:paraId="39D73419" w14:textId="77777777" w:rsidR="008A5E37" w:rsidRDefault="00000000">
      <w:pPr>
        <w:spacing w:before="9" w:line="260" w:lineRule="exact"/>
        <w:ind w:left="1467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regresi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seperti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berikut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position w:val="-1"/>
          <w:sz w:val="24"/>
          <w:szCs w:val="24"/>
        </w:rPr>
        <w:t>ini</w:t>
      </w:r>
      <w:proofErr w:type="spellEnd"/>
      <w:r>
        <w:rPr>
          <w:position w:val="-1"/>
          <w:sz w:val="24"/>
          <w:szCs w:val="24"/>
        </w:rPr>
        <w:t xml:space="preserve"> :</w:t>
      </w:r>
      <w:proofErr w:type="gramEnd"/>
    </w:p>
    <w:p w14:paraId="0FF671C3" w14:textId="77777777" w:rsidR="008A5E37" w:rsidRDefault="008A5E37">
      <w:pPr>
        <w:spacing w:before="9" w:line="120" w:lineRule="exact"/>
        <w:rPr>
          <w:sz w:val="13"/>
          <w:szCs w:val="13"/>
        </w:rPr>
      </w:pPr>
    </w:p>
    <w:p w14:paraId="7C76EEAC" w14:textId="77777777" w:rsidR="008A5E37" w:rsidRDefault="006777F4">
      <w:pPr>
        <w:ind w:left="1465"/>
      </w:pPr>
      <w:r>
        <w:pict w14:anchorId="6EC3B82B">
          <v:shape id="_x0000_i1034" type="#_x0000_t75" style="width:322.5pt;height:13.5pt">
            <v:imagedata r:id="rId41" o:title=""/>
          </v:shape>
        </w:pict>
      </w:r>
    </w:p>
    <w:p w14:paraId="79AF3C75" w14:textId="77777777" w:rsidR="008A5E37" w:rsidRDefault="008A5E37">
      <w:pPr>
        <w:spacing w:before="7" w:line="100" w:lineRule="exact"/>
        <w:rPr>
          <w:sz w:val="11"/>
          <w:szCs w:val="11"/>
        </w:rPr>
      </w:pPr>
    </w:p>
    <w:p w14:paraId="52AF5DFF" w14:textId="77777777" w:rsidR="008A5E37" w:rsidRDefault="00000000">
      <w:pPr>
        <w:spacing w:before="29"/>
        <w:ind w:left="1467"/>
        <w:rPr>
          <w:sz w:val="24"/>
          <w:szCs w:val="24"/>
        </w:rPr>
      </w:pP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>:</w:t>
      </w:r>
    </w:p>
    <w:p w14:paraId="2CB5E577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5930DA4C" w14:textId="77777777" w:rsidR="008A5E37" w:rsidRDefault="00000000">
      <w:pPr>
        <w:ind w:left="1467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Tobins</w:t>
      </w:r>
      <w:proofErr w:type="spellEnd"/>
      <w:r>
        <w:rPr>
          <w:i/>
          <w:sz w:val="24"/>
          <w:szCs w:val="24"/>
        </w:rPr>
        <w:t>’ Q</w:t>
      </w:r>
      <w:r>
        <w:rPr>
          <w:sz w:val="24"/>
          <w:szCs w:val="24"/>
        </w:rPr>
        <w:t xml:space="preserve">:  </w:t>
      </w:r>
      <w:proofErr w:type="spellStart"/>
      <w:r>
        <w:rPr>
          <w:i/>
          <w:sz w:val="24"/>
          <w:szCs w:val="24"/>
        </w:rPr>
        <w:t>Tobins’Q</w:t>
      </w:r>
      <w:proofErr w:type="spellEnd"/>
    </w:p>
    <w:p w14:paraId="42338E2B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4EE1EB6D" w14:textId="77777777" w:rsidR="008A5E37" w:rsidRDefault="00000000">
      <w:pPr>
        <w:ind w:left="1467"/>
        <w:rPr>
          <w:sz w:val="24"/>
          <w:szCs w:val="24"/>
        </w:rPr>
      </w:pPr>
      <w:r>
        <w:rPr>
          <w:sz w:val="24"/>
          <w:szCs w:val="24"/>
        </w:rPr>
        <w:t xml:space="preserve">ROE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Return On Equity</w:t>
      </w:r>
    </w:p>
    <w:p w14:paraId="4C118C57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5841B3FB" w14:textId="77777777" w:rsidR="008A5E37" w:rsidRDefault="00000000">
      <w:pPr>
        <w:ind w:left="1467"/>
        <w:rPr>
          <w:sz w:val="24"/>
          <w:szCs w:val="24"/>
        </w:rPr>
      </w:pPr>
      <w:r>
        <w:rPr>
          <w:sz w:val="24"/>
          <w:szCs w:val="24"/>
        </w:rPr>
        <w:t xml:space="preserve">CR    </w:t>
      </w:r>
      <w:proofErr w:type="gramStart"/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Current Ratio</w:t>
      </w:r>
    </w:p>
    <w:p w14:paraId="6BA27DDF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53C3BE1C" w14:textId="77777777" w:rsidR="008A5E37" w:rsidRDefault="00000000">
      <w:pPr>
        <w:ind w:left="1467"/>
        <w:rPr>
          <w:sz w:val="24"/>
          <w:szCs w:val="24"/>
        </w:rPr>
      </w:pPr>
      <w:r>
        <w:rPr>
          <w:sz w:val="24"/>
          <w:szCs w:val="24"/>
        </w:rPr>
        <w:t xml:space="preserve">DAR </w:t>
      </w:r>
      <w:proofErr w:type="gramStart"/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Debt To Asset Ratio</w:t>
      </w:r>
    </w:p>
    <w:p w14:paraId="176119CE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0327C151" w14:textId="77777777" w:rsidR="008A5E37" w:rsidRDefault="00000000">
      <w:pPr>
        <w:ind w:left="1467"/>
        <w:rPr>
          <w:sz w:val="24"/>
          <w:szCs w:val="24"/>
        </w:rPr>
      </w:pPr>
      <w:r>
        <w:rPr>
          <w:sz w:val="24"/>
          <w:szCs w:val="24"/>
        </w:rPr>
        <w:t xml:space="preserve">ε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Standar</w:t>
      </w:r>
      <w:proofErr w:type="spellEnd"/>
      <w:r>
        <w:rPr>
          <w:i/>
          <w:sz w:val="24"/>
          <w:szCs w:val="24"/>
        </w:rPr>
        <w:t xml:space="preserve"> Error</w:t>
      </w:r>
    </w:p>
    <w:p w14:paraId="272FECDC" w14:textId="77777777" w:rsidR="008A5E37" w:rsidRDefault="008A5E37">
      <w:pPr>
        <w:spacing w:line="200" w:lineRule="exact"/>
      </w:pPr>
    </w:p>
    <w:p w14:paraId="749E82BF" w14:textId="77777777" w:rsidR="008A5E37" w:rsidRDefault="008A5E37">
      <w:pPr>
        <w:spacing w:before="15" w:line="200" w:lineRule="exact"/>
      </w:pPr>
    </w:p>
    <w:p w14:paraId="000ACD88" w14:textId="77777777" w:rsidR="008A5E37" w:rsidRDefault="00000000">
      <w:pPr>
        <w:spacing w:line="360" w:lineRule="auto"/>
        <w:ind w:left="1467" w:right="154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linier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terungkap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Return</w:t>
      </w:r>
      <w:r>
        <w:rPr>
          <w:i/>
          <w:spacing w:val="-13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On</w:t>
      </w:r>
      <w:proofErr w:type="gramEnd"/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Equity</w:t>
      </w:r>
      <w:r>
        <w:rPr>
          <w:i/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(ROE)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3.115790.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unit pada ROE </w:t>
      </w:r>
      <w:proofErr w:type="spellStart"/>
      <w:r>
        <w:rPr>
          <w:sz w:val="24"/>
          <w:szCs w:val="24"/>
        </w:rPr>
        <w:t>diprediksi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3.115790,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berubah</w:t>
      </w:r>
      <w:proofErr w:type="spellEnd"/>
      <w:r>
        <w:rPr>
          <w:sz w:val="24"/>
          <w:szCs w:val="24"/>
        </w:rPr>
        <w:t>.</w:t>
      </w:r>
    </w:p>
    <w:p w14:paraId="397B7C80" w14:textId="77777777" w:rsidR="008A5E37" w:rsidRDefault="00000000">
      <w:pPr>
        <w:spacing w:before="4" w:line="359" w:lineRule="auto"/>
        <w:ind w:left="1467" w:right="154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linier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Current Ratio </w:t>
      </w:r>
      <w:r>
        <w:rPr>
          <w:sz w:val="24"/>
          <w:szCs w:val="24"/>
        </w:rPr>
        <w:t xml:space="preserve">(CR)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0.043807.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pacing w:val="3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unit</w:t>
      </w:r>
      <w:proofErr w:type="gram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CR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diprediksi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</w:p>
    <w:p w14:paraId="516406C7" w14:textId="77777777" w:rsidR="008A5E37" w:rsidRDefault="00000000">
      <w:pPr>
        <w:spacing w:before="9" w:line="359" w:lineRule="auto"/>
        <w:ind w:left="1467" w:right="1542"/>
        <w:rPr>
          <w:sz w:val="24"/>
          <w:szCs w:val="24"/>
        </w:rPr>
        <w:sectPr w:rsidR="008A5E37">
          <w:pgSz w:w="12240" w:h="15840"/>
          <w:pgMar w:top="1480" w:right="400" w:bottom="280" w:left="520" w:header="0" w:footer="1044" w:gutter="0"/>
          <w:cols w:space="720"/>
        </w:sectPr>
      </w:pPr>
      <w:r>
        <w:rPr>
          <w:sz w:val="24"/>
          <w:szCs w:val="24"/>
        </w:rPr>
        <w:t>0.043807,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>.</w:t>
      </w:r>
    </w:p>
    <w:p w14:paraId="0564E453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0A980A70" w14:textId="77777777" w:rsidR="008A5E37" w:rsidRDefault="008A5E37">
      <w:pPr>
        <w:spacing w:line="200" w:lineRule="exact"/>
      </w:pPr>
    </w:p>
    <w:p w14:paraId="05D52CB4" w14:textId="77777777" w:rsidR="008A5E37" w:rsidRDefault="008A5E37">
      <w:pPr>
        <w:spacing w:line="200" w:lineRule="exact"/>
      </w:pPr>
    </w:p>
    <w:p w14:paraId="5E20A9D7" w14:textId="77777777" w:rsidR="008A5E37" w:rsidRDefault="008A5E37">
      <w:pPr>
        <w:spacing w:line="200" w:lineRule="exact"/>
      </w:pPr>
    </w:p>
    <w:p w14:paraId="26207CA4" w14:textId="77777777" w:rsidR="008A5E37" w:rsidRDefault="00000000">
      <w:pPr>
        <w:spacing w:before="29" w:line="360" w:lineRule="auto"/>
        <w:ind w:left="967" w:right="194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persamaan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linier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Debt </w:t>
      </w:r>
      <w:proofErr w:type="gramStart"/>
      <w:r>
        <w:rPr>
          <w:i/>
          <w:sz w:val="24"/>
          <w:szCs w:val="24"/>
        </w:rPr>
        <w:t>To</w:t>
      </w:r>
      <w:proofErr w:type="gramEnd"/>
      <w:r>
        <w:rPr>
          <w:i/>
          <w:sz w:val="24"/>
          <w:szCs w:val="24"/>
        </w:rPr>
        <w:t xml:space="preserve"> Assets Ratio </w:t>
      </w:r>
      <w:r>
        <w:rPr>
          <w:sz w:val="24"/>
          <w:szCs w:val="24"/>
        </w:rPr>
        <w:t xml:space="preserve">(DAR)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0.261094.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CR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diperkirakan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0.261094, </w:t>
      </w:r>
      <w:proofErr w:type="spellStart"/>
      <w:r>
        <w:rPr>
          <w:sz w:val="24"/>
          <w:szCs w:val="24"/>
        </w:rPr>
        <w:t>berasumsi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berubah</w:t>
      </w:r>
      <w:proofErr w:type="spellEnd"/>
      <w:r>
        <w:rPr>
          <w:sz w:val="24"/>
          <w:szCs w:val="24"/>
        </w:rPr>
        <w:t>.</w:t>
      </w:r>
    </w:p>
    <w:p w14:paraId="475A69C2" w14:textId="77777777" w:rsidR="008A5E37" w:rsidRDefault="008A5E37">
      <w:pPr>
        <w:spacing w:line="200" w:lineRule="exact"/>
      </w:pPr>
    </w:p>
    <w:p w14:paraId="72980A92" w14:textId="77777777" w:rsidR="008A5E37" w:rsidRDefault="008A5E37">
      <w:pPr>
        <w:spacing w:line="240" w:lineRule="exact"/>
        <w:rPr>
          <w:sz w:val="24"/>
          <w:szCs w:val="24"/>
        </w:rPr>
      </w:pPr>
    </w:p>
    <w:p w14:paraId="4DDA6DBD" w14:textId="77777777" w:rsidR="008A5E37" w:rsidRDefault="00000000">
      <w:pPr>
        <w:ind w:left="967" w:right="631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Signifikansi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Simultan</w:t>
      </w:r>
      <w:proofErr w:type="spellEnd"/>
      <w:r>
        <w:rPr>
          <w:b/>
          <w:sz w:val="24"/>
          <w:szCs w:val="24"/>
        </w:rPr>
        <w:t xml:space="preserve"> (Uji F)</w:t>
      </w:r>
    </w:p>
    <w:p w14:paraId="4FB0B850" w14:textId="77777777" w:rsidR="008A5E37" w:rsidRDefault="00000000">
      <w:pPr>
        <w:spacing w:before="79" w:line="360" w:lineRule="auto"/>
        <w:ind w:left="967" w:right="1942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(2018:79)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. Selain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uji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kelayakan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. Dalam proses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95%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ambang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0,05.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</w:p>
    <w:p w14:paraId="499BA7EF" w14:textId="77777777" w:rsidR="008A5E37" w:rsidRDefault="00000000">
      <w:pPr>
        <w:spacing w:before="8" w:line="360" w:lineRule="auto"/>
        <w:ind w:left="967" w:right="19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0,05,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uji F yang </w:t>
      </w:r>
      <w:proofErr w:type="spellStart"/>
      <w:r>
        <w:rPr>
          <w:sz w:val="24"/>
          <w:szCs w:val="24"/>
        </w:rPr>
        <w:t>didapatkan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13.</w:t>
      </w:r>
    </w:p>
    <w:p w14:paraId="7386519D" w14:textId="77777777" w:rsidR="008A5E37" w:rsidRDefault="00000000">
      <w:pPr>
        <w:spacing w:line="260" w:lineRule="exact"/>
        <w:ind w:left="967" w:right="9130"/>
        <w:jc w:val="both"/>
        <w:rPr>
          <w:sz w:val="24"/>
          <w:szCs w:val="24"/>
        </w:rPr>
      </w:pPr>
      <w:r>
        <w:rPr>
          <w:sz w:val="24"/>
          <w:szCs w:val="24"/>
        </w:rPr>
        <w:t>Tabel 4. 11</w:t>
      </w:r>
    </w:p>
    <w:p w14:paraId="02F5F36B" w14:textId="77777777" w:rsidR="008A5E37" w:rsidRDefault="00000000">
      <w:pPr>
        <w:spacing w:line="260" w:lineRule="exact"/>
        <w:ind w:left="967" w:right="9150"/>
        <w:jc w:val="both"/>
        <w:rPr>
          <w:sz w:val="24"/>
          <w:szCs w:val="24"/>
        </w:rPr>
      </w:pPr>
      <w:r>
        <w:rPr>
          <w:sz w:val="24"/>
          <w:szCs w:val="24"/>
        </w:rPr>
        <w:t>Hasil Uji F</w:t>
      </w:r>
    </w:p>
    <w:p w14:paraId="3087FB41" w14:textId="77777777" w:rsidR="008A5E37" w:rsidRDefault="008A5E37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2384"/>
        <w:gridCol w:w="3416"/>
        <w:gridCol w:w="1683"/>
      </w:tblGrid>
      <w:tr w:rsidR="008A5E37" w14:paraId="769A5EC0" w14:textId="77777777">
        <w:trPr>
          <w:trHeight w:hRule="exact" w:val="414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BBECCF9" w14:textId="77777777" w:rsidR="008A5E37" w:rsidRDefault="00000000">
            <w:pPr>
              <w:spacing w:before="69"/>
              <w:ind w:left="1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F-statistic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14:paraId="11CA4D91" w14:textId="77777777" w:rsidR="008A5E37" w:rsidRDefault="00000000">
            <w:pPr>
              <w:spacing w:before="69"/>
              <w:ind w:left="6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828984.2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190E76BD" w14:textId="77777777" w:rsidR="008A5E37" w:rsidRDefault="00000000">
            <w:pPr>
              <w:spacing w:before="69"/>
              <w:ind w:left="7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Durbin-Watson stat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AEDF9F0" w14:textId="77777777" w:rsidR="008A5E37" w:rsidRDefault="00000000">
            <w:pPr>
              <w:spacing w:before="69"/>
              <w:ind w:left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0.593787</w:t>
            </w:r>
          </w:p>
        </w:tc>
      </w:tr>
      <w:tr w:rsidR="008A5E37" w14:paraId="29302CB0" w14:textId="77777777">
        <w:trPr>
          <w:trHeight w:hRule="exact" w:val="523"/>
        </w:trPr>
        <w:tc>
          <w:tcPr>
            <w:tcW w:w="353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B31E18A" w14:textId="77777777" w:rsidR="008A5E37" w:rsidRDefault="00000000">
            <w:pPr>
              <w:spacing w:before="43"/>
              <w:ind w:left="1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Prob(F-statistic)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14:paraId="63A63349" w14:textId="77777777" w:rsidR="008A5E37" w:rsidRDefault="00000000">
            <w:pPr>
              <w:spacing w:before="43"/>
              <w:ind w:left="6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0.000000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7A0A74A6" w14:textId="77777777" w:rsidR="008A5E37" w:rsidRDefault="008A5E37"/>
        </w:tc>
        <w:tc>
          <w:tcPr>
            <w:tcW w:w="168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E29EB2E" w14:textId="77777777" w:rsidR="008A5E37" w:rsidRDefault="008A5E37"/>
        </w:tc>
      </w:tr>
    </w:tbl>
    <w:p w14:paraId="382F21D9" w14:textId="77777777" w:rsidR="008A5E37" w:rsidRDefault="008A5E37">
      <w:pPr>
        <w:spacing w:before="1" w:line="160" w:lineRule="exact"/>
        <w:rPr>
          <w:sz w:val="17"/>
          <w:szCs w:val="17"/>
        </w:rPr>
      </w:pPr>
    </w:p>
    <w:p w14:paraId="0332475F" w14:textId="77777777" w:rsidR="008A5E37" w:rsidRDefault="00000000">
      <w:pPr>
        <w:ind w:left="967" w:right="569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3AE8AA34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0AD66A8F" w14:textId="77777777" w:rsidR="008A5E37" w:rsidRDefault="00000000">
      <w:pPr>
        <w:ind w:left="1393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Tabel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4.11,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F-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</w:p>
    <w:p w14:paraId="5EC29603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6A01D56B" w14:textId="77777777" w:rsidR="008A5E37" w:rsidRDefault="00000000">
      <w:pPr>
        <w:spacing w:line="359" w:lineRule="auto"/>
        <w:ind w:left="967" w:right="1941"/>
        <w:jc w:val="both"/>
        <w:rPr>
          <w:sz w:val="24"/>
          <w:szCs w:val="24"/>
        </w:rPr>
        <w:sectPr w:rsidR="008A5E37">
          <w:pgSz w:w="12240" w:h="15840"/>
          <w:pgMar w:top="1480" w:right="0" w:bottom="280" w:left="1020" w:header="0" w:footer="1044" w:gutter="0"/>
          <w:cols w:space="720"/>
        </w:sectPr>
      </w:pPr>
      <w:r>
        <w:rPr>
          <w:sz w:val="24"/>
          <w:szCs w:val="24"/>
        </w:rPr>
        <w:t xml:space="preserve">0.000000. Nilai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0.05, yang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, dan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di BEI,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2022-2024.</w:t>
      </w:r>
    </w:p>
    <w:p w14:paraId="63654C06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022806F" w14:textId="77777777" w:rsidR="008A5E37" w:rsidRDefault="008A5E37">
      <w:pPr>
        <w:spacing w:line="200" w:lineRule="exact"/>
      </w:pPr>
    </w:p>
    <w:p w14:paraId="06A5FEA4" w14:textId="77777777" w:rsidR="008A5E37" w:rsidRDefault="008A5E37">
      <w:pPr>
        <w:spacing w:line="200" w:lineRule="exact"/>
      </w:pPr>
    </w:p>
    <w:p w14:paraId="292684AA" w14:textId="77777777" w:rsidR="008A5E37" w:rsidRDefault="008A5E37">
      <w:pPr>
        <w:spacing w:line="200" w:lineRule="exact"/>
      </w:pPr>
    </w:p>
    <w:p w14:paraId="45BC323E" w14:textId="77777777" w:rsidR="008A5E37" w:rsidRDefault="00000000">
      <w:pPr>
        <w:spacing w:before="29"/>
        <w:ind w:left="1467"/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Signifikansi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Parsial</w:t>
      </w:r>
      <w:proofErr w:type="spellEnd"/>
      <w:r>
        <w:rPr>
          <w:b/>
          <w:sz w:val="24"/>
          <w:szCs w:val="24"/>
        </w:rPr>
        <w:t xml:space="preserve"> (Uji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T)</w:t>
      </w:r>
    </w:p>
    <w:p w14:paraId="5FE04F1C" w14:textId="77777777" w:rsidR="008A5E37" w:rsidRDefault="00000000">
      <w:pPr>
        <w:spacing w:before="84" w:line="359" w:lineRule="auto"/>
        <w:ind w:left="1467" w:right="1542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Ismanto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Pebruary</w:t>
      </w:r>
      <w:proofErr w:type="spellEnd"/>
      <w:r>
        <w:rPr>
          <w:sz w:val="24"/>
          <w:szCs w:val="24"/>
        </w:rPr>
        <w:t xml:space="preserve"> (2021),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uji t (</w:t>
      </w:r>
      <w:proofErr w:type="spellStart"/>
      <w:r>
        <w:rPr>
          <w:sz w:val="24"/>
          <w:szCs w:val="24"/>
        </w:rPr>
        <w:t>parsial</w:t>
      </w:r>
      <w:proofErr w:type="spellEnd"/>
      <w:r>
        <w:rPr>
          <w:sz w:val="24"/>
          <w:szCs w:val="24"/>
        </w:rPr>
        <w:t xml:space="preserve">)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Pengujiannya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&lt; 0,5.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</w:p>
    <w:p w14:paraId="3B47D62A" w14:textId="77777777" w:rsidR="008A5E37" w:rsidRDefault="00000000">
      <w:pPr>
        <w:spacing w:before="9" w:line="359" w:lineRule="auto"/>
        <w:ind w:left="1467" w:right="1542"/>
        <w:rPr>
          <w:sz w:val="24"/>
          <w:szCs w:val="24"/>
        </w:rPr>
      </w:pPr>
      <w:r>
        <w:rPr>
          <w:sz w:val="24"/>
          <w:szCs w:val="24"/>
        </w:rPr>
        <w:t>0,5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uji t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software EViews </w:t>
      </w:r>
      <w:r>
        <w:rPr>
          <w:sz w:val="24"/>
          <w:szCs w:val="24"/>
        </w:rPr>
        <w:t>13.</w:t>
      </w:r>
    </w:p>
    <w:p w14:paraId="4DEFDFCD" w14:textId="77777777" w:rsidR="008A5E37" w:rsidRDefault="00000000">
      <w:pPr>
        <w:ind w:left="1467"/>
        <w:rPr>
          <w:sz w:val="24"/>
          <w:szCs w:val="24"/>
        </w:rPr>
      </w:pPr>
      <w:r>
        <w:rPr>
          <w:sz w:val="24"/>
          <w:szCs w:val="24"/>
        </w:rPr>
        <w:t>Tabel 4. 12</w:t>
      </w:r>
    </w:p>
    <w:p w14:paraId="06698D73" w14:textId="77777777" w:rsidR="008A5E37" w:rsidRDefault="00000000">
      <w:pPr>
        <w:spacing w:before="2"/>
        <w:ind w:left="1467"/>
        <w:rPr>
          <w:sz w:val="24"/>
          <w:szCs w:val="24"/>
        </w:rPr>
      </w:pPr>
      <w:r>
        <w:rPr>
          <w:sz w:val="24"/>
          <w:szCs w:val="24"/>
        </w:rPr>
        <w:t>Hasil Uji T</w:t>
      </w:r>
    </w:p>
    <w:p w14:paraId="1A641D51" w14:textId="77777777" w:rsidR="008A5E37" w:rsidRDefault="008A5E37">
      <w:pPr>
        <w:spacing w:before="2" w:line="120" w:lineRule="exact"/>
        <w:rPr>
          <w:sz w:val="13"/>
          <w:szCs w:val="13"/>
        </w:rPr>
      </w:pPr>
    </w:p>
    <w:p w14:paraId="0DC56A2C" w14:textId="77777777" w:rsidR="008A5E37" w:rsidRDefault="008A5E37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2401"/>
        <w:gridCol w:w="1966"/>
        <w:gridCol w:w="2051"/>
        <w:gridCol w:w="2124"/>
      </w:tblGrid>
      <w:tr w:rsidR="008A5E37" w14:paraId="352622F3" w14:textId="77777777">
        <w:trPr>
          <w:trHeight w:hRule="exact" w:val="552"/>
        </w:trPr>
        <w:tc>
          <w:tcPr>
            <w:tcW w:w="25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986C0DF" w14:textId="77777777" w:rsidR="008A5E37" w:rsidRDefault="008A5E37">
            <w:pPr>
              <w:spacing w:before="1" w:line="140" w:lineRule="exact"/>
              <w:rPr>
                <w:sz w:val="15"/>
                <w:szCs w:val="15"/>
              </w:rPr>
            </w:pPr>
          </w:p>
          <w:p w14:paraId="71A20F43" w14:textId="77777777" w:rsidR="008A5E37" w:rsidRDefault="00000000">
            <w:pPr>
              <w:ind w:left="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71307EE3" w14:textId="77777777" w:rsidR="008A5E37" w:rsidRDefault="008A5E37">
            <w:pPr>
              <w:spacing w:before="9" w:line="140" w:lineRule="exact"/>
              <w:rPr>
                <w:sz w:val="15"/>
                <w:szCs w:val="15"/>
              </w:rPr>
            </w:pPr>
          </w:p>
          <w:p w14:paraId="6C80CCEA" w14:textId="77777777" w:rsidR="008A5E37" w:rsidRDefault="00000000">
            <w:pPr>
              <w:ind w:left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Coefficient</w:t>
            </w:r>
          </w:p>
        </w:tc>
        <w:tc>
          <w:tcPr>
            <w:tcW w:w="196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4420FFD" w14:textId="77777777" w:rsidR="008A5E37" w:rsidRDefault="008A5E37">
            <w:pPr>
              <w:spacing w:before="1" w:line="140" w:lineRule="exact"/>
              <w:rPr>
                <w:sz w:val="15"/>
                <w:szCs w:val="15"/>
              </w:rPr>
            </w:pPr>
          </w:p>
          <w:p w14:paraId="156C34CE" w14:textId="77777777" w:rsidR="008A5E37" w:rsidRDefault="00000000">
            <w:pPr>
              <w:ind w:lef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Std. Error</w:t>
            </w:r>
          </w:p>
        </w:tc>
        <w:tc>
          <w:tcPr>
            <w:tcW w:w="205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33278C8" w14:textId="77777777" w:rsidR="008A5E37" w:rsidRDefault="008A5E37">
            <w:pPr>
              <w:spacing w:before="1" w:line="140" w:lineRule="exact"/>
              <w:rPr>
                <w:sz w:val="15"/>
                <w:szCs w:val="15"/>
              </w:rPr>
            </w:pPr>
          </w:p>
          <w:p w14:paraId="72508877" w14:textId="77777777" w:rsidR="008A5E37" w:rsidRDefault="00000000">
            <w:pPr>
              <w:ind w:lef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t-Statistic</w:t>
            </w:r>
          </w:p>
        </w:tc>
        <w:tc>
          <w:tcPr>
            <w:tcW w:w="21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6902828" w14:textId="77777777" w:rsidR="008A5E37" w:rsidRDefault="008A5E37">
            <w:pPr>
              <w:spacing w:before="1" w:line="140" w:lineRule="exact"/>
              <w:rPr>
                <w:sz w:val="15"/>
                <w:szCs w:val="15"/>
              </w:rPr>
            </w:pPr>
          </w:p>
          <w:p w14:paraId="336141CD" w14:textId="77777777" w:rsidR="008A5E37" w:rsidRDefault="00000000">
            <w:pPr>
              <w:ind w:lef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Prob.</w:t>
            </w:r>
          </w:p>
        </w:tc>
      </w:tr>
      <w:tr w:rsidR="008A5E37" w14:paraId="0B5F0790" w14:textId="77777777">
        <w:trPr>
          <w:trHeight w:hRule="exact" w:val="411"/>
        </w:trPr>
        <w:tc>
          <w:tcPr>
            <w:tcW w:w="254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3179714" w14:textId="77777777" w:rsidR="008A5E37" w:rsidRDefault="008A5E37">
            <w:pPr>
              <w:spacing w:before="1" w:line="140" w:lineRule="exact"/>
              <w:rPr>
                <w:sz w:val="15"/>
                <w:szCs w:val="15"/>
              </w:rPr>
            </w:pPr>
          </w:p>
          <w:p w14:paraId="0B0B82BB" w14:textId="77777777" w:rsidR="008A5E37" w:rsidRDefault="00000000">
            <w:pPr>
              <w:ind w:left="1168" w:right="1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53A2F6B5" w14:textId="77777777" w:rsidR="008A5E37" w:rsidRDefault="008A5E37">
            <w:pPr>
              <w:spacing w:before="9" w:line="140" w:lineRule="exact"/>
              <w:rPr>
                <w:sz w:val="15"/>
                <w:szCs w:val="15"/>
              </w:rPr>
            </w:pPr>
          </w:p>
          <w:p w14:paraId="2DDF4F21" w14:textId="77777777" w:rsidR="008A5E37" w:rsidRDefault="00000000">
            <w:pPr>
              <w:ind w:left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0.987131</w:t>
            </w:r>
          </w:p>
        </w:tc>
        <w:tc>
          <w:tcPr>
            <w:tcW w:w="196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AEB6281" w14:textId="77777777" w:rsidR="008A5E37" w:rsidRDefault="008A5E37">
            <w:pPr>
              <w:spacing w:before="1" w:line="140" w:lineRule="exact"/>
              <w:rPr>
                <w:sz w:val="15"/>
                <w:szCs w:val="15"/>
              </w:rPr>
            </w:pPr>
          </w:p>
          <w:p w14:paraId="632ECD92" w14:textId="77777777" w:rsidR="008A5E37" w:rsidRDefault="00000000">
            <w:pPr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0.246207</w:t>
            </w:r>
          </w:p>
        </w:tc>
        <w:tc>
          <w:tcPr>
            <w:tcW w:w="205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5914AA9" w14:textId="77777777" w:rsidR="008A5E37" w:rsidRDefault="008A5E37">
            <w:pPr>
              <w:spacing w:before="1" w:line="140" w:lineRule="exact"/>
              <w:rPr>
                <w:sz w:val="15"/>
                <w:szCs w:val="15"/>
              </w:rPr>
            </w:pPr>
          </w:p>
          <w:p w14:paraId="01E9E919" w14:textId="77777777" w:rsidR="008A5E37" w:rsidRDefault="00000000">
            <w:pPr>
              <w:ind w:lef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4.009354</w:t>
            </w:r>
          </w:p>
        </w:tc>
        <w:tc>
          <w:tcPr>
            <w:tcW w:w="212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5A0244D" w14:textId="77777777" w:rsidR="008A5E37" w:rsidRDefault="008A5E37">
            <w:pPr>
              <w:spacing w:before="1" w:line="140" w:lineRule="exact"/>
              <w:rPr>
                <w:sz w:val="15"/>
                <w:szCs w:val="15"/>
              </w:rPr>
            </w:pPr>
          </w:p>
          <w:p w14:paraId="6B9D44A3" w14:textId="77777777" w:rsidR="008A5E37" w:rsidRDefault="00000000">
            <w:pPr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0.0002</w:t>
            </w:r>
          </w:p>
        </w:tc>
      </w:tr>
      <w:tr w:rsidR="008A5E37" w14:paraId="1B27DB1D" w14:textId="77777777">
        <w:trPr>
          <w:trHeight w:hRule="exact" w:val="27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57B1C84C" w14:textId="77777777" w:rsidR="008A5E37" w:rsidRDefault="00000000">
            <w:pPr>
              <w:spacing w:before="4"/>
              <w:ind w:left="1101" w:right="10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X1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5A5DF329" w14:textId="77777777" w:rsidR="008A5E37" w:rsidRDefault="00000000">
            <w:pPr>
              <w:spacing w:before="4"/>
              <w:ind w:left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3.115790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614646C8" w14:textId="77777777" w:rsidR="008A5E37" w:rsidRDefault="00000000">
            <w:pPr>
              <w:spacing w:before="4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0.001984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60164D28" w14:textId="77777777" w:rsidR="008A5E37" w:rsidRDefault="00000000">
            <w:pPr>
              <w:spacing w:before="4"/>
              <w:ind w:lef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1570.455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29AE3F4" w14:textId="77777777" w:rsidR="008A5E37" w:rsidRDefault="00000000">
            <w:pPr>
              <w:spacing w:before="4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</w:t>
            </w:r>
          </w:p>
        </w:tc>
      </w:tr>
      <w:tr w:rsidR="008A5E37" w14:paraId="04EF3022" w14:textId="77777777">
        <w:trPr>
          <w:trHeight w:hRule="exact" w:val="27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630DA859" w14:textId="77777777" w:rsidR="008A5E37" w:rsidRDefault="00000000">
            <w:pPr>
              <w:spacing w:before="4"/>
              <w:ind w:left="1101" w:right="10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X2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1E003CBE" w14:textId="77777777" w:rsidR="008A5E37" w:rsidRDefault="00000000">
            <w:pPr>
              <w:spacing w:before="4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-0.043807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0A2719C5" w14:textId="77777777" w:rsidR="008A5E37" w:rsidRDefault="00000000">
            <w:pPr>
              <w:spacing w:before="4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0.034137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19145EC1" w14:textId="77777777" w:rsidR="008A5E37" w:rsidRDefault="00000000">
            <w:pPr>
              <w:spacing w:before="4"/>
              <w:ind w:left="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-1.283278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D83D0D4" w14:textId="77777777" w:rsidR="008A5E37" w:rsidRDefault="00000000">
            <w:pPr>
              <w:spacing w:before="4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0.2038</w:t>
            </w:r>
          </w:p>
        </w:tc>
      </w:tr>
      <w:tr w:rsidR="008A5E37" w14:paraId="05684E43" w14:textId="77777777">
        <w:trPr>
          <w:trHeight w:hRule="exact" w:val="425"/>
        </w:trPr>
        <w:tc>
          <w:tcPr>
            <w:tcW w:w="254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7163708" w14:textId="77777777" w:rsidR="008A5E37" w:rsidRDefault="00000000">
            <w:pPr>
              <w:spacing w:before="4"/>
              <w:ind w:left="1101" w:right="10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5A4A0DF7" w14:textId="77777777" w:rsidR="008A5E37" w:rsidRDefault="00000000">
            <w:pPr>
              <w:spacing w:before="4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-0.261094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6069153" w14:textId="77777777" w:rsidR="008A5E37" w:rsidRDefault="00000000">
            <w:pPr>
              <w:spacing w:before="4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0.432140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501F9C4" w14:textId="77777777" w:rsidR="008A5E37" w:rsidRDefault="00000000">
            <w:pPr>
              <w:spacing w:before="4"/>
              <w:ind w:left="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-0.604190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7D79B29" w14:textId="77777777" w:rsidR="008A5E37" w:rsidRDefault="00000000">
            <w:pPr>
              <w:spacing w:before="4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0.5477</w:t>
            </w:r>
          </w:p>
        </w:tc>
      </w:tr>
    </w:tbl>
    <w:p w14:paraId="0D8F1611" w14:textId="77777777" w:rsidR="008A5E37" w:rsidRDefault="00000000">
      <w:pPr>
        <w:ind w:left="146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454E46B8" w14:textId="77777777" w:rsidR="008A5E37" w:rsidRDefault="008A5E37">
      <w:pPr>
        <w:spacing w:before="4" w:line="140" w:lineRule="exact"/>
        <w:rPr>
          <w:sz w:val="15"/>
          <w:szCs w:val="15"/>
        </w:rPr>
      </w:pPr>
    </w:p>
    <w:p w14:paraId="66FBD1B0" w14:textId="77777777" w:rsidR="008A5E37" w:rsidRDefault="008A5E37">
      <w:pPr>
        <w:spacing w:line="200" w:lineRule="exact"/>
      </w:pPr>
    </w:p>
    <w:p w14:paraId="65A84CC3" w14:textId="77777777" w:rsidR="008A5E37" w:rsidRDefault="008A5E37">
      <w:pPr>
        <w:spacing w:line="200" w:lineRule="exact"/>
      </w:pPr>
    </w:p>
    <w:p w14:paraId="0495D067" w14:textId="77777777" w:rsidR="008A5E37" w:rsidRDefault="00000000">
      <w:pPr>
        <w:spacing w:line="359" w:lineRule="auto"/>
        <w:ind w:left="1467" w:right="1542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sebelumnya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dirumuskan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0268A0B1" w14:textId="77777777" w:rsidR="008A5E37" w:rsidRDefault="00000000">
      <w:pPr>
        <w:spacing w:before="5"/>
        <w:ind w:left="1467"/>
        <w:rPr>
          <w:sz w:val="24"/>
          <w:szCs w:val="24"/>
        </w:rPr>
      </w:pPr>
      <w:r>
        <w:rPr>
          <w:sz w:val="24"/>
          <w:szCs w:val="24"/>
        </w:rPr>
        <w:t xml:space="preserve">Ha1: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</w:p>
    <w:p w14:paraId="02E94C4B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4B20903F" w14:textId="77777777" w:rsidR="008A5E37" w:rsidRDefault="00000000">
      <w:pPr>
        <w:spacing w:line="360" w:lineRule="auto"/>
        <w:ind w:left="1467" w:right="1542" w:firstLine="4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Tabel 4.12,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rumus</w:t>
      </w:r>
      <w:proofErr w:type="spellEnd"/>
      <w:r>
        <w:rPr>
          <w:sz w:val="24"/>
          <w:szCs w:val="24"/>
        </w:rPr>
        <w:t xml:space="preserve"> ROE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0.0000. Angka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0,05,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3.115790,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Dari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Ha1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>.</w:t>
      </w:r>
    </w:p>
    <w:p w14:paraId="3B4A97CD" w14:textId="77777777" w:rsidR="008A5E37" w:rsidRDefault="00000000">
      <w:pPr>
        <w:spacing w:before="3"/>
        <w:ind w:left="1467"/>
        <w:rPr>
          <w:sz w:val="24"/>
          <w:szCs w:val="24"/>
        </w:rPr>
        <w:sectPr w:rsidR="008A5E37">
          <w:pgSz w:w="12240" w:h="15840"/>
          <w:pgMar w:top="1480" w:right="400" w:bottom="280" w:left="520" w:header="0" w:footer="1044" w:gutter="0"/>
          <w:cols w:space="720"/>
        </w:sectPr>
      </w:pPr>
      <w:r>
        <w:rPr>
          <w:sz w:val="24"/>
          <w:szCs w:val="24"/>
        </w:rPr>
        <w:t>Ha</w:t>
      </w:r>
      <w:proofErr w:type="gramStart"/>
      <w:r>
        <w:rPr>
          <w:sz w:val="24"/>
          <w:szCs w:val="24"/>
        </w:rPr>
        <w:t>2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</w:p>
    <w:p w14:paraId="37AE5A48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36CA4896" w14:textId="77777777" w:rsidR="008A5E37" w:rsidRDefault="008A5E37">
      <w:pPr>
        <w:spacing w:line="200" w:lineRule="exact"/>
      </w:pPr>
    </w:p>
    <w:p w14:paraId="094F6076" w14:textId="77777777" w:rsidR="008A5E37" w:rsidRDefault="008A5E37">
      <w:pPr>
        <w:spacing w:line="200" w:lineRule="exact"/>
      </w:pPr>
    </w:p>
    <w:p w14:paraId="45344AA9" w14:textId="77777777" w:rsidR="008A5E37" w:rsidRDefault="008A5E37">
      <w:pPr>
        <w:spacing w:line="200" w:lineRule="exact"/>
      </w:pPr>
    </w:p>
    <w:p w14:paraId="02210D4A" w14:textId="77777777" w:rsidR="008A5E37" w:rsidRDefault="00000000">
      <w:pPr>
        <w:spacing w:before="29" w:line="360" w:lineRule="auto"/>
        <w:ind w:left="467" w:right="1482" w:firstLine="4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4.12,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dihitung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rumus</w:t>
      </w:r>
      <w:proofErr w:type="spellEnd"/>
      <w:r>
        <w:rPr>
          <w:sz w:val="24"/>
          <w:szCs w:val="24"/>
        </w:rPr>
        <w:t xml:space="preserve"> CR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0.2038. Nilai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0,05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-0,043807, yang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Dari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Ha2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>.</w:t>
      </w:r>
    </w:p>
    <w:p w14:paraId="490785D5" w14:textId="77777777" w:rsidR="008A5E37" w:rsidRDefault="00000000">
      <w:pPr>
        <w:spacing w:before="3"/>
        <w:ind w:left="467"/>
        <w:rPr>
          <w:sz w:val="24"/>
          <w:szCs w:val="24"/>
        </w:rPr>
      </w:pPr>
      <w:r>
        <w:rPr>
          <w:sz w:val="24"/>
          <w:szCs w:val="24"/>
        </w:rPr>
        <w:t xml:space="preserve">Ha3: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</w:p>
    <w:p w14:paraId="40A60DD4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3D6D5981" w14:textId="77777777" w:rsidR="008A5E37" w:rsidRDefault="00000000">
      <w:pPr>
        <w:spacing w:line="360" w:lineRule="auto"/>
        <w:ind w:left="467" w:right="1481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4.12,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leverage yang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perhitungan</w:t>
      </w:r>
      <w:proofErr w:type="spellEnd"/>
      <w:r>
        <w:rPr>
          <w:sz w:val="24"/>
          <w:szCs w:val="24"/>
        </w:rPr>
        <w:t xml:space="preserve"> DAR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0.5477. Angka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melebihi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ditetapkan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0,05,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leverage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-0.261094, yang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leverage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Ha3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>.</w:t>
      </w:r>
    </w:p>
    <w:p w14:paraId="270F7B63" w14:textId="77777777" w:rsidR="008A5E37" w:rsidRDefault="008A5E37">
      <w:pPr>
        <w:spacing w:before="7" w:line="140" w:lineRule="exact"/>
        <w:rPr>
          <w:sz w:val="15"/>
          <w:szCs w:val="15"/>
        </w:rPr>
      </w:pPr>
    </w:p>
    <w:p w14:paraId="17FD506C" w14:textId="77777777" w:rsidR="008A5E37" w:rsidRDefault="00000000">
      <w:pPr>
        <w:ind w:left="467"/>
        <w:rPr>
          <w:sz w:val="24"/>
          <w:szCs w:val="24"/>
        </w:rPr>
      </w:pPr>
      <w:r>
        <w:rPr>
          <w:b/>
          <w:sz w:val="24"/>
          <w:szCs w:val="24"/>
        </w:rPr>
        <w:t xml:space="preserve">4.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Uji </w:t>
      </w:r>
      <w:proofErr w:type="spellStart"/>
      <w:r>
        <w:rPr>
          <w:b/>
          <w:sz w:val="24"/>
          <w:szCs w:val="24"/>
        </w:rPr>
        <w:t>Koefisien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Determinasi</w:t>
      </w:r>
      <w:proofErr w:type="spellEnd"/>
      <w:r>
        <w:rPr>
          <w:b/>
          <w:sz w:val="24"/>
          <w:szCs w:val="24"/>
        </w:rPr>
        <w:t xml:space="preserve"> (R</w:t>
      </w:r>
      <w:r>
        <w:rPr>
          <w:b/>
          <w:spacing w:val="1"/>
          <w:position w:val="8"/>
          <w:sz w:val="16"/>
          <w:szCs w:val="16"/>
        </w:rPr>
        <w:t>2</w:t>
      </w:r>
      <w:r>
        <w:rPr>
          <w:b/>
          <w:sz w:val="24"/>
          <w:szCs w:val="24"/>
        </w:rPr>
        <w:t>)</w:t>
      </w:r>
    </w:p>
    <w:p w14:paraId="6C02EF56" w14:textId="77777777" w:rsidR="008A5E37" w:rsidRDefault="00000000">
      <w:pPr>
        <w:spacing w:before="79" w:line="360" w:lineRule="auto"/>
        <w:ind w:left="467" w:right="1482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Ghozali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(2018:286),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determinasi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(R²)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bergantung</w:t>
      </w:r>
      <w:proofErr w:type="spellEnd"/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Angka</w:t>
      </w:r>
      <w:r>
        <w:rPr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adjusted</w:t>
      </w:r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R²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berkisar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0-1,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model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software EViews </w:t>
      </w:r>
      <w:r>
        <w:rPr>
          <w:sz w:val="24"/>
          <w:szCs w:val="24"/>
        </w:rPr>
        <w:t>13.</w:t>
      </w:r>
    </w:p>
    <w:p w14:paraId="47A4A79C" w14:textId="77777777" w:rsidR="008A5E37" w:rsidRDefault="00000000">
      <w:pPr>
        <w:spacing w:before="4"/>
        <w:ind w:left="467"/>
        <w:rPr>
          <w:sz w:val="24"/>
          <w:szCs w:val="24"/>
        </w:rPr>
      </w:pPr>
      <w:r>
        <w:rPr>
          <w:sz w:val="24"/>
          <w:szCs w:val="24"/>
        </w:rPr>
        <w:t>Tabel 4. 13</w:t>
      </w:r>
    </w:p>
    <w:p w14:paraId="12BEDEC5" w14:textId="77777777" w:rsidR="008A5E37" w:rsidRDefault="00000000">
      <w:pPr>
        <w:spacing w:line="260" w:lineRule="exact"/>
        <w:ind w:left="467"/>
        <w:rPr>
          <w:sz w:val="16"/>
          <w:szCs w:val="16"/>
        </w:rPr>
      </w:pPr>
      <w:r>
        <w:rPr>
          <w:sz w:val="24"/>
          <w:szCs w:val="24"/>
        </w:rPr>
        <w:t>Hasil Uji R</w:t>
      </w:r>
      <w:r>
        <w:rPr>
          <w:position w:val="8"/>
          <w:sz w:val="16"/>
          <w:szCs w:val="16"/>
        </w:rPr>
        <w:t>2</w:t>
      </w:r>
    </w:p>
    <w:p w14:paraId="3F74EFE7" w14:textId="77777777" w:rsidR="008A5E37" w:rsidRDefault="008A5E37">
      <w:pPr>
        <w:spacing w:before="17"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5"/>
        <w:gridCol w:w="2361"/>
        <w:gridCol w:w="3473"/>
        <w:gridCol w:w="1615"/>
      </w:tblGrid>
      <w:tr w:rsidR="008A5E37" w14:paraId="76B83401" w14:textId="77777777">
        <w:trPr>
          <w:trHeight w:hRule="exact" w:val="426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4243D93" w14:textId="77777777" w:rsidR="008A5E37" w:rsidRDefault="00000000">
            <w:pPr>
              <w:spacing w:before="69"/>
              <w:ind w:lef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R-squared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D5ADCE8" w14:textId="77777777" w:rsidR="008A5E37" w:rsidRDefault="00000000">
            <w:pPr>
              <w:spacing w:before="69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0.999973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1D9AC71" w14:textId="77777777" w:rsidR="008A5E37" w:rsidRDefault="00000000">
            <w:pPr>
              <w:spacing w:before="69"/>
              <w:ind w:left="8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 dependent var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6B91DC7" w14:textId="77777777" w:rsidR="008A5E37" w:rsidRDefault="00000000">
            <w:pPr>
              <w:spacing w:before="69"/>
              <w:ind w:left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10.99292</w:t>
            </w:r>
          </w:p>
        </w:tc>
      </w:tr>
      <w:tr w:rsidR="008A5E37" w14:paraId="11548217" w14:textId="77777777">
        <w:trPr>
          <w:trHeight w:hRule="exact" w:val="426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3B00CF7" w14:textId="77777777" w:rsidR="008A5E37" w:rsidRDefault="00000000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Adjusted R-squared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63EE2A48" w14:textId="77777777" w:rsidR="008A5E37" w:rsidRDefault="00000000">
            <w:pPr>
              <w:spacing w:before="55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0.999971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42D90218" w14:textId="77777777" w:rsidR="008A5E37" w:rsidRDefault="00000000">
            <w:pPr>
              <w:spacing w:before="55"/>
              <w:ind w:left="8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S.D. dependent var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A3228D0" w14:textId="77777777" w:rsidR="008A5E37" w:rsidRDefault="00000000">
            <w:pPr>
              <w:spacing w:before="55"/>
              <w:ind w:left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83.95866</w:t>
            </w:r>
          </w:p>
        </w:tc>
      </w:tr>
    </w:tbl>
    <w:p w14:paraId="720F6D9E" w14:textId="77777777" w:rsidR="008A5E37" w:rsidRDefault="008A5E37">
      <w:pPr>
        <w:sectPr w:rsidR="008A5E37">
          <w:pgSz w:w="12240" w:h="15840"/>
          <w:pgMar w:top="1480" w:right="460" w:bottom="280" w:left="1520" w:header="0" w:footer="1044" w:gutter="0"/>
          <w:cols w:space="720"/>
        </w:sectPr>
      </w:pPr>
    </w:p>
    <w:p w14:paraId="54ED2841" w14:textId="77777777" w:rsidR="008A5E37" w:rsidRDefault="008A5E37">
      <w:pPr>
        <w:spacing w:before="8" w:line="100" w:lineRule="exact"/>
        <w:rPr>
          <w:sz w:val="11"/>
          <w:szCs w:val="11"/>
        </w:rPr>
      </w:pPr>
    </w:p>
    <w:p w14:paraId="292E2825" w14:textId="77777777" w:rsidR="008A5E37" w:rsidRDefault="008A5E37">
      <w:pPr>
        <w:spacing w:line="200" w:lineRule="exact"/>
      </w:pPr>
    </w:p>
    <w:p w14:paraId="6AC6E7CF" w14:textId="77777777" w:rsidR="008A5E37" w:rsidRDefault="008A5E37">
      <w:pPr>
        <w:spacing w:line="200" w:lineRule="exact"/>
      </w:pPr>
    </w:p>
    <w:p w14:paraId="6BB7DE44" w14:textId="77777777" w:rsidR="008A5E37" w:rsidRDefault="008A5E37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412"/>
        <w:gridCol w:w="3500"/>
        <w:gridCol w:w="1592"/>
      </w:tblGrid>
      <w:tr w:rsidR="008A5E37" w14:paraId="517510A6" w14:textId="77777777">
        <w:trPr>
          <w:trHeight w:hRule="exact" w:val="429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14:paraId="07D6D077" w14:textId="77777777" w:rsidR="008A5E37" w:rsidRDefault="00000000">
            <w:pPr>
              <w:spacing w:before="69"/>
              <w:ind w:left="1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S.E. of regression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57081F26" w14:textId="77777777" w:rsidR="008A5E37" w:rsidRDefault="00000000">
            <w:pPr>
              <w:spacing w:before="69"/>
              <w:ind w:left="6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0.448596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6D9FDE4D" w14:textId="77777777" w:rsidR="008A5E37" w:rsidRDefault="00000000">
            <w:pPr>
              <w:spacing w:before="69"/>
              <w:ind w:lef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Akaike info criterion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29202696" w14:textId="77777777" w:rsidR="008A5E37" w:rsidRDefault="00000000">
            <w:pPr>
              <w:spacing w:before="69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1.288563</w:t>
            </w:r>
          </w:p>
        </w:tc>
      </w:tr>
      <w:tr w:rsidR="008A5E37" w14:paraId="78837BC6" w14:textId="77777777">
        <w:trPr>
          <w:trHeight w:hRule="exact" w:val="415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14:paraId="130C8713" w14:textId="77777777" w:rsidR="008A5E37" w:rsidRDefault="00000000">
            <w:pPr>
              <w:spacing w:before="58"/>
              <w:ind w:left="1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 squared resid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62A6A46A" w14:textId="77777777" w:rsidR="008A5E37" w:rsidRDefault="00000000">
            <w:pPr>
              <w:spacing w:before="58"/>
              <w:ind w:left="6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13.68418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2DFE5F69" w14:textId="77777777" w:rsidR="008A5E37" w:rsidRDefault="00000000">
            <w:pPr>
              <w:spacing w:before="58"/>
              <w:ind w:left="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Schwarz criterion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129EFE03" w14:textId="77777777" w:rsidR="008A5E37" w:rsidRDefault="00000000">
            <w:pPr>
              <w:spacing w:before="58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1.415044</w:t>
            </w:r>
          </w:p>
        </w:tc>
      </w:tr>
      <w:tr w:rsidR="008A5E37" w14:paraId="7AB35173" w14:textId="77777777">
        <w:trPr>
          <w:trHeight w:hRule="exact" w:val="413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14:paraId="67304E18" w14:textId="77777777" w:rsidR="008A5E37" w:rsidRDefault="00000000">
            <w:pPr>
              <w:spacing w:before="55"/>
              <w:ind w:left="1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 likelihood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4330CF9A" w14:textId="77777777" w:rsidR="008A5E37" w:rsidRDefault="00000000">
            <w:pPr>
              <w:spacing w:before="55"/>
              <w:ind w:left="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-42.38825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42991B77" w14:textId="77777777" w:rsidR="008A5E37" w:rsidRDefault="00000000">
            <w:pPr>
              <w:spacing w:before="55"/>
              <w:ind w:left="7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Hannan-Quinn </w:t>
            </w:r>
            <w:proofErr w:type="spellStart"/>
            <w:r>
              <w:rPr>
                <w:sz w:val="24"/>
                <w:szCs w:val="24"/>
              </w:rPr>
              <w:t>criter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06BF79E1" w14:textId="77777777" w:rsidR="008A5E37" w:rsidRDefault="00000000">
            <w:pPr>
              <w:spacing w:before="55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1.338915</w:t>
            </w:r>
          </w:p>
        </w:tc>
      </w:tr>
      <w:tr w:rsidR="008A5E37" w14:paraId="59113F8E" w14:textId="77777777">
        <w:trPr>
          <w:trHeight w:hRule="exact" w:val="413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14:paraId="4C48A921" w14:textId="77777777" w:rsidR="008A5E37" w:rsidRDefault="00000000">
            <w:pPr>
              <w:spacing w:before="55"/>
              <w:ind w:lef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F-statistic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1A8D36AD" w14:textId="77777777" w:rsidR="008A5E37" w:rsidRDefault="00000000">
            <w:pPr>
              <w:spacing w:before="55"/>
              <w:ind w:left="6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828984.2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36773C9A" w14:textId="77777777" w:rsidR="008A5E37" w:rsidRDefault="00000000">
            <w:pPr>
              <w:spacing w:before="55"/>
              <w:ind w:left="8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Durbin-Watson stat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175CAACD" w14:textId="77777777" w:rsidR="008A5E37" w:rsidRDefault="00000000">
            <w:pPr>
              <w:spacing w:before="55"/>
              <w:ind w:lef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0.593787</w:t>
            </w:r>
          </w:p>
        </w:tc>
      </w:tr>
      <w:tr w:rsidR="008A5E37" w14:paraId="540B5DFB" w14:textId="77777777">
        <w:trPr>
          <w:trHeight w:hRule="exact" w:val="953"/>
        </w:trPr>
        <w:tc>
          <w:tcPr>
            <w:tcW w:w="361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5C01690" w14:textId="77777777" w:rsidR="008A5E37" w:rsidRDefault="00000000">
            <w:pPr>
              <w:spacing w:before="55"/>
              <w:ind w:left="1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Prob(F-statistic)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352E3BF9" w14:textId="77777777" w:rsidR="008A5E37" w:rsidRDefault="00000000">
            <w:pPr>
              <w:spacing w:before="55"/>
              <w:ind w:left="6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0.000000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49BF98FF" w14:textId="77777777" w:rsidR="008A5E37" w:rsidRDefault="008A5E37"/>
        </w:tc>
        <w:tc>
          <w:tcPr>
            <w:tcW w:w="159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65D4ACC" w14:textId="77777777" w:rsidR="008A5E37" w:rsidRDefault="008A5E37"/>
        </w:tc>
      </w:tr>
    </w:tbl>
    <w:p w14:paraId="53215946" w14:textId="77777777" w:rsidR="008A5E37" w:rsidRDefault="008A5E37">
      <w:pPr>
        <w:spacing w:before="3" w:line="160" w:lineRule="exact"/>
        <w:rPr>
          <w:sz w:val="17"/>
          <w:szCs w:val="17"/>
        </w:rPr>
      </w:pPr>
    </w:p>
    <w:p w14:paraId="416AAC45" w14:textId="77777777" w:rsidR="008A5E37" w:rsidRDefault="008A5E37">
      <w:pPr>
        <w:spacing w:line="200" w:lineRule="exact"/>
      </w:pPr>
    </w:p>
    <w:p w14:paraId="345FA4BD" w14:textId="77777777" w:rsidR="008A5E37" w:rsidRDefault="00000000">
      <w:pPr>
        <w:spacing w:before="29"/>
        <w:ind w:left="154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543FC00C" w14:textId="77777777" w:rsidR="008A5E37" w:rsidRDefault="008A5E37">
      <w:pPr>
        <w:spacing w:before="7" w:line="140" w:lineRule="exact"/>
        <w:rPr>
          <w:sz w:val="15"/>
          <w:szCs w:val="15"/>
        </w:rPr>
      </w:pPr>
    </w:p>
    <w:p w14:paraId="2CB780F3" w14:textId="77777777" w:rsidR="008A5E37" w:rsidRDefault="008A5E37">
      <w:pPr>
        <w:spacing w:line="200" w:lineRule="exact"/>
      </w:pPr>
    </w:p>
    <w:p w14:paraId="16DAB608" w14:textId="77777777" w:rsidR="008A5E37" w:rsidRDefault="008A5E37">
      <w:pPr>
        <w:spacing w:line="200" w:lineRule="exact"/>
      </w:pPr>
    </w:p>
    <w:p w14:paraId="5F861CE2" w14:textId="77777777" w:rsidR="008A5E37" w:rsidRDefault="008A5E37">
      <w:pPr>
        <w:spacing w:line="200" w:lineRule="exact"/>
      </w:pPr>
    </w:p>
    <w:p w14:paraId="370EEAFC" w14:textId="77777777" w:rsidR="008A5E37" w:rsidRDefault="008A5E37">
      <w:pPr>
        <w:spacing w:line="200" w:lineRule="exact"/>
      </w:pPr>
    </w:p>
    <w:p w14:paraId="52599A11" w14:textId="77777777" w:rsidR="008A5E37" w:rsidRDefault="00000000">
      <w:pPr>
        <w:spacing w:line="359" w:lineRule="auto"/>
        <w:ind w:left="1547" w:right="148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Tabel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4.13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didapatkan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adjusted</w:t>
      </w:r>
      <w:r>
        <w:rPr>
          <w:i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position w:val="8"/>
          <w:sz w:val="16"/>
          <w:szCs w:val="16"/>
        </w:rPr>
        <w:t>2</w:t>
      </w:r>
      <w:r>
        <w:rPr>
          <w:spacing w:val="17"/>
          <w:position w:val="8"/>
          <w:sz w:val="16"/>
          <w:szCs w:val="16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0.999971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99,99% yang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mendekati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1dan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memperlihatkan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variasi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Sementara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sisanya</w:t>
      </w:r>
      <w:proofErr w:type="spellEnd"/>
      <w:r>
        <w:rPr>
          <w:sz w:val="24"/>
          <w:szCs w:val="24"/>
        </w:rPr>
        <w:t xml:space="preserve"> 0,000029 </w:t>
      </w:r>
      <w:proofErr w:type="spellStart"/>
      <w:r>
        <w:rPr>
          <w:sz w:val="24"/>
          <w:szCs w:val="24"/>
        </w:rPr>
        <w:t>dipengaruhi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lain di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527853D1" w14:textId="77777777" w:rsidR="008A5E37" w:rsidRDefault="008A5E37">
      <w:pPr>
        <w:spacing w:line="200" w:lineRule="exact"/>
      </w:pPr>
    </w:p>
    <w:p w14:paraId="6D346A5D" w14:textId="77777777" w:rsidR="008A5E37" w:rsidRDefault="008A5E37">
      <w:pPr>
        <w:spacing w:line="200" w:lineRule="exact"/>
      </w:pPr>
    </w:p>
    <w:p w14:paraId="0EE17224" w14:textId="77777777" w:rsidR="008A5E37" w:rsidRDefault="008A5E37">
      <w:pPr>
        <w:spacing w:line="200" w:lineRule="exact"/>
      </w:pPr>
    </w:p>
    <w:p w14:paraId="79E48865" w14:textId="77777777" w:rsidR="008A5E37" w:rsidRDefault="008A5E37">
      <w:pPr>
        <w:spacing w:before="10" w:line="220" w:lineRule="exact"/>
        <w:rPr>
          <w:sz w:val="22"/>
          <w:szCs w:val="22"/>
        </w:rPr>
      </w:pPr>
    </w:p>
    <w:p w14:paraId="4F51892B" w14:textId="77777777" w:rsidR="008A5E37" w:rsidRDefault="00000000">
      <w:pPr>
        <w:ind w:left="1547"/>
        <w:rPr>
          <w:sz w:val="24"/>
          <w:szCs w:val="24"/>
        </w:rPr>
      </w:pPr>
      <w:r>
        <w:rPr>
          <w:b/>
          <w:sz w:val="24"/>
          <w:szCs w:val="24"/>
        </w:rPr>
        <w:t xml:space="preserve">F.       </w:t>
      </w:r>
      <w:r>
        <w:rPr>
          <w:b/>
          <w:spacing w:val="3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Pembahasan</w:t>
      </w:r>
      <w:proofErr w:type="spellEnd"/>
    </w:p>
    <w:p w14:paraId="060827D7" w14:textId="77777777" w:rsidR="008A5E37" w:rsidRDefault="00000000">
      <w:pPr>
        <w:spacing w:before="7" w:line="359" w:lineRule="auto"/>
        <w:ind w:left="1547" w:right="148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uji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Sampel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72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i/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2022-2024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software EViews </w:t>
      </w: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ringkasan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>.</w:t>
      </w:r>
    </w:p>
    <w:p w14:paraId="01ED2832" w14:textId="77777777" w:rsidR="008A5E37" w:rsidRDefault="00000000">
      <w:pPr>
        <w:spacing w:line="260" w:lineRule="exact"/>
        <w:ind w:left="1547"/>
        <w:rPr>
          <w:sz w:val="24"/>
          <w:szCs w:val="24"/>
        </w:rPr>
      </w:pPr>
      <w:r>
        <w:rPr>
          <w:sz w:val="24"/>
          <w:szCs w:val="24"/>
        </w:rPr>
        <w:t>Tabel 4. 14</w:t>
      </w:r>
    </w:p>
    <w:p w14:paraId="022BA56A" w14:textId="77777777" w:rsidR="008A5E37" w:rsidRDefault="00000000">
      <w:pPr>
        <w:spacing w:line="260" w:lineRule="exact"/>
        <w:ind w:left="1547"/>
        <w:rPr>
          <w:sz w:val="24"/>
          <w:szCs w:val="24"/>
        </w:rPr>
      </w:pPr>
      <w:proofErr w:type="spellStart"/>
      <w:r>
        <w:rPr>
          <w:sz w:val="24"/>
          <w:szCs w:val="24"/>
        </w:rPr>
        <w:t>Rangkuman</w:t>
      </w:r>
      <w:proofErr w:type="spellEnd"/>
      <w:r>
        <w:rPr>
          <w:sz w:val="24"/>
          <w:szCs w:val="24"/>
        </w:rPr>
        <w:t xml:space="preserve">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</w:p>
    <w:p w14:paraId="5F757D2B" w14:textId="77777777" w:rsidR="008A5E37" w:rsidRDefault="008A5E37">
      <w:pPr>
        <w:spacing w:before="9" w:line="120" w:lineRule="exact"/>
        <w:rPr>
          <w:sz w:val="12"/>
          <w:szCs w:val="12"/>
        </w:rPr>
      </w:pPr>
    </w:p>
    <w:tbl>
      <w:tblPr>
        <w:tblW w:w="0" w:type="auto"/>
        <w:tblInd w:w="1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8"/>
        <w:gridCol w:w="1416"/>
        <w:gridCol w:w="1416"/>
        <w:gridCol w:w="2122"/>
      </w:tblGrid>
      <w:tr w:rsidR="008A5E37" w14:paraId="4518A957" w14:textId="77777777">
        <w:trPr>
          <w:trHeight w:hRule="exact" w:val="576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FCB29" w14:textId="77777777" w:rsidR="008A5E37" w:rsidRDefault="00000000">
            <w:pPr>
              <w:spacing w:before="39"/>
              <w:ind w:left="1218" w:right="121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Hipotesis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1AF59" w14:textId="77777777" w:rsidR="008A5E37" w:rsidRDefault="00000000">
            <w:pPr>
              <w:spacing w:before="39"/>
              <w:ind w:left="24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Koefisien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0BFCD" w14:textId="77777777" w:rsidR="008A5E37" w:rsidRDefault="00000000">
            <w:pPr>
              <w:spacing w:before="39"/>
              <w:ind w:left="14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Signifikansi</w:t>
            </w:r>
            <w:proofErr w:type="spellEnd"/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AE679" w14:textId="77777777" w:rsidR="008A5E37" w:rsidRDefault="00000000">
            <w:pPr>
              <w:spacing w:before="39"/>
              <w:ind w:left="4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Kesimpulan</w:t>
            </w:r>
          </w:p>
        </w:tc>
      </w:tr>
    </w:tbl>
    <w:p w14:paraId="5E255255" w14:textId="77777777" w:rsidR="008A5E37" w:rsidRDefault="008A5E37">
      <w:pPr>
        <w:sectPr w:rsidR="008A5E37">
          <w:pgSz w:w="12240" w:h="15840"/>
          <w:pgMar w:top="1480" w:right="460" w:bottom="280" w:left="440" w:header="0" w:footer="1044" w:gutter="0"/>
          <w:cols w:space="720"/>
        </w:sectPr>
      </w:pPr>
    </w:p>
    <w:p w14:paraId="58D47E04" w14:textId="77777777" w:rsidR="008A5E37" w:rsidRDefault="008A5E37">
      <w:pPr>
        <w:spacing w:before="10" w:line="160" w:lineRule="exact"/>
        <w:rPr>
          <w:sz w:val="17"/>
          <w:szCs w:val="17"/>
        </w:rPr>
      </w:pPr>
    </w:p>
    <w:p w14:paraId="6AF331F2" w14:textId="77777777" w:rsidR="008A5E37" w:rsidRDefault="008A5E37">
      <w:pPr>
        <w:spacing w:line="200" w:lineRule="exact"/>
      </w:pPr>
    </w:p>
    <w:p w14:paraId="0ED01098" w14:textId="77777777" w:rsidR="008A5E37" w:rsidRDefault="008A5E37">
      <w:pPr>
        <w:spacing w:line="200" w:lineRule="exact"/>
      </w:pPr>
    </w:p>
    <w:p w14:paraId="5F195E79" w14:textId="77777777" w:rsidR="008A5E37" w:rsidRDefault="008A5E37">
      <w:pPr>
        <w:spacing w:line="200" w:lineRule="exact"/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693"/>
        <w:gridCol w:w="1416"/>
        <w:gridCol w:w="1416"/>
        <w:gridCol w:w="2122"/>
      </w:tblGrid>
      <w:tr w:rsidR="008A5E37" w14:paraId="379FD18C" w14:textId="77777777">
        <w:trPr>
          <w:trHeight w:hRule="exact" w:val="134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A3E31" w14:textId="77777777" w:rsidR="008A5E37" w:rsidRDefault="008A5E37">
            <w:pPr>
              <w:spacing w:before="8" w:line="180" w:lineRule="exact"/>
              <w:rPr>
                <w:sz w:val="19"/>
                <w:szCs w:val="19"/>
              </w:rPr>
            </w:pPr>
          </w:p>
          <w:p w14:paraId="1A40CFC5" w14:textId="77777777" w:rsidR="008A5E37" w:rsidRDefault="008A5E37">
            <w:pPr>
              <w:spacing w:line="200" w:lineRule="exact"/>
            </w:pPr>
          </w:p>
          <w:p w14:paraId="436F76AF" w14:textId="77777777" w:rsidR="008A5E37" w:rsidRDefault="00000000">
            <w:pPr>
              <w:ind w:left="106"/>
              <w:rPr>
                <w:sz w:val="16"/>
                <w:szCs w:val="16"/>
              </w:rPr>
            </w:pPr>
            <w:r>
              <w:rPr>
                <w:spacing w:val="-5"/>
                <w:position w:val="2"/>
                <w:sz w:val="24"/>
                <w:szCs w:val="24"/>
              </w:rPr>
              <w:t>Ha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8E14E" w14:textId="77777777" w:rsidR="008A5E37" w:rsidRDefault="00000000">
            <w:pPr>
              <w:spacing w:before="5" w:line="256" w:lineRule="auto"/>
              <w:ind w:left="125" w:right="212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Profitabilitas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signifikan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3CFD" w14:textId="77777777" w:rsidR="008A5E37" w:rsidRDefault="008A5E37">
            <w:pPr>
              <w:spacing w:before="5" w:line="260" w:lineRule="exact"/>
              <w:rPr>
                <w:sz w:val="26"/>
                <w:szCs w:val="26"/>
              </w:rPr>
            </w:pPr>
          </w:p>
          <w:p w14:paraId="19286C9C" w14:textId="77777777" w:rsidR="008A5E37" w:rsidRDefault="00000000">
            <w:pPr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3.115790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B6713" w14:textId="77777777" w:rsidR="008A5E37" w:rsidRDefault="008A5E37">
            <w:pPr>
              <w:spacing w:line="200" w:lineRule="exact"/>
            </w:pPr>
          </w:p>
          <w:p w14:paraId="020E2BE8" w14:textId="77777777" w:rsidR="008A5E37" w:rsidRDefault="008A5E37">
            <w:pPr>
              <w:spacing w:before="18" w:line="200" w:lineRule="exact"/>
            </w:pPr>
          </w:p>
          <w:p w14:paraId="74B71B40" w14:textId="77777777" w:rsidR="008A5E37" w:rsidRDefault="00000000">
            <w:pPr>
              <w:ind w:left="3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0.0000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D5A64" w14:textId="77777777" w:rsidR="008A5E37" w:rsidRDefault="008A5E37">
            <w:pPr>
              <w:spacing w:line="200" w:lineRule="exact"/>
            </w:pPr>
          </w:p>
          <w:p w14:paraId="42A18DB6" w14:textId="77777777" w:rsidR="008A5E37" w:rsidRDefault="008A5E37">
            <w:pPr>
              <w:spacing w:before="7" w:line="220" w:lineRule="exact"/>
              <w:rPr>
                <w:sz w:val="22"/>
                <w:szCs w:val="22"/>
              </w:rPr>
            </w:pPr>
          </w:p>
          <w:p w14:paraId="4AC661B9" w14:textId="77777777" w:rsidR="008A5E37" w:rsidRDefault="00000000">
            <w:pPr>
              <w:ind w:left="526"/>
              <w:rPr>
                <w:sz w:val="24"/>
                <w:szCs w:val="24"/>
              </w:rPr>
            </w:pPr>
            <w:r>
              <w:rPr>
                <w:spacing w:val="-4"/>
                <w:position w:val="2"/>
                <w:sz w:val="24"/>
                <w:szCs w:val="24"/>
              </w:rPr>
              <w:t>Ha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diterima</w:t>
            </w:r>
            <w:proofErr w:type="spellEnd"/>
          </w:p>
        </w:tc>
      </w:tr>
      <w:tr w:rsidR="008A5E37" w14:paraId="7CFDDA1A" w14:textId="77777777">
        <w:trPr>
          <w:trHeight w:hRule="exact" w:val="118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6AB73" w14:textId="77777777" w:rsidR="008A5E37" w:rsidRDefault="008A5E37">
            <w:pPr>
              <w:spacing w:before="9" w:line="240" w:lineRule="exact"/>
              <w:rPr>
                <w:sz w:val="24"/>
                <w:szCs w:val="24"/>
              </w:rPr>
            </w:pPr>
          </w:p>
          <w:p w14:paraId="115C081D" w14:textId="77777777" w:rsidR="008A5E37" w:rsidRDefault="00000000">
            <w:pPr>
              <w:ind w:left="106"/>
              <w:rPr>
                <w:sz w:val="16"/>
                <w:szCs w:val="16"/>
              </w:rPr>
            </w:pPr>
            <w:r>
              <w:rPr>
                <w:spacing w:val="-5"/>
                <w:position w:val="2"/>
                <w:sz w:val="24"/>
                <w:szCs w:val="24"/>
              </w:rPr>
              <w:t>Ha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FEFE5" w14:textId="77777777" w:rsidR="008A5E37" w:rsidRDefault="00000000">
            <w:pPr>
              <w:spacing w:line="256" w:lineRule="auto"/>
              <w:ind w:left="110" w:right="1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Likuiditas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negatif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signifikan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CFE1" w14:textId="77777777" w:rsidR="008A5E37" w:rsidRDefault="008A5E37">
            <w:pPr>
              <w:spacing w:before="5" w:line="260" w:lineRule="exact"/>
              <w:rPr>
                <w:sz w:val="26"/>
                <w:szCs w:val="26"/>
              </w:rPr>
            </w:pPr>
          </w:p>
          <w:p w14:paraId="553D9A3E" w14:textId="77777777" w:rsidR="008A5E37" w:rsidRDefault="00000000">
            <w:pPr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-0.043807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31C83" w14:textId="77777777" w:rsidR="008A5E37" w:rsidRDefault="008A5E37">
            <w:pPr>
              <w:spacing w:line="200" w:lineRule="exact"/>
            </w:pPr>
          </w:p>
          <w:p w14:paraId="0A798BDC" w14:textId="77777777" w:rsidR="008A5E37" w:rsidRDefault="008A5E37">
            <w:pPr>
              <w:spacing w:before="18" w:line="200" w:lineRule="exact"/>
            </w:pPr>
          </w:p>
          <w:p w14:paraId="73F72839" w14:textId="77777777" w:rsidR="008A5E37" w:rsidRDefault="00000000">
            <w:pPr>
              <w:ind w:left="3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0.2038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007A" w14:textId="77777777" w:rsidR="008A5E37" w:rsidRDefault="008A5E37">
            <w:pPr>
              <w:spacing w:before="8" w:line="180" w:lineRule="exact"/>
              <w:rPr>
                <w:sz w:val="19"/>
                <w:szCs w:val="19"/>
              </w:rPr>
            </w:pPr>
          </w:p>
          <w:p w14:paraId="7F522634" w14:textId="77777777" w:rsidR="008A5E37" w:rsidRDefault="008A5E37">
            <w:pPr>
              <w:spacing w:line="200" w:lineRule="exact"/>
            </w:pPr>
          </w:p>
          <w:p w14:paraId="0D9089A9" w14:textId="77777777" w:rsidR="008A5E37" w:rsidRDefault="00000000">
            <w:pPr>
              <w:ind w:left="455"/>
              <w:rPr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Ha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position w:val="2"/>
                <w:sz w:val="24"/>
                <w:szCs w:val="24"/>
              </w:rPr>
              <w:t>diterima</w:t>
            </w:r>
            <w:proofErr w:type="spellEnd"/>
          </w:p>
        </w:tc>
      </w:tr>
      <w:tr w:rsidR="008A5E37" w14:paraId="1261F8C3" w14:textId="77777777">
        <w:trPr>
          <w:trHeight w:hRule="exact" w:val="134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5231D" w14:textId="77777777" w:rsidR="008A5E37" w:rsidRDefault="008A5E37">
            <w:pPr>
              <w:spacing w:before="8" w:line="180" w:lineRule="exact"/>
              <w:rPr>
                <w:sz w:val="19"/>
                <w:szCs w:val="19"/>
              </w:rPr>
            </w:pPr>
          </w:p>
          <w:p w14:paraId="2740D931" w14:textId="77777777" w:rsidR="008A5E37" w:rsidRDefault="008A5E37">
            <w:pPr>
              <w:spacing w:line="200" w:lineRule="exact"/>
            </w:pPr>
          </w:p>
          <w:p w14:paraId="7DD8F57A" w14:textId="77777777" w:rsidR="008A5E37" w:rsidRDefault="00000000">
            <w:pPr>
              <w:ind w:left="106"/>
              <w:rPr>
                <w:sz w:val="16"/>
                <w:szCs w:val="16"/>
              </w:rPr>
            </w:pPr>
            <w:r>
              <w:rPr>
                <w:spacing w:val="-5"/>
                <w:position w:val="2"/>
                <w:sz w:val="24"/>
                <w:szCs w:val="24"/>
              </w:rPr>
              <w:t>Ha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E50DF" w14:textId="77777777" w:rsidR="008A5E37" w:rsidRDefault="00000000">
            <w:pPr>
              <w:spacing w:line="256" w:lineRule="auto"/>
              <w:ind w:left="136" w:right="29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Leverage  </w:t>
            </w:r>
            <w:proofErr w:type="spellStart"/>
            <w:r>
              <w:rPr>
                <w:sz w:val="24"/>
                <w:szCs w:val="24"/>
              </w:rPr>
              <w:t>berpengaruh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negatif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signifikan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11EC0" w14:textId="77777777" w:rsidR="008A5E37" w:rsidRDefault="008A5E37">
            <w:pPr>
              <w:spacing w:before="9" w:line="120" w:lineRule="exact"/>
              <w:rPr>
                <w:sz w:val="12"/>
                <w:szCs w:val="12"/>
              </w:rPr>
            </w:pPr>
          </w:p>
          <w:p w14:paraId="0E859E3E" w14:textId="77777777" w:rsidR="008A5E37" w:rsidRDefault="008A5E37">
            <w:pPr>
              <w:spacing w:line="200" w:lineRule="exact"/>
            </w:pPr>
          </w:p>
          <w:p w14:paraId="371478FB" w14:textId="77777777" w:rsidR="008A5E37" w:rsidRDefault="008A5E37">
            <w:pPr>
              <w:spacing w:line="200" w:lineRule="exact"/>
            </w:pPr>
          </w:p>
          <w:p w14:paraId="27720176" w14:textId="77777777" w:rsidR="008A5E37" w:rsidRDefault="00000000">
            <w:pPr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-0.261094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EE242" w14:textId="77777777" w:rsidR="008A5E37" w:rsidRDefault="008A5E37">
            <w:pPr>
              <w:spacing w:before="9" w:line="120" w:lineRule="exact"/>
              <w:rPr>
                <w:sz w:val="12"/>
                <w:szCs w:val="12"/>
              </w:rPr>
            </w:pPr>
          </w:p>
          <w:p w14:paraId="5F2AE860" w14:textId="77777777" w:rsidR="008A5E37" w:rsidRDefault="008A5E37">
            <w:pPr>
              <w:spacing w:line="200" w:lineRule="exact"/>
            </w:pPr>
          </w:p>
          <w:p w14:paraId="0C218205" w14:textId="77777777" w:rsidR="008A5E37" w:rsidRDefault="008A5E37">
            <w:pPr>
              <w:spacing w:line="200" w:lineRule="exact"/>
            </w:pPr>
          </w:p>
          <w:p w14:paraId="7C85B6CE" w14:textId="77777777" w:rsidR="008A5E37" w:rsidRDefault="00000000">
            <w:pPr>
              <w:ind w:left="3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0.5477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2F77F" w14:textId="77777777" w:rsidR="008A5E37" w:rsidRDefault="008A5E37">
            <w:pPr>
              <w:spacing w:before="7" w:line="120" w:lineRule="exact"/>
              <w:rPr>
                <w:sz w:val="13"/>
                <w:szCs w:val="13"/>
              </w:rPr>
            </w:pPr>
          </w:p>
          <w:p w14:paraId="429D83F3" w14:textId="77777777" w:rsidR="008A5E37" w:rsidRDefault="008A5E37">
            <w:pPr>
              <w:spacing w:line="200" w:lineRule="exact"/>
            </w:pPr>
          </w:p>
          <w:p w14:paraId="2FDBDFB0" w14:textId="77777777" w:rsidR="008A5E37" w:rsidRDefault="008A5E37">
            <w:pPr>
              <w:spacing w:line="200" w:lineRule="exact"/>
            </w:pPr>
          </w:p>
          <w:p w14:paraId="212137AF" w14:textId="77777777" w:rsidR="008A5E37" w:rsidRDefault="00000000">
            <w:pPr>
              <w:ind w:left="382"/>
              <w:rPr>
                <w:sz w:val="24"/>
                <w:szCs w:val="24"/>
              </w:rPr>
            </w:pPr>
            <w:r>
              <w:rPr>
                <w:spacing w:val="-4"/>
                <w:position w:val="2"/>
                <w:sz w:val="24"/>
                <w:szCs w:val="24"/>
              </w:rPr>
              <w:t>Ha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diterima</w:t>
            </w:r>
            <w:proofErr w:type="spellEnd"/>
          </w:p>
        </w:tc>
      </w:tr>
    </w:tbl>
    <w:p w14:paraId="53910F8E" w14:textId="77777777" w:rsidR="008A5E37" w:rsidRDefault="00000000">
      <w:pPr>
        <w:spacing w:line="260" w:lineRule="exact"/>
        <w:ind w:left="267"/>
        <w:rPr>
          <w:sz w:val="24"/>
          <w:szCs w:val="24"/>
        </w:rPr>
      </w:pP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: Hasil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Olah Data </w:t>
      </w:r>
      <w:r>
        <w:rPr>
          <w:i/>
          <w:sz w:val="24"/>
          <w:szCs w:val="24"/>
        </w:rPr>
        <w:t xml:space="preserve">EViews </w:t>
      </w:r>
      <w:r>
        <w:rPr>
          <w:sz w:val="24"/>
          <w:szCs w:val="24"/>
        </w:rPr>
        <w:t>13</w:t>
      </w:r>
    </w:p>
    <w:p w14:paraId="7F0E95B2" w14:textId="77777777" w:rsidR="008A5E37" w:rsidRDefault="008A5E37">
      <w:pPr>
        <w:spacing w:before="15" w:line="280" w:lineRule="exact"/>
        <w:rPr>
          <w:sz w:val="28"/>
          <w:szCs w:val="28"/>
        </w:rPr>
      </w:pPr>
    </w:p>
    <w:p w14:paraId="6D91C912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Pengaruh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ofitabilitas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erhadap</w:t>
      </w:r>
      <w:proofErr w:type="spellEnd"/>
      <w:r>
        <w:rPr>
          <w:b/>
          <w:sz w:val="24"/>
          <w:szCs w:val="24"/>
        </w:rPr>
        <w:t xml:space="preserve"> Nilai Perusahaan</w:t>
      </w:r>
    </w:p>
    <w:p w14:paraId="0CDB97AD" w14:textId="77777777" w:rsidR="008A5E37" w:rsidRDefault="00000000">
      <w:pPr>
        <w:spacing w:before="84" w:line="359" w:lineRule="auto"/>
        <w:ind w:left="267" w:right="222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0.0000. Nilai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&lt; batas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0,05, yang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Selain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koefisiensi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3.115790.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Ha1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>.</w:t>
      </w:r>
    </w:p>
    <w:p w14:paraId="5F567D1F" w14:textId="77777777" w:rsidR="008A5E37" w:rsidRDefault="00000000">
      <w:pPr>
        <w:spacing w:before="4" w:line="359" w:lineRule="auto"/>
        <w:ind w:left="267" w:right="222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Saputri</w:t>
      </w:r>
      <w:proofErr w:type="spellEnd"/>
      <w:r>
        <w:rPr>
          <w:sz w:val="24"/>
          <w:szCs w:val="24"/>
        </w:rPr>
        <w:t xml:space="preserve"> &amp; Giovanni (2021) yang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Lumentut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Mangantar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(2019),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Nuswandari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et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(2019)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dipengaruhi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eksternal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sejauh</w:t>
      </w:r>
      <w:proofErr w:type="spellEnd"/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relevan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140AEDB9" w14:textId="77777777" w:rsidR="008A5E37" w:rsidRDefault="008A5E37">
      <w:pPr>
        <w:spacing w:before="7" w:line="160" w:lineRule="exact"/>
        <w:rPr>
          <w:sz w:val="16"/>
          <w:szCs w:val="16"/>
        </w:rPr>
      </w:pPr>
    </w:p>
    <w:p w14:paraId="024E956C" w14:textId="77777777" w:rsidR="008A5E37" w:rsidRDefault="00000000">
      <w:pPr>
        <w:ind w:left="267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Pengaruh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Likuiditas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erhadap</w:t>
      </w:r>
      <w:proofErr w:type="spellEnd"/>
      <w:r>
        <w:rPr>
          <w:b/>
          <w:sz w:val="24"/>
          <w:szCs w:val="24"/>
        </w:rPr>
        <w:t xml:space="preserve"> Nilai Perusahaan</w:t>
      </w:r>
    </w:p>
    <w:p w14:paraId="1BC70117" w14:textId="77777777" w:rsidR="008A5E37" w:rsidRDefault="00000000">
      <w:pPr>
        <w:spacing w:before="79" w:line="360" w:lineRule="auto"/>
        <w:ind w:left="267" w:right="222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0.2038. Nilai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&gt; 0,05, yang </w:t>
      </w:r>
      <w:proofErr w:type="spellStart"/>
      <w:proofErr w:type="gram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</w:p>
    <w:p w14:paraId="3C819351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51FD719A" w14:textId="77777777" w:rsidR="008A5E37" w:rsidRDefault="008A5E37">
      <w:pPr>
        <w:spacing w:line="200" w:lineRule="exact"/>
      </w:pPr>
    </w:p>
    <w:p w14:paraId="02FBFF5C" w14:textId="77777777" w:rsidR="008A5E37" w:rsidRDefault="008A5E37">
      <w:pPr>
        <w:spacing w:line="200" w:lineRule="exact"/>
      </w:pPr>
    </w:p>
    <w:p w14:paraId="18801ACE" w14:textId="77777777" w:rsidR="008A5E37" w:rsidRDefault="008A5E37">
      <w:pPr>
        <w:spacing w:line="200" w:lineRule="exact"/>
      </w:pPr>
    </w:p>
    <w:p w14:paraId="05911507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mencatat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-0.043807.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simpulan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Ha2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>.</w:t>
      </w:r>
    </w:p>
    <w:p w14:paraId="29E05CE6" w14:textId="77777777" w:rsidR="008A5E37" w:rsidRDefault="00000000">
      <w:pPr>
        <w:spacing w:before="3" w:line="360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Nuswandari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et al </w:t>
      </w:r>
      <w:r>
        <w:rPr>
          <w:sz w:val="24"/>
          <w:szCs w:val="24"/>
        </w:rPr>
        <w:t xml:space="preserve">(2019) dan </w:t>
      </w:r>
      <w:proofErr w:type="spellStart"/>
      <w:r>
        <w:rPr>
          <w:sz w:val="24"/>
          <w:szCs w:val="24"/>
        </w:rPr>
        <w:t>Zuhroh</w:t>
      </w:r>
      <w:proofErr w:type="spellEnd"/>
      <w:r>
        <w:rPr>
          <w:sz w:val="24"/>
          <w:szCs w:val="24"/>
        </w:rPr>
        <w:t xml:space="preserve"> (2019) yang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Anggraini</w:t>
      </w:r>
      <w:proofErr w:type="spellEnd"/>
      <w:r>
        <w:rPr>
          <w:sz w:val="24"/>
          <w:szCs w:val="24"/>
        </w:rPr>
        <w:t xml:space="preserve"> (2020) dan </w:t>
      </w:r>
      <w:proofErr w:type="spellStart"/>
      <w:r>
        <w:rPr>
          <w:sz w:val="24"/>
          <w:szCs w:val="24"/>
        </w:rPr>
        <w:t>Habiibulloh</w:t>
      </w:r>
      <w:proofErr w:type="spellEnd"/>
      <w:r>
        <w:rPr>
          <w:sz w:val="24"/>
          <w:szCs w:val="24"/>
        </w:rPr>
        <w:t xml:space="preserve"> (2018)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Fajaria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Isnalita</w:t>
      </w:r>
      <w:proofErr w:type="spellEnd"/>
      <w:r>
        <w:rPr>
          <w:sz w:val="24"/>
          <w:szCs w:val="24"/>
        </w:rPr>
        <w:t xml:space="preserve"> (2018)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Reschiwati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Syahdina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Handayani</w:t>
      </w:r>
      <w:proofErr w:type="spellEnd"/>
      <w:r>
        <w:rPr>
          <w:sz w:val="24"/>
          <w:szCs w:val="24"/>
        </w:rPr>
        <w:t xml:space="preserve"> (2020) yang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Santosa (2020)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Jihadi </w:t>
      </w:r>
      <w:r>
        <w:rPr>
          <w:i/>
          <w:sz w:val="24"/>
          <w:szCs w:val="24"/>
        </w:rPr>
        <w:t xml:space="preserve">et al </w:t>
      </w:r>
      <w:r>
        <w:rPr>
          <w:sz w:val="24"/>
          <w:szCs w:val="24"/>
        </w:rPr>
        <w:t xml:space="preserve">(2021)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1F58B59A" w14:textId="77777777" w:rsidR="008A5E37" w:rsidRDefault="008A5E37">
      <w:pPr>
        <w:spacing w:line="200" w:lineRule="exact"/>
      </w:pPr>
    </w:p>
    <w:p w14:paraId="293BAAD1" w14:textId="77777777" w:rsidR="008A5E37" w:rsidRDefault="008A5E37">
      <w:pPr>
        <w:spacing w:line="200" w:lineRule="exact"/>
      </w:pPr>
    </w:p>
    <w:p w14:paraId="7114CD8B" w14:textId="77777777" w:rsidR="008A5E37" w:rsidRDefault="008A5E37">
      <w:pPr>
        <w:spacing w:line="200" w:lineRule="exact"/>
      </w:pPr>
    </w:p>
    <w:p w14:paraId="461E417C" w14:textId="77777777" w:rsidR="008A5E37" w:rsidRDefault="008A5E37">
      <w:pPr>
        <w:spacing w:line="200" w:lineRule="exact"/>
      </w:pPr>
    </w:p>
    <w:p w14:paraId="11C312C8" w14:textId="77777777" w:rsidR="008A5E37" w:rsidRDefault="008A5E37">
      <w:pPr>
        <w:spacing w:before="16" w:line="200" w:lineRule="exact"/>
      </w:pPr>
    </w:p>
    <w:p w14:paraId="03B4493E" w14:textId="77777777" w:rsidR="008A5E37" w:rsidRDefault="00000000">
      <w:pPr>
        <w:ind w:left="267" w:right="309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Pengaruh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Leverage</w:t>
      </w:r>
      <w:r>
        <w:rPr>
          <w:b/>
          <w:i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2"/>
          <w:sz w:val="24"/>
          <w:szCs w:val="24"/>
        </w:rPr>
        <w:t>T</w:t>
      </w:r>
      <w:r>
        <w:rPr>
          <w:b/>
          <w:sz w:val="24"/>
          <w:szCs w:val="24"/>
        </w:rPr>
        <w:t>erhadap</w:t>
      </w:r>
      <w:proofErr w:type="spellEnd"/>
      <w:r>
        <w:rPr>
          <w:b/>
          <w:sz w:val="24"/>
          <w:szCs w:val="24"/>
        </w:rPr>
        <w:t xml:space="preserve"> Nilai Perusahaan</w:t>
      </w:r>
    </w:p>
    <w:p w14:paraId="366A870C" w14:textId="77777777" w:rsidR="008A5E37" w:rsidRDefault="00000000">
      <w:pPr>
        <w:spacing w:before="74"/>
        <w:ind w:left="693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</w:p>
    <w:p w14:paraId="2FCBA1B1" w14:textId="77777777" w:rsidR="008A5E37" w:rsidRDefault="008A5E37">
      <w:pPr>
        <w:spacing w:before="2" w:line="140" w:lineRule="exact"/>
        <w:rPr>
          <w:sz w:val="14"/>
          <w:szCs w:val="14"/>
        </w:rPr>
      </w:pPr>
    </w:p>
    <w:p w14:paraId="3206BDF9" w14:textId="77777777" w:rsidR="008A5E37" w:rsidRDefault="00000000">
      <w:pPr>
        <w:ind w:left="267" w:right="2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menunjukkan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0.5477.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Angka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</w:p>
    <w:p w14:paraId="47B2B58D" w14:textId="77777777" w:rsidR="008A5E37" w:rsidRDefault="008A5E37">
      <w:pPr>
        <w:spacing w:before="7" w:line="120" w:lineRule="exact"/>
        <w:rPr>
          <w:sz w:val="13"/>
          <w:szCs w:val="13"/>
        </w:rPr>
      </w:pPr>
    </w:p>
    <w:p w14:paraId="2DEBAFA0" w14:textId="77777777" w:rsidR="008A5E37" w:rsidRDefault="00000000">
      <w:pPr>
        <w:spacing w:line="360" w:lineRule="auto"/>
        <w:ind w:left="267" w:right="2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0,05, yang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-0.261094.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Ha3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>.</w:t>
      </w:r>
    </w:p>
    <w:p w14:paraId="45BD58F4" w14:textId="77777777" w:rsidR="008A5E37" w:rsidRDefault="00000000">
      <w:pPr>
        <w:spacing w:before="3" w:line="360" w:lineRule="auto"/>
        <w:ind w:left="267" w:right="221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Ibrahim &amp; </w:t>
      </w:r>
      <w:proofErr w:type="spellStart"/>
      <w:r>
        <w:rPr>
          <w:sz w:val="24"/>
          <w:szCs w:val="24"/>
        </w:rPr>
        <w:t>Jonnardi</w:t>
      </w:r>
      <w:proofErr w:type="spellEnd"/>
      <w:r>
        <w:rPr>
          <w:sz w:val="24"/>
          <w:szCs w:val="24"/>
        </w:rPr>
        <w:t xml:space="preserve"> (2020)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Priyoko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et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(2019),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Kashmir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(2014), Aisyah</w:t>
      </w:r>
      <w:r>
        <w:rPr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et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(2019)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i/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Santosa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(2020),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Anggraini</w:t>
      </w:r>
      <w:proofErr w:type="spellEnd"/>
    </w:p>
    <w:p w14:paraId="0C0A5B97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04686642" w14:textId="77777777" w:rsidR="008A5E37" w:rsidRDefault="008A5E37">
      <w:pPr>
        <w:spacing w:line="200" w:lineRule="exact"/>
      </w:pPr>
    </w:p>
    <w:p w14:paraId="3427A082" w14:textId="77777777" w:rsidR="008A5E37" w:rsidRDefault="008A5E37">
      <w:pPr>
        <w:spacing w:line="200" w:lineRule="exact"/>
      </w:pPr>
    </w:p>
    <w:p w14:paraId="6F456D58" w14:textId="77777777" w:rsidR="008A5E37" w:rsidRDefault="008A5E37">
      <w:pPr>
        <w:spacing w:line="200" w:lineRule="exact"/>
      </w:pPr>
    </w:p>
    <w:p w14:paraId="5580CC2B" w14:textId="77777777" w:rsidR="008A5E37" w:rsidRDefault="00000000">
      <w:pPr>
        <w:spacing w:before="29" w:line="360" w:lineRule="auto"/>
        <w:ind w:left="267" w:right="221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r>
        <w:rPr>
          <w:sz w:val="24"/>
          <w:szCs w:val="24"/>
        </w:rPr>
        <w:t xml:space="preserve">(2020)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Zuhroh</w:t>
      </w:r>
      <w:proofErr w:type="spellEnd"/>
      <w:r>
        <w:rPr>
          <w:sz w:val="24"/>
          <w:szCs w:val="24"/>
        </w:rPr>
        <w:t xml:space="preserve"> (2019), </w:t>
      </w:r>
      <w:proofErr w:type="spellStart"/>
      <w:r>
        <w:rPr>
          <w:sz w:val="24"/>
          <w:szCs w:val="24"/>
        </w:rPr>
        <w:t>Suwardika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Mustanda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4925698F" w14:textId="77777777" w:rsidR="008A5E37" w:rsidRDefault="008A5E37">
      <w:pPr>
        <w:spacing w:before="6" w:line="180" w:lineRule="exact"/>
        <w:rPr>
          <w:sz w:val="19"/>
          <w:szCs w:val="19"/>
        </w:rPr>
      </w:pPr>
    </w:p>
    <w:p w14:paraId="3B4F67EB" w14:textId="77777777" w:rsidR="008A5E37" w:rsidRDefault="008A5E37">
      <w:pPr>
        <w:spacing w:line="200" w:lineRule="exact"/>
      </w:pPr>
    </w:p>
    <w:p w14:paraId="70527B75" w14:textId="77777777" w:rsidR="008A5E37" w:rsidRDefault="008A5E37">
      <w:pPr>
        <w:spacing w:line="200" w:lineRule="exact"/>
      </w:pPr>
    </w:p>
    <w:p w14:paraId="27573696" w14:textId="77777777" w:rsidR="008A5E37" w:rsidRDefault="008A5E37">
      <w:pPr>
        <w:spacing w:line="200" w:lineRule="exact"/>
      </w:pPr>
    </w:p>
    <w:p w14:paraId="57D5CE5D" w14:textId="77777777" w:rsidR="008A5E37" w:rsidRDefault="008A5E37">
      <w:pPr>
        <w:spacing w:line="200" w:lineRule="exact"/>
      </w:pPr>
    </w:p>
    <w:p w14:paraId="405AB6A1" w14:textId="77777777" w:rsidR="008A5E37" w:rsidRDefault="008A5E37">
      <w:pPr>
        <w:spacing w:line="200" w:lineRule="exact"/>
      </w:pPr>
    </w:p>
    <w:p w14:paraId="731D0717" w14:textId="77777777" w:rsidR="008A5E37" w:rsidRDefault="008A5E37">
      <w:pPr>
        <w:spacing w:line="200" w:lineRule="exact"/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3BA5FDEF" w14:textId="77777777" w:rsidR="008A5E37" w:rsidRDefault="008A5E37">
      <w:pPr>
        <w:spacing w:line="200" w:lineRule="exact"/>
      </w:pPr>
    </w:p>
    <w:p w14:paraId="6A0B87F9" w14:textId="77777777" w:rsidR="008A5E37" w:rsidRDefault="008A5E37">
      <w:pPr>
        <w:spacing w:line="200" w:lineRule="exact"/>
      </w:pPr>
    </w:p>
    <w:p w14:paraId="576C469A" w14:textId="77777777" w:rsidR="008A5E37" w:rsidRDefault="008A5E37">
      <w:pPr>
        <w:spacing w:line="200" w:lineRule="exact"/>
      </w:pPr>
    </w:p>
    <w:p w14:paraId="6FDD7868" w14:textId="77777777" w:rsidR="008A5E37" w:rsidRDefault="008A5E37">
      <w:pPr>
        <w:spacing w:before="1" w:line="220" w:lineRule="exact"/>
        <w:rPr>
          <w:sz w:val="22"/>
          <w:szCs w:val="22"/>
        </w:rPr>
      </w:pPr>
    </w:p>
    <w:p w14:paraId="1E610E4B" w14:textId="77777777" w:rsidR="008A5E37" w:rsidRDefault="00000000">
      <w:pPr>
        <w:spacing w:line="260" w:lineRule="exact"/>
        <w:ind w:left="267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A.    </w:t>
      </w:r>
      <w:r>
        <w:rPr>
          <w:b/>
          <w:spacing w:val="3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Kesimpulan</w:t>
      </w:r>
    </w:p>
    <w:p w14:paraId="0C6E04ED" w14:textId="77777777" w:rsidR="008A5E37" w:rsidRDefault="00000000">
      <w:pPr>
        <w:spacing w:before="29" w:line="304" w:lineRule="auto"/>
        <w:ind w:right="3790" w:firstLine="205"/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2075" w:space="1761"/>
            <w:col w:w="4964"/>
          </w:cols>
        </w:sectPr>
      </w:pPr>
      <w:r>
        <w:br w:type="column"/>
      </w:r>
      <w:r>
        <w:rPr>
          <w:b/>
          <w:sz w:val="24"/>
          <w:szCs w:val="24"/>
        </w:rPr>
        <w:t>BAB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V PENUTUP</w:t>
      </w:r>
    </w:p>
    <w:p w14:paraId="73BFBBFB" w14:textId="77777777" w:rsidR="008A5E37" w:rsidRDefault="00000000">
      <w:pPr>
        <w:spacing w:before="84" w:line="360" w:lineRule="auto"/>
        <w:ind w:left="267" w:right="222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dan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72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z w:val="24"/>
          <w:szCs w:val="24"/>
        </w:rPr>
        <w:t xml:space="preserve"> di 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(BEI) di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2022-2024 yang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purposive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sampling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Sektor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54,42%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perekonomian</w:t>
      </w:r>
      <w:proofErr w:type="spellEnd"/>
      <w:r>
        <w:rPr>
          <w:sz w:val="24"/>
          <w:szCs w:val="24"/>
        </w:rPr>
        <w:t xml:space="preserve"> Indonesia.</w:t>
      </w:r>
    </w:p>
    <w:p w14:paraId="1D9B7BC1" w14:textId="77777777" w:rsidR="008A5E37" w:rsidRDefault="00000000">
      <w:pPr>
        <w:spacing w:before="3" w:line="359" w:lineRule="auto"/>
        <w:ind w:left="267" w:right="222" w:firstLine="426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diakses</w:t>
      </w:r>
      <w:proofErr w:type="spellEnd"/>
      <w:r>
        <w:rPr>
          <w:sz w:val="24"/>
          <w:szCs w:val="24"/>
        </w:rPr>
        <w:t xml:space="preserve"> di situs </w:t>
      </w:r>
      <w:proofErr w:type="spellStart"/>
      <w:r>
        <w:rPr>
          <w:sz w:val="24"/>
          <w:szCs w:val="24"/>
        </w:rPr>
        <w:t>resmi</w:t>
      </w:r>
      <w:proofErr w:type="spellEnd"/>
      <w:r>
        <w:rPr>
          <w:sz w:val="24"/>
          <w:szCs w:val="24"/>
        </w:rPr>
        <w:t xml:space="preserve"> BEI di www.idx.com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situs </w:t>
      </w:r>
      <w:proofErr w:type="spellStart"/>
      <w:r>
        <w:rPr>
          <w:sz w:val="24"/>
          <w:szCs w:val="24"/>
        </w:rPr>
        <w:t>resmi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bersangkutan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beredar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diakses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www.idx.com.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proses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pengolahan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lunak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Microsoft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365</w:t>
      </w:r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EViews</w:t>
      </w:r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13.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dirangkum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70E7606B" w14:textId="77777777" w:rsidR="008A5E37" w:rsidRDefault="00000000">
      <w:pPr>
        <w:spacing w:before="9" w:line="359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Kesimpulan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, Ha1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2022-2024.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sejalan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Saputri</w:t>
      </w:r>
      <w:proofErr w:type="spellEnd"/>
      <w:r>
        <w:rPr>
          <w:sz w:val="24"/>
          <w:szCs w:val="24"/>
        </w:rPr>
        <w:t xml:space="preserve"> &amp; Giovanni (2021) yang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Lumentut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Mangantar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(2019),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Nuswandari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et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(2019)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776AE9BF" w14:textId="77777777" w:rsidR="008A5E37" w:rsidRDefault="00000000">
      <w:pPr>
        <w:spacing w:before="4" w:line="360" w:lineRule="auto"/>
        <w:ind w:left="267" w:right="221" w:firstLine="426"/>
        <w:jc w:val="both"/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rPr>
          <w:sz w:val="24"/>
          <w:szCs w:val="24"/>
        </w:rPr>
        <w:t xml:space="preserve">Kesimpulan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, Ha2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2022-2024.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Hasil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selaras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</w:p>
    <w:p w14:paraId="5B962E69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2B7F4CE2" w14:textId="77777777" w:rsidR="008A5E37" w:rsidRDefault="008A5E37">
      <w:pPr>
        <w:spacing w:line="200" w:lineRule="exact"/>
      </w:pPr>
    </w:p>
    <w:p w14:paraId="4DB552AB" w14:textId="77777777" w:rsidR="008A5E37" w:rsidRDefault="008A5E37">
      <w:pPr>
        <w:spacing w:line="200" w:lineRule="exact"/>
      </w:pPr>
    </w:p>
    <w:p w14:paraId="4031386C" w14:textId="77777777" w:rsidR="008A5E37" w:rsidRDefault="008A5E37">
      <w:pPr>
        <w:spacing w:line="200" w:lineRule="exact"/>
      </w:pPr>
    </w:p>
    <w:p w14:paraId="3B4E59F5" w14:textId="77777777" w:rsidR="008A5E37" w:rsidRDefault="00000000">
      <w:pPr>
        <w:spacing w:before="29" w:line="360" w:lineRule="auto"/>
        <w:ind w:left="267" w:right="2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Nuswandari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et al </w:t>
      </w:r>
      <w:r>
        <w:rPr>
          <w:sz w:val="24"/>
          <w:szCs w:val="24"/>
        </w:rPr>
        <w:t xml:space="preserve">(2019) dan </w:t>
      </w:r>
      <w:proofErr w:type="spellStart"/>
      <w:r>
        <w:rPr>
          <w:sz w:val="24"/>
          <w:szCs w:val="24"/>
        </w:rPr>
        <w:t>Zuhroh</w:t>
      </w:r>
      <w:proofErr w:type="spellEnd"/>
      <w:r>
        <w:rPr>
          <w:sz w:val="24"/>
          <w:szCs w:val="24"/>
        </w:rPr>
        <w:t xml:space="preserve"> (2019) yang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Anggraini</w:t>
      </w:r>
      <w:proofErr w:type="spellEnd"/>
      <w:r>
        <w:rPr>
          <w:sz w:val="24"/>
          <w:szCs w:val="24"/>
        </w:rPr>
        <w:t xml:space="preserve"> (2020) dan </w:t>
      </w:r>
      <w:proofErr w:type="spellStart"/>
      <w:r>
        <w:rPr>
          <w:sz w:val="24"/>
          <w:szCs w:val="24"/>
        </w:rPr>
        <w:t>Habiibulloh</w:t>
      </w:r>
      <w:proofErr w:type="spellEnd"/>
      <w:r>
        <w:rPr>
          <w:sz w:val="24"/>
          <w:szCs w:val="24"/>
        </w:rPr>
        <w:t xml:space="preserve"> (2018)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Fajaria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Isnalita</w:t>
      </w:r>
      <w:proofErr w:type="spellEnd"/>
      <w:r>
        <w:rPr>
          <w:sz w:val="24"/>
          <w:szCs w:val="24"/>
        </w:rPr>
        <w:t xml:space="preserve"> (2018)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Reschiwati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Syahdina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Handayani</w:t>
      </w:r>
      <w:proofErr w:type="spellEnd"/>
      <w:r>
        <w:rPr>
          <w:sz w:val="24"/>
          <w:szCs w:val="24"/>
        </w:rPr>
        <w:t xml:space="preserve"> (2020) yang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Santosa (2020)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Jihadi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al (2021)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47DDD3DC" w14:textId="77777777" w:rsidR="008A5E37" w:rsidRDefault="00000000">
      <w:pPr>
        <w:spacing w:before="3" w:line="359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Kesimpulan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, Ha3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cyclical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2022-2024.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selaras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Ibrahim &amp; </w:t>
      </w:r>
      <w:proofErr w:type="spellStart"/>
      <w:r>
        <w:rPr>
          <w:sz w:val="24"/>
          <w:szCs w:val="24"/>
        </w:rPr>
        <w:t>Jonnardi</w:t>
      </w:r>
      <w:proofErr w:type="spellEnd"/>
      <w:r>
        <w:rPr>
          <w:sz w:val="24"/>
          <w:szCs w:val="24"/>
        </w:rPr>
        <w:t xml:space="preserve"> (2020)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Priyoko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(2019),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Kashmir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(2014),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Aisyah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(2019)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Santosa (2020), </w:t>
      </w:r>
      <w:proofErr w:type="spellStart"/>
      <w:r>
        <w:rPr>
          <w:sz w:val="24"/>
          <w:szCs w:val="24"/>
        </w:rPr>
        <w:t>Anggraini</w:t>
      </w:r>
      <w:proofErr w:type="spellEnd"/>
      <w:r>
        <w:rPr>
          <w:sz w:val="24"/>
          <w:szCs w:val="24"/>
        </w:rPr>
        <w:t xml:space="preserve"> (2020)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Zuhroh</w:t>
      </w:r>
      <w:proofErr w:type="spellEnd"/>
      <w:r>
        <w:rPr>
          <w:sz w:val="24"/>
          <w:szCs w:val="24"/>
        </w:rPr>
        <w:t xml:space="preserve"> (2019), </w:t>
      </w:r>
      <w:proofErr w:type="spellStart"/>
      <w:r>
        <w:rPr>
          <w:sz w:val="24"/>
          <w:szCs w:val="24"/>
        </w:rPr>
        <w:t>Suwardika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Mustanda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</w:p>
    <w:p w14:paraId="2415802E" w14:textId="77777777" w:rsidR="008A5E37" w:rsidRDefault="008A5E37">
      <w:pPr>
        <w:spacing w:before="7" w:line="160" w:lineRule="exact"/>
        <w:rPr>
          <w:sz w:val="16"/>
          <w:szCs w:val="16"/>
        </w:rPr>
      </w:pPr>
    </w:p>
    <w:p w14:paraId="67E335B5" w14:textId="77777777" w:rsidR="008A5E37" w:rsidRDefault="00000000">
      <w:pPr>
        <w:ind w:left="267" w:right="53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B.    </w:t>
      </w:r>
      <w:r>
        <w:rPr>
          <w:b/>
          <w:spacing w:val="4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Keterbatasan</w:t>
      </w:r>
      <w:proofErr w:type="spellEnd"/>
      <w:r>
        <w:rPr>
          <w:b/>
          <w:sz w:val="24"/>
          <w:szCs w:val="24"/>
        </w:rPr>
        <w:t xml:space="preserve"> Dan Saran</w:t>
      </w:r>
    </w:p>
    <w:p w14:paraId="12904828" w14:textId="77777777" w:rsidR="008A5E37" w:rsidRDefault="008A5E37">
      <w:pPr>
        <w:spacing w:before="1" w:line="160" w:lineRule="exact"/>
        <w:rPr>
          <w:sz w:val="16"/>
          <w:szCs w:val="16"/>
        </w:rPr>
      </w:pPr>
    </w:p>
    <w:p w14:paraId="442CF37C" w14:textId="77777777" w:rsidR="008A5E37" w:rsidRDefault="00000000">
      <w:pPr>
        <w:ind w:left="267" w:right="654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Keterbatasan</w:t>
      </w:r>
      <w:proofErr w:type="spellEnd"/>
    </w:p>
    <w:p w14:paraId="0B85A46E" w14:textId="77777777" w:rsidR="008A5E37" w:rsidRDefault="008A5E37">
      <w:pPr>
        <w:spacing w:before="18" w:line="200" w:lineRule="exact"/>
      </w:pPr>
    </w:p>
    <w:p w14:paraId="2101D546" w14:textId="77777777" w:rsidR="008A5E37" w:rsidRDefault="00000000">
      <w:pPr>
        <w:spacing w:line="360" w:lineRule="auto"/>
        <w:ind w:left="267" w:right="222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keterbatasan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diperhatikan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Cakupan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difokuskan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non-cyclical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tercatat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Bursa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Indonesia (BEI)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2022-2024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72 </w:t>
      </w:r>
      <w:proofErr w:type="spellStart"/>
      <w:r>
        <w:rPr>
          <w:sz w:val="24"/>
          <w:szCs w:val="24"/>
        </w:rPr>
        <w:t>sampel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Akibatnya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ataupun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>.</w:t>
      </w:r>
    </w:p>
    <w:p w14:paraId="5E5F9294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38721CB" w14:textId="77777777" w:rsidR="008A5E37" w:rsidRDefault="008A5E37">
      <w:pPr>
        <w:spacing w:line="200" w:lineRule="exact"/>
      </w:pPr>
    </w:p>
    <w:p w14:paraId="42281D0C" w14:textId="77777777" w:rsidR="008A5E37" w:rsidRDefault="008A5E37">
      <w:pPr>
        <w:spacing w:line="200" w:lineRule="exact"/>
      </w:pPr>
    </w:p>
    <w:p w14:paraId="17EF26F6" w14:textId="77777777" w:rsidR="008A5E37" w:rsidRDefault="008A5E37">
      <w:pPr>
        <w:spacing w:line="200" w:lineRule="exact"/>
      </w:pPr>
    </w:p>
    <w:p w14:paraId="4CB6576D" w14:textId="77777777" w:rsidR="008A5E37" w:rsidRDefault="00000000">
      <w:pPr>
        <w:spacing w:before="29" w:line="360" w:lineRule="auto"/>
        <w:ind w:left="267" w:right="2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dinamika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tersendiri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sangat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rentang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yang lain.</w:t>
      </w:r>
    </w:p>
    <w:p w14:paraId="0A44C2F3" w14:textId="77777777" w:rsidR="008A5E37" w:rsidRDefault="00000000">
      <w:pPr>
        <w:spacing w:before="3" w:line="360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leverage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Padahal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lain yang juga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kepemilikan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kebijakan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eksternal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makroekonomi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Ketidaktercakupannya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sepenuhnya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utuh</w:t>
      </w:r>
      <w:proofErr w:type="spellEnd"/>
      <w:r>
        <w:rPr>
          <w:sz w:val="24"/>
          <w:szCs w:val="24"/>
        </w:rPr>
        <w:t>.</w:t>
      </w:r>
    </w:p>
    <w:p w14:paraId="0AF7894C" w14:textId="77777777" w:rsidR="008A5E37" w:rsidRDefault="00000000">
      <w:pPr>
        <w:spacing w:before="3" w:line="359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>Dari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data,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mengandalkan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sekunder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didapatkan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dipublikasikan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Ketergantungan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sangat </w:t>
      </w:r>
      <w:proofErr w:type="spellStart"/>
      <w:r>
        <w:rPr>
          <w:sz w:val="24"/>
          <w:szCs w:val="24"/>
        </w:rPr>
        <w:t>bergantung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akurasi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kelengkapan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disajikan</w:t>
      </w:r>
      <w:proofErr w:type="spellEnd"/>
      <w:r>
        <w:rPr>
          <w:sz w:val="24"/>
          <w:szCs w:val="24"/>
        </w:rPr>
        <w:t xml:space="preserve"> oleh masing-masing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Jika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ketidaksesuaian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pun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terdampak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merepresentasikan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>.</w:t>
      </w:r>
    </w:p>
    <w:p w14:paraId="555AD1BE" w14:textId="77777777" w:rsidR="008A5E37" w:rsidRDefault="00000000">
      <w:pPr>
        <w:spacing w:before="4" w:line="360" w:lineRule="auto"/>
        <w:ind w:left="267" w:right="221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linier </w:t>
      </w:r>
      <w:proofErr w:type="spellStart"/>
      <w:r>
        <w:rPr>
          <w:sz w:val="24"/>
          <w:szCs w:val="24"/>
        </w:rPr>
        <w:t>berganda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cukup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keterbatasan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non-linear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Berlandaskan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,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mendatang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disarankan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mendalam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fleksibel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struktural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kuantitatif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menyeluruh</w:t>
      </w:r>
      <w:proofErr w:type="spellEnd"/>
      <w:r>
        <w:rPr>
          <w:sz w:val="24"/>
          <w:szCs w:val="24"/>
        </w:rPr>
        <w:t>.</w:t>
      </w:r>
    </w:p>
    <w:p w14:paraId="182D5B84" w14:textId="77777777" w:rsidR="008A5E37" w:rsidRDefault="008A5E37">
      <w:pPr>
        <w:spacing w:before="2" w:line="160" w:lineRule="exact"/>
        <w:rPr>
          <w:sz w:val="16"/>
          <w:szCs w:val="16"/>
        </w:rPr>
      </w:pPr>
    </w:p>
    <w:p w14:paraId="1F1C833D" w14:textId="77777777" w:rsidR="008A5E37" w:rsidRDefault="00000000">
      <w:pPr>
        <w:ind w:left="267" w:right="731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Saran</w:t>
      </w:r>
    </w:p>
    <w:p w14:paraId="23E37C0D" w14:textId="77777777" w:rsidR="008A5E37" w:rsidRDefault="00000000">
      <w:pPr>
        <w:spacing w:before="84" w:line="359" w:lineRule="auto"/>
        <w:ind w:left="267" w:right="222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keterbatasan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memperluas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cakupan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terfokus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melibatkan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cyclical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</w:p>
    <w:p w14:paraId="691ABDBC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41EDCC49" w14:textId="77777777" w:rsidR="008A5E37" w:rsidRDefault="008A5E37">
      <w:pPr>
        <w:spacing w:line="200" w:lineRule="exact"/>
      </w:pPr>
    </w:p>
    <w:p w14:paraId="5AC2D114" w14:textId="77777777" w:rsidR="008A5E37" w:rsidRDefault="008A5E37">
      <w:pPr>
        <w:spacing w:line="200" w:lineRule="exact"/>
      </w:pPr>
    </w:p>
    <w:p w14:paraId="7EDBCDD2" w14:textId="77777777" w:rsidR="008A5E37" w:rsidRDefault="008A5E37">
      <w:pPr>
        <w:spacing w:line="200" w:lineRule="exact"/>
      </w:pPr>
    </w:p>
    <w:p w14:paraId="5173DE29" w14:textId="77777777" w:rsidR="008A5E37" w:rsidRDefault="00000000">
      <w:pPr>
        <w:spacing w:before="29" w:line="360" w:lineRule="auto"/>
        <w:ind w:left="267" w:right="2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begitu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>.</w:t>
      </w:r>
    </w:p>
    <w:p w14:paraId="651EA1E2" w14:textId="77777777" w:rsidR="008A5E37" w:rsidRDefault="00000000">
      <w:pPr>
        <w:spacing w:before="3" w:line="360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Selain </w:t>
      </w:r>
      <w:proofErr w:type="spellStart"/>
      <w:r>
        <w:rPr>
          <w:sz w:val="24"/>
          <w:szCs w:val="24"/>
        </w:rPr>
        <w:t>memperluas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mempertimbangkan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 Faktor-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kepemilikan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manajerial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kebijakan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eksternal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inflasi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makro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Penambahan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variabel-variabel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mendalam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menyeluruh</w:t>
      </w:r>
      <w:proofErr w:type="spellEnd"/>
      <w:r>
        <w:rPr>
          <w:sz w:val="24"/>
          <w:szCs w:val="24"/>
        </w:rPr>
        <w:t>.</w:t>
      </w:r>
    </w:p>
    <w:p w14:paraId="633556E2" w14:textId="77777777" w:rsidR="008A5E37" w:rsidRDefault="00000000">
      <w:pPr>
        <w:spacing w:before="3" w:line="359" w:lineRule="auto"/>
        <w:ind w:left="267" w:right="22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kompleks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fleksibel</w:t>
      </w:r>
      <w:proofErr w:type="spellEnd"/>
      <w:r>
        <w:rPr>
          <w:sz w:val="24"/>
          <w:szCs w:val="24"/>
        </w:rPr>
        <w:t xml:space="preserve"> sangat </w:t>
      </w:r>
      <w:proofErr w:type="spellStart"/>
      <w:r>
        <w:rPr>
          <w:sz w:val="24"/>
          <w:szCs w:val="24"/>
        </w:rPr>
        <w:t>disarankan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regresi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non linear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Structural Equation Modeling </w:t>
      </w:r>
      <w:r>
        <w:rPr>
          <w:sz w:val="24"/>
          <w:szCs w:val="24"/>
        </w:rPr>
        <w:t xml:space="preserve">(SEM),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data panel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Pendekatan-pendekatan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dinamika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realistis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akurat</w:t>
      </w:r>
      <w:proofErr w:type="spellEnd"/>
      <w:r>
        <w:rPr>
          <w:sz w:val="24"/>
          <w:szCs w:val="24"/>
        </w:rPr>
        <w:t>.</w:t>
      </w:r>
    </w:p>
    <w:p w14:paraId="1052F8A4" w14:textId="77777777" w:rsidR="008A5E37" w:rsidRDefault="00000000">
      <w:pPr>
        <w:spacing w:before="4" w:line="360" w:lineRule="auto"/>
        <w:ind w:left="267" w:right="221" w:firstLine="426"/>
        <w:jc w:val="both"/>
        <w:rPr>
          <w:sz w:val="24"/>
          <w:szCs w:val="24"/>
        </w:rPr>
        <w:sectPr w:rsidR="008A5E37">
          <w:pgSz w:w="12240" w:h="15840"/>
          <w:pgMar w:top="1480" w:right="1720" w:bottom="280" w:left="1720" w:header="0" w:footer="1044" w:gutter="0"/>
          <w:cols w:space="720"/>
        </w:sect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memperhatikan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profitabilitas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leverage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bijak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strategis</w:t>
      </w:r>
      <w:proofErr w:type="spellEnd"/>
      <w:r>
        <w:rPr>
          <w:sz w:val="24"/>
          <w:szCs w:val="24"/>
        </w:rPr>
        <w:t xml:space="preserve">. Kinerja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investor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Sementara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para investor,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data.</w:t>
      </w:r>
    </w:p>
    <w:p w14:paraId="5A196B91" w14:textId="77777777" w:rsidR="008A5E37" w:rsidRDefault="008A5E37">
      <w:pPr>
        <w:spacing w:before="3" w:line="120" w:lineRule="exact"/>
        <w:rPr>
          <w:sz w:val="12"/>
          <w:szCs w:val="12"/>
        </w:rPr>
      </w:pPr>
    </w:p>
    <w:p w14:paraId="1C40782A" w14:textId="77777777" w:rsidR="008A5E37" w:rsidRDefault="008A5E37">
      <w:pPr>
        <w:spacing w:line="200" w:lineRule="exact"/>
      </w:pPr>
    </w:p>
    <w:p w14:paraId="704E989B" w14:textId="77777777" w:rsidR="008A5E37" w:rsidRDefault="008A5E37">
      <w:pPr>
        <w:spacing w:line="200" w:lineRule="exact"/>
      </w:pPr>
    </w:p>
    <w:p w14:paraId="124158BD" w14:textId="77777777" w:rsidR="008A5E37" w:rsidRDefault="008A5E37">
      <w:pPr>
        <w:spacing w:line="200" w:lineRule="exact"/>
      </w:pPr>
    </w:p>
    <w:p w14:paraId="6FF609D2" w14:textId="77777777" w:rsidR="008A5E37" w:rsidRDefault="008A5E37">
      <w:pPr>
        <w:spacing w:line="200" w:lineRule="exact"/>
      </w:pPr>
    </w:p>
    <w:p w14:paraId="4CE3C236" w14:textId="77777777" w:rsidR="008A5E37" w:rsidRDefault="008A5E37">
      <w:pPr>
        <w:spacing w:line="200" w:lineRule="exact"/>
      </w:pPr>
    </w:p>
    <w:p w14:paraId="589E7472" w14:textId="77777777" w:rsidR="008A5E37" w:rsidRDefault="00000000">
      <w:pPr>
        <w:spacing w:before="29"/>
        <w:ind w:left="3539" w:right="3355"/>
        <w:jc w:val="center"/>
        <w:rPr>
          <w:sz w:val="24"/>
          <w:szCs w:val="24"/>
        </w:rPr>
      </w:pPr>
      <w:r>
        <w:pict w14:anchorId="657D4D45">
          <v:group id="_x0000_s2539" style="position:absolute;left:0;text-align:left;margin-left:251.45pt;margin-top:.95pt;width:109.05pt;height:14.75pt;z-index:-7394;mso-position-horizontal-relative:page" coordorigin="5029,19" coordsize="2181,295">
            <v:shape id="_x0000_s2543" style="position:absolute;left:5035;top:25;width:2170;height:0" coordorigin="5035,25" coordsize="2170,0" path="m5035,25r2170,e" filled="f" strokecolor="#ececed" strokeweight=".34pt">
              <v:path arrowok="t"/>
            </v:shape>
            <v:shape id="_x0000_s2542" style="position:absolute;left:5033;top:23;width:0;height:288" coordorigin="5033,23" coordsize="0,288" path="m5033,23r,288e" filled="f" strokecolor="#ececed" strokeweight=".34pt">
              <v:path arrowok="t"/>
            </v:shape>
            <v:shape id="_x0000_s2541" style="position:absolute;left:7207;top:23;width:0;height:288" coordorigin="7207,23" coordsize="0,288" path="m7207,23r,288e" filled="f" strokecolor="#ececed" strokeweight=".34pt">
              <v:path arrowok="t"/>
            </v:shape>
            <v:shape id="_x0000_s2540" style="position:absolute;left:5035;top:308;width:2170;height:0" coordorigin="5035,308" coordsize="2170,0" path="m5035,308r2170,e" filled="f" strokecolor="#ececed" strokeweight=".34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DAF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AR PUS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AKA</w:t>
      </w:r>
    </w:p>
    <w:p w14:paraId="51E629A8" w14:textId="77777777" w:rsidR="008A5E37" w:rsidRDefault="00000000">
      <w:pPr>
        <w:spacing w:before="84"/>
        <w:ind w:left="63" w:right="70"/>
        <w:jc w:val="center"/>
        <w:rPr>
          <w:sz w:val="24"/>
          <w:szCs w:val="24"/>
        </w:rPr>
      </w:pPr>
      <w:proofErr w:type="spellStart"/>
      <w:r>
        <w:rPr>
          <w:color w:val="050F3D"/>
          <w:sz w:val="24"/>
          <w:szCs w:val="24"/>
        </w:rPr>
        <w:t>Alghifari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E.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S.,</w:t>
      </w:r>
      <w:r>
        <w:rPr>
          <w:color w:val="050F3D"/>
          <w:spacing w:val="26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Solikin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I.,</w:t>
      </w:r>
      <w:r>
        <w:rPr>
          <w:color w:val="050F3D"/>
          <w:spacing w:val="26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Nugraha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N.,</w:t>
      </w:r>
      <w:r>
        <w:rPr>
          <w:color w:val="050F3D"/>
          <w:spacing w:val="26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Waspada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I.,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Sari,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M.,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&amp;</w:t>
      </w:r>
      <w:r>
        <w:rPr>
          <w:color w:val="050F3D"/>
          <w:spacing w:val="26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Puspitawati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L.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(2022).</w:t>
      </w:r>
    </w:p>
    <w:p w14:paraId="05D8EF9F" w14:textId="77777777" w:rsidR="008A5E37" w:rsidRDefault="00000000">
      <w:pPr>
        <w:spacing w:line="260" w:lineRule="exact"/>
        <w:ind w:left="527"/>
        <w:rPr>
          <w:sz w:val="24"/>
          <w:szCs w:val="24"/>
        </w:rPr>
      </w:pPr>
      <w:r>
        <w:rPr>
          <w:color w:val="050F3D"/>
          <w:sz w:val="24"/>
          <w:szCs w:val="24"/>
        </w:rPr>
        <w:t>Capital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structure,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profitability,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hedging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policy,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firm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size,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and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firm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value: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Mediation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and</w:t>
      </w:r>
    </w:p>
    <w:p w14:paraId="6E6D5537" w14:textId="77777777" w:rsidR="008A5E37" w:rsidRDefault="00000000">
      <w:pPr>
        <w:spacing w:before="7"/>
        <w:ind w:left="527"/>
        <w:rPr>
          <w:sz w:val="24"/>
          <w:szCs w:val="24"/>
        </w:rPr>
      </w:pPr>
      <w:proofErr w:type="gramStart"/>
      <w:r>
        <w:rPr>
          <w:color w:val="050F3D"/>
          <w:sz w:val="24"/>
          <w:szCs w:val="24"/>
        </w:rPr>
        <w:t xml:space="preserve">moderation </w:t>
      </w:r>
      <w:r>
        <w:rPr>
          <w:color w:val="050F3D"/>
          <w:spacing w:val="49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analysis</w:t>
      </w:r>
      <w:proofErr w:type="gramEnd"/>
      <w:r>
        <w:rPr>
          <w:color w:val="050F3D"/>
          <w:sz w:val="24"/>
          <w:szCs w:val="24"/>
        </w:rPr>
        <w:t>.</w:t>
      </w:r>
      <w:r>
        <w:rPr>
          <w:color w:val="050F3D"/>
          <w:spacing w:val="5"/>
          <w:sz w:val="24"/>
          <w:szCs w:val="24"/>
        </w:rPr>
        <w:t xml:space="preserve"> </w:t>
      </w:r>
      <w:proofErr w:type="gramStart"/>
      <w:r>
        <w:rPr>
          <w:i/>
          <w:color w:val="050F3D"/>
          <w:sz w:val="24"/>
          <w:szCs w:val="24"/>
        </w:rPr>
        <w:t xml:space="preserve">Journal </w:t>
      </w:r>
      <w:r>
        <w:rPr>
          <w:i/>
          <w:color w:val="050F3D"/>
          <w:spacing w:val="49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of</w:t>
      </w:r>
      <w:proofErr w:type="gramEnd"/>
      <w:r>
        <w:rPr>
          <w:i/>
          <w:color w:val="050F3D"/>
          <w:sz w:val="24"/>
          <w:szCs w:val="24"/>
        </w:rPr>
        <w:t xml:space="preserve"> </w:t>
      </w:r>
      <w:r>
        <w:rPr>
          <w:i/>
          <w:color w:val="050F3D"/>
          <w:spacing w:val="49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Eastern </w:t>
      </w:r>
      <w:r>
        <w:rPr>
          <w:i/>
          <w:color w:val="050F3D"/>
          <w:spacing w:val="49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European </w:t>
      </w:r>
      <w:r>
        <w:rPr>
          <w:i/>
          <w:color w:val="050F3D"/>
          <w:spacing w:val="49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and </w:t>
      </w:r>
      <w:r>
        <w:rPr>
          <w:i/>
          <w:color w:val="050F3D"/>
          <w:spacing w:val="49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Central </w:t>
      </w:r>
      <w:r>
        <w:rPr>
          <w:i/>
          <w:color w:val="050F3D"/>
          <w:spacing w:val="49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Asian </w:t>
      </w:r>
      <w:r>
        <w:rPr>
          <w:i/>
          <w:color w:val="050F3D"/>
          <w:spacing w:val="49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Research</w:t>
      </w:r>
    </w:p>
    <w:p w14:paraId="736B107E" w14:textId="77777777" w:rsidR="008A5E37" w:rsidRDefault="00000000">
      <w:pPr>
        <w:spacing w:before="12"/>
        <w:ind w:left="532"/>
        <w:rPr>
          <w:sz w:val="24"/>
          <w:szCs w:val="24"/>
        </w:rPr>
      </w:pPr>
      <w:r>
        <w:pict w14:anchorId="130A2F74">
          <v:group id="_x0000_s2529" style="position:absolute;left:0;text-align:left;margin-left:207.05pt;margin-top:-14.05pt;width:317.6pt;height:28.9pt;z-index:-7393;mso-position-horizontal-relative:page" coordorigin="4141,-281" coordsize="6352,578">
            <v:shape id="_x0000_s2538" style="position:absolute;left:4147;top:-275;width:6341;height:0" coordorigin="4147,-275" coordsize="6341,0" path="m4147,-275r6341,e" filled="f" strokecolor="#ececed" strokeweight=".34pt">
              <v:path arrowok="t"/>
            </v:shape>
            <v:shape id="_x0000_s2537" style="position:absolute;left:4145;top:-278;width:0;height:283" coordorigin="4145,-278" coordsize="0,283" path="m4145,-278r,284e" filled="f" strokecolor="#ececed" strokeweight=".34pt">
              <v:path arrowok="t"/>
            </v:shape>
            <v:shape id="_x0000_s2536" style="position:absolute;left:10490;top:-278;width:0;height:283" coordorigin="10490,-278" coordsize="0,283" path="m10490,-278r,284e" filled="f" strokecolor="#ececed" strokeweight=".34pt">
              <v:path arrowok="t"/>
            </v:shape>
            <v:shape id="_x0000_s2535" style="position:absolute;left:4147;top:3;width:6341;height:0" coordorigin="4147,3" coordsize="6341,0" path="m4147,3r6341,e" filled="f" strokecolor="#ececed" strokeweight=".34pt">
              <v:path arrowok="t"/>
            </v:shape>
            <v:shape id="_x0000_s2534" style="position:absolute;left:4622;top:8;width:3989;height:0" coordorigin="4622,8" coordsize="3989,0" path="m4622,8r3989,e" filled="f" strokecolor="#ececed" strokeweight=".34pt">
              <v:path arrowok="t"/>
            </v:shape>
            <v:shape id="_x0000_s2533" style="position:absolute;left:4627;top:265;width:3984;height:0" coordorigin="4627,265" coordsize="3984,0" path="m4627,265r3984,e" filled="f" strokecolor="#0462c1" strokeweight=".58pt">
              <v:path arrowok="t"/>
            </v:shape>
            <v:shape id="_x0000_s2532" style="position:absolute;left:4620;top:6;width:0;height:288" coordorigin="4620,6" coordsize="0,288" path="m4620,6r,288e" filled="f" strokecolor="#ececed" strokeweight=".34pt">
              <v:path arrowok="t"/>
            </v:shape>
            <v:shape id="_x0000_s2531" style="position:absolute;left:8614;top:6;width:0;height:288" coordorigin="8614,6" coordsize="0,288" path="m8614,6r,288e" filled="f" strokecolor="#ececed" strokeweight=".34pt">
              <v:path arrowok="t"/>
            </v:shape>
            <v:shape id="_x0000_s2530" style="position:absolute;left:4622;top:291;width:3989;height:0" coordorigin="4622,291" coordsize="3989,0" path="m4622,291r3989,e" filled="f" strokecolor="#ececed" strokeweight=".34pt">
              <v:path arrowok="t"/>
            </v:shape>
            <w10:wrap anchorx="page"/>
          </v:group>
        </w:pict>
      </w:r>
      <w:r>
        <w:rPr>
          <w:i/>
          <w:color w:val="050F3D"/>
          <w:sz w:val="24"/>
          <w:szCs w:val="24"/>
        </w:rPr>
        <w:t>(JEECAR</w:t>
      </w:r>
      <w:r>
        <w:rPr>
          <w:i/>
          <w:color w:val="050F3D"/>
          <w:spacing w:val="5"/>
          <w:sz w:val="24"/>
          <w:szCs w:val="24"/>
        </w:rPr>
        <w:t>)</w:t>
      </w:r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9</w:t>
      </w:r>
      <w:r>
        <w:rPr>
          <w:color w:val="050F3D"/>
          <w:sz w:val="24"/>
          <w:szCs w:val="24"/>
        </w:rPr>
        <w:t>(5), 789–801.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https://doi.org/10.15549/jeecar.v9i5.1063</w:t>
      </w:r>
    </w:p>
    <w:p w14:paraId="6D64B92B" w14:textId="77777777" w:rsidR="008A5E37" w:rsidRDefault="00000000">
      <w:pPr>
        <w:spacing w:before="2"/>
        <w:ind w:left="527" w:right="66" w:hanging="426"/>
        <w:jc w:val="both"/>
        <w:rPr>
          <w:sz w:val="24"/>
          <w:szCs w:val="24"/>
        </w:rPr>
      </w:pPr>
      <w:r>
        <w:pict w14:anchorId="08CB3163">
          <v:group id="_x0000_s2524" style="position:absolute;left:0;text-align:left;margin-left:99.3pt;margin-top:-14.3pt;width:51.2pt;height:14.75pt;z-index:-7392;mso-position-horizontal-relative:page" coordorigin="1986,-286" coordsize="1024,295">
            <v:shape id="_x0000_s2528" style="position:absolute;left:1992;top:-280;width:1013;height:0" coordorigin="1992,-280" coordsize="1013,0" path="m1992,-280r1013,e" filled="f" strokecolor="#ececed" strokeweight=".34pt">
              <v:path arrowok="t"/>
            </v:shape>
            <v:shape id="_x0000_s2527" style="position:absolute;left:1990;top:-283;width:0;height:288" coordorigin="1990,-283" coordsize="0,288" path="m1990,-283r,288e" filled="f" strokecolor="#ececed" strokeweight=".34pt">
              <v:path arrowok="t"/>
            </v:shape>
            <v:shape id="_x0000_s2526" style="position:absolute;left:3007;top:-283;width:0;height:288" coordorigin="3007,-283" coordsize="0,288" path="m3007,-283r,288e" filled="f" strokecolor="#ececed" strokeweight=".34pt">
              <v:path arrowok="t"/>
            </v:shape>
            <v:shape id="_x0000_s2525" style="position:absolute;left:1992;top:3;width:1013;height:0" coordorigin="1992,3" coordsize="1013,0" path="m1992,3r1013,e" filled="f" strokecolor="#ececed" strokeweight=".34pt">
              <v:path arrowok="t"/>
            </v:shape>
            <w10:wrap anchorx="page"/>
          </v:group>
        </w:pict>
      </w:r>
      <w:r>
        <w:pict w14:anchorId="763257F0">
          <v:group id="_x0000_s2519" style="position:absolute;left:0;text-align:left;margin-left:156.45pt;margin-top:-14.3pt;width:6.6pt;height:14.75pt;z-index:-7391;mso-position-horizontal-relative:page" coordorigin="3129,-286" coordsize="132,295">
            <v:shape id="_x0000_s2523" style="position:absolute;left:3134;top:-280;width:120;height:0" coordorigin="3134,-280" coordsize="120,0" path="m3134,-280r120,e" filled="f" strokecolor="#ececed" strokeweight=".34pt">
              <v:path arrowok="t"/>
            </v:shape>
            <v:shape id="_x0000_s2522" style="position:absolute;left:3132;top:-283;width:0;height:288" coordorigin="3132,-283" coordsize="0,288" path="m3132,-283r,288e" filled="f" strokecolor="#ececed" strokeweight=".34pt">
              <v:path arrowok="t"/>
            </v:shape>
            <v:shape id="_x0000_s2521" style="position:absolute;left:3257;top:-283;width:0;height:288" coordorigin="3257,-283" coordsize="0,288" path="m3257,-283r,288e" filled="f" strokecolor="#ececed" strokeweight=".34pt">
              <v:path arrowok="t"/>
            </v:shape>
            <v:shape id="_x0000_s2520" style="position:absolute;left:3134;top:3;width:120;height:0" coordorigin="3134,3" coordsize="120,0" path="m3134,3r120,e" filled="f" strokecolor="#ececed" strokeweight=".34pt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Andriani Lubis, &amp; </w:t>
      </w:r>
      <w:proofErr w:type="spellStart"/>
      <w:r>
        <w:rPr>
          <w:sz w:val="24"/>
          <w:szCs w:val="24"/>
        </w:rPr>
        <w:t>Rethy</w:t>
      </w:r>
      <w:proofErr w:type="spellEnd"/>
      <w:r>
        <w:rPr>
          <w:sz w:val="24"/>
          <w:szCs w:val="24"/>
        </w:rPr>
        <w:t xml:space="preserve"> Aprilia Nugroho. (2023). PENGARUH LEVERAGE DAN PROFITABILITAS TERHADAP NILAI PERUSAHAAN PADA PERUSAHAAN SEKTOR     MANUFAKTUR     YANG     TERDAFTAR     DI     BURSA     EFEK INDONESIA.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pacing w:val="3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Akuntansi</w:t>
      </w:r>
      <w:proofErr w:type="spellEnd"/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Keuangan</w:t>
      </w:r>
      <w:r>
        <w:rPr>
          <w:i/>
          <w:spacing w:val="3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Entitas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3</w:t>
      </w:r>
      <w:r>
        <w:rPr>
          <w:sz w:val="24"/>
          <w:szCs w:val="24"/>
        </w:rPr>
        <w:t>(1),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90–112.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Retrieved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hyperlink r:id="rId42">
        <w:r>
          <w:rPr>
            <w:color w:val="0462C1"/>
            <w:sz w:val="24"/>
            <w:szCs w:val="24"/>
            <w:u w:val="single" w:color="0462C1"/>
          </w:rPr>
          <w:t>https://ejournal-jayabaya.id/Entitas/article/view/97</w:t>
        </w:r>
      </w:hyperlink>
    </w:p>
    <w:p w14:paraId="4C208927" w14:textId="77777777" w:rsidR="008A5E37" w:rsidRDefault="00000000">
      <w:pPr>
        <w:spacing w:line="260" w:lineRule="exact"/>
        <w:ind w:left="63" w:right="70"/>
        <w:jc w:val="center"/>
        <w:rPr>
          <w:sz w:val="24"/>
          <w:szCs w:val="24"/>
        </w:rPr>
      </w:pPr>
      <w:proofErr w:type="spellStart"/>
      <w:proofErr w:type="gramStart"/>
      <w:r>
        <w:rPr>
          <w:color w:val="050F3D"/>
          <w:sz w:val="24"/>
          <w:szCs w:val="24"/>
        </w:rPr>
        <w:t>Aprilin</w:t>
      </w:r>
      <w:proofErr w:type="spellEnd"/>
      <w:r>
        <w:rPr>
          <w:color w:val="050F3D"/>
          <w:sz w:val="24"/>
          <w:szCs w:val="24"/>
        </w:rPr>
        <w:t xml:space="preserve">,  </w:t>
      </w:r>
      <w:r>
        <w:rPr>
          <w:color w:val="050F3D"/>
          <w:spacing w:val="15"/>
          <w:sz w:val="24"/>
          <w:szCs w:val="24"/>
        </w:rPr>
        <w:t xml:space="preserve"> </w:t>
      </w:r>
      <w:proofErr w:type="gramEnd"/>
      <w:r>
        <w:rPr>
          <w:color w:val="050F3D"/>
          <w:sz w:val="24"/>
          <w:szCs w:val="24"/>
        </w:rPr>
        <w:t xml:space="preserve">N.  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V.,  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&amp;  </w:t>
      </w:r>
      <w:r>
        <w:rPr>
          <w:color w:val="050F3D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color w:val="050F3D"/>
          <w:sz w:val="24"/>
          <w:szCs w:val="24"/>
        </w:rPr>
        <w:t>Yuniarwati</w:t>
      </w:r>
      <w:proofErr w:type="spellEnd"/>
      <w:r>
        <w:rPr>
          <w:color w:val="050F3D"/>
          <w:sz w:val="24"/>
          <w:szCs w:val="24"/>
        </w:rPr>
        <w:t xml:space="preserve">,  </w:t>
      </w:r>
      <w:r>
        <w:rPr>
          <w:color w:val="050F3D"/>
          <w:spacing w:val="15"/>
          <w:sz w:val="24"/>
          <w:szCs w:val="24"/>
        </w:rPr>
        <w:t xml:space="preserve"> </w:t>
      </w:r>
      <w:proofErr w:type="gramEnd"/>
      <w:r>
        <w:rPr>
          <w:color w:val="050F3D"/>
          <w:sz w:val="24"/>
          <w:szCs w:val="24"/>
        </w:rPr>
        <w:t xml:space="preserve">Y.  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(2024).  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PENGARUH  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CAPITAL  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INTENSITY,</w:t>
      </w:r>
    </w:p>
    <w:p w14:paraId="173A719D" w14:textId="77777777" w:rsidR="008A5E37" w:rsidRDefault="00000000">
      <w:pPr>
        <w:spacing w:before="7"/>
        <w:ind w:left="527"/>
        <w:rPr>
          <w:sz w:val="24"/>
          <w:szCs w:val="24"/>
        </w:rPr>
      </w:pPr>
      <w:r>
        <w:pict w14:anchorId="04647C24">
          <v:group id="_x0000_s2514" style="position:absolute;left:0;text-align:left;margin-left:492.65pt;margin-top:.1pt;width:32pt;height:14.5pt;z-index:-7390;mso-position-horizontal-relative:page" coordorigin="9853,2" coordsize="640,290">
            <v:shape id="_x0000_s2518" style="position:absolute;left:9859;top:8;width:629;height:0" coordorigin="9859,8" coordsize="629,0" path="m9859,8r629,e" filled="f" strokecolor="#ececed" strokeweight=".34pt">
              <v:path arrowok="t"/>
            </v:shape>
            <v:shape id="_x0000_s2517" style="position:absolute;left:9857;top:5;width:0;height:283" coordorigin="9857,5" coordsize="0,283" path="m9857,5r,284e" filled="f" strokecolor="#ececed" strokeweight=".34pt">
              <v:path arrowok="t"/>
            </v:shape>
            <v:shape id="_x0000_s2516" style="position:absolute;left:10490;top:5;width:0;height:283" coordorigin="10490,5" coordsize="0,283" path="m10490,5r,284e" filled="f" strokecolor="#ececed" strokeweight=".34pt">
              <v:path arrowok="t"/>
            </v:shape>
            <v:shape id="_x0000_s2515" style="position:absolute;left:9859;top:286;width:629;height:0" coordorigin="9859,286" coordsize="629,0" path="m9859,286r629,e" filled="f" strokecolor="#ececed" strokeweight=".34pt">
              <v:path arrowok="t"/>
            </v:shape>
            <w10:wrap anchorx="page"/>
          </v:group>
        </w:pict>
      </w:r>
      <w:r>
        <w:rPr>
          <w:color w:val="050F3D"/>
          <w:sz w:val="24"/>
          <w:szCs w:val="24"/>
        </w:rPr>
        <w:t>PROFITABILITY,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DAN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FIRM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SIZE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TERHADAP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TAX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AGGRESSIVENESS.</w:t>
      </w:r>
      <w:r>
        <w:rPr>
          <w:color w:val="050F3D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Jurnal</w:t>
      </w:r>
      <w:proofErr w:type="spellEnd"/>
    </w:p>
    <w:p w14:paraId="382562B6" w14:textId="77777777" w:rsidR="008A5E37" w:rsidRDefault="00000000">
      <w:pPr>
        <w:spacing w:before="12"/>
        <w:ind w:left="532"/>
        <w:rPr>
          <w:sz w:val="24"/>
          <w:szCs w:val="24"/>
        </w:rPr>
      </w:pPr>
      <w:proofErr w:type="spellStart"/>
      <w:r>
        <w:rPr>
          <w:i/>
          <w:color w:val="050F3D"/>
          <w:sz w:val="24"/>
          <w:szCs w:val="24"/>
        </w:rPr>
        <w:t>Paradigma</w:t>
      </w:r>
      <w:proofErr w:type="spellEnd"/>
      <w:r>
        <w:rPr>
          <w:i/>
          <w:color w:val="050F3D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Akuntans</w:t>
      </w:r>
      <w:r>
        <w:rPr>
          <w:i/>
          <w:color w:val="050F3D"/>
          <w:spacing w:val="5"/>
          <w:sz w:val="24"/>
          <w:szCs w:val="24"/>
        </w:rPr>
        <w:t>i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6</w:t>
      </w:r>
      <w:r>
        <w:rPr>
          <w:color w:val="050F3D"/>
          <w:sz w:val="24"/>
          <w:szCs w:val="24"/>
        </w:rPr>
        <w:t>(4), 1990–1997.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https://doi.org/10.24912/jpa.v6i4.32495</w:t>
      </w:r>
    </w:p>
    <w:p w14:paraId="0D48AF52" w14:textId="77777777" w:rsidR="008A5E37" w:rsidRDefault="00000000">
      <w:pPr>
        <w:spacing w:before="2"/>
        <w:ind w:left="527" w:right="484" w:hanging="426"/>
        <w:rPr>
          <w:sz w:val="24"/>
          <w:szCs w:val="24"/>
        </w:rPr>
      </w:pPr>
      <w:r>
        <w:pict w14:anchorId="1DFB1E90">
          <v:group id="_x0000_s2508" style="position:absolute;left:0;text-align:left;margin-left:297.3pt;margin-top:-14.3pt;width:191.85pt;height:14.75pt;z-index:-7389;mso-position-horizontal-relative:page" coordorigin="5946,-286" coordsize="3837,295">
            <v:shape id="_x0000_s2513" style="position:absolute;left:5952;top:-24;width:3826;height:0" coordorigin="5952,-24" coordsize="3826,0" path="m5952,-24r3826,e" filled="f" strokecolor="#0462c1" strokeweight=".58pt">
              <v:path arrowok="t"/>
            </v:shape>
            <v:shape id="_x0000_s2512" style="position:absolute;left:5952;top:-280;width:3826;height:0" coordorigin="5952,-280" coordsize="3826,0" path="m5952,-280r3826,e" filled="f" strokecolor="#ececed" strokeweight=".34pt">
              <v:path arrowok="t"/>
            </v:shape>
            <v:shape id="_x0000_s2511" style="position:absolute;left:5950;top:-283;width:0;height:288" coordorigin="5950,-283" coordsize="0,288" path="m5950,-283r,288e" filled="f" strokecolor="#ececed" strokeweight=".34pt">
              <v:path arrowok="t"/>
            </v:shape>
            <v:shape id="_x0000_s2510" style="position:absolute;left:9780;top:-283;width:0;height:288" coordorigin="9780,-283" coordsize="0,288" path="m9780,-283r,288e" filled="f" strokecolor="#ececed" strokeweight=".34pt">
              <v:path arrowok="t"/>
            </v:shape>
            <v:shape id="_x0000_s2509" style="position:absolute;left:5952;top:3;width:3826;height:0" coordorigin="5952,3" coordsize="3826,0" path="m5952,3r3826,e" filled="f" strokecolor="#ececed" strokeweight=".34pt">
              <v:path arrowok="t"/>
            </v:shape>
            <w10:wrap anchorx="page"/>
          </v:group>
        </w:pict>
      </w:r>
      <w:r>
        <w:pict w14:anchorId="45D0379B">
          <v:group id="_x0000_s2503" style="position:absolute;left:0;text-align:left;margin-left:99.3pt;margin-top:-14.3pt;width:105.7pt;height:14.75pt;z-index:-7388;mso-position-horizontal-relative:page" coordorigin="1986,-286" coordsize="2114,295">
            <v:shape id="_x0000_s2507" style="position:absolute;left:1992;top:-280;width:2102;height:0" coordorigin="1992,-280" coordsize="2102,0" path="m1992,-280r2102,e" filled="f" strokecolor="#ececed" strokeweight=".34pt">
              <v:path arrowok="t"/>
            </v:shape>
            <v:shape id="_x0000_s2506" style="position:absolute;left:1990;top:-283;width:0;height:288" coordorigin="1990,-283" coordsize="0,288" path="m1990,-283r,288e" filled="f" strokecolor="#ececed" strokeweight=".34pt">
              <v:path arrowok="t"/>
            </v:shape>
            <v:shape id="_x0000_s2505" style="position:absolute;left:4097;top:-283;width:0;height:288" coordorigin="4097,-283" coordsize="0,288" path="m4097,-283r,288e" filled="f" strokecolor="#ececed" strokeweight=".34pt">
              <v:path arrowok="t"/>
            </v:shape>
            <v:shape id="_x0000_s2504" style="position:absolute;left:1992;top:3;width:2102;height:0" coordorigin="1992,3" coordsize="2102,0" path="m1992,3r2102,e" filled="f" strokecolor="#ececed" strokeweight=".34pt">
              <v:path arrowok="t"/>
            </v:shape>
            <w10:wrap anchorx="page"/>
          </v:group>
        </w:pict>
      </w:r>
      <w:r>
        <w:pict w14:anchorId="5FF1FF1D">
          <v:group id="_x0000_s2498" style="position:absolute;left:0;text-align:left;margin-left:210.9pt;margin-top:-14.3pt;width:6.6pt;height:14.75pt;z-index:-7387;mso-position-horizontal-relative:page" coordorigin="4218,-286" coordsize="132,295">
            <v:shape id="_x0000_s2502" style="position:absolute;left:4224;top:-280;width:120;height:0" coordorigin="4224,-280" coordsize="120,0" path="m4224,-280r120,e" filled="f" strokecolor="#ececed" strokeweight=".34pt">
              <v:path arrowok="t"/>
            </v:shape>
            <v:shape id="_x0000_s2501" style="position:absolute;left:4222;top:-283;width:0;height:288" coordorigin="4222,-283" coordsize="0,288" path="m4222,-283r,288e" filled="f" strokecolor="#ececed" strokeweight=".34pt">
              <v:path arrowok="t"/>
            </v:shape>
            <v:shape id="_x0000_s2500" style="position:absolute;left:4346;top:-283;width:0;height:288" coordorigin="4346,-283" coordsize="0,288" path="m4346,-283r,288e" filled="f" strokecolor="#ececed" strokeweight=".34pt">
              <v:path arrowok="t"/>
            </v:shape>
            <v:shape id="_x0000_s2499" style="position:absolute;left:4224;top:3;width:120;height:0" coordorigin="4224,3" coordsize="120,0" path="m4224,3r120,e" filled="f" strokecolor="#ececed" strokeweight=".34pt">
              <v:path arrowok="t"/>
            </v:shape>
            <w10:wrap anchorx="page"/>
          </v:group>
        </w:pict>
      </w:r>
      <w:r>
        <w:pict w14:anchorId="61D4D227">
          <v:group id="_x0000_s2492" style="position:absolute;left:0;text-align:left;margin-left:285.3pt;margin-top:41.6pt;width:191.15pt;height:14.5pt;z-index:-7386;mso-position-horizontal-relative:page" coordorigin="5706,832" coordsize="3823,290">
            <v:shape id="_x0000_s2497" style="position:absolute;left:5712;top:1090;width:3811;height:0" coordorigin="5712,1090" coordsize="3811,0" path="m5712,1090r3811,e" filled="f" strokecolor="#0462c1" strokeweight=".58pt">
              <v:path arrowok="t"/>
            </v:shape>
            <v:shape id="_x0000_s2496" style="position:absolute;left:5712;top:838;width:3811;height:0" coordorigin="5712,838" coordsize="3811,0" path="m5712,838r3811,e" filled="f" strokecolor="#ececed" strokeweight=".34pt">
              <v:path arrowok="t"/>
            </v:shape>
            <v:shape id="_x0000_s2495" style="position:absolute;left:5710;top:836;width:0;height:283" coordorigin="5710,836" coordsize="0,283" path="m5710,836r,283e" filled="f" strokecolor="#ececed" strokeweight=".34pt">
              <v:path arrowok="t"/>
            </v:shape>
            <v:shape id="_x0000_s2494" style="position:absolute;left:9526;top:836;width:0;height:283" coordorigin="9526,836" coordsize="0,283" path="m9526,836r,283e" filled="f" strokecolor="#ececed" strokeweight=".34pt">
              <v:path arrowok="t"/>
            </v:shape>
            <v:shape id="_x0000_s2493" style="position:absolute;left:5712;top:1116;width:3811;height:0" coordorigin="5712,1116" coordsize="3811,0" path="m5712,1116r3811,e" filled="f" strokecolor="#ececed" strokeweight=".34pt">
              <v:path arrowok="t"/>
            </v:shape>
            <w10:wrap anchorx="page"/>
          </v:group>
        </w:pict>
      </w:r>
      <w:r>
        <w:pict w14:anchorId="3C8EFB1C">
          <v:group id="_x0000_s2487" style="position:absolute;left:0;text-align:left;margin-left:170.6pt;margin-top:41.6pt;width:76.2pt;height:14.5pt;z-index:-7385;mso-position-horizontal-relative:page" coordorigin="3412,832" coordsize="1524,290">
            <v:shape id="_x0000_s2491" style="position:absolute;left:3418;top:838;width:1512;height:0" coordorigin="3418,838" coordsize="1512,0" path="m3418,838r1512,e" filled="f" strokecolor="#ececed" strokeweight=".34pt">
              <v:path arrowok="t"/>
            </v:shape>
            <v:shape id="_x0000_s2490" style="position:absolute;left:3415;top:836;width:0;height:283" coordorigin="3415,836" coordsize="0,283" path="m3415,836r,283e" filled="f" strokecolor="#ececed" strokeweight=".34pt">
              <v:path arrowok="t"/>
            </v:shape>
            <v:shape id="_x0000_s2489" style="position:absolute;left:4932;top:836;width:0;height:283" coordorigin="4932,836" coordsize="0,283" path="m4932,836r,283e" filled="f" strokecolor="#ececed" strokeweight=".34pt">
              <v:path arrowok="t"/>
            </v:shape>
            <v:shape id="_x0000_s2488" style="position:absolute;left:3418;top:1116;width:1512;height:0" coordorigin="3418,1116" coordsize="1512,0" path="m3418,1116r1512,e" filled="f" strokecolor="#ececed" strokeweight=".34pt">
              <v:path arrowok="t"/>
            </v:shape>
            <w10:wrap anchorx="page"/>
          </v:group>
        </w:pict>
      </w:r>
      <w:r>
        <w:pict w14:anchorId="54442BF3">
          <v:group id="_x0000_s2482" style="position:absolute;left:0;text-align:left;margin-left:252.9pt;margin-top:41.6pt;width:12.6pt;height:14.5pt;z-index:-7384;mso-position-horizontal-relative:page" coordorigin="5058,832" coordsize="252,290">
            <v:shape id="_x0000_s2486" style="position:absolute;left:5064;top:838;width:240;height:0" coordorigin="5064,838" coordsize="240,0" path="m5064,838r240,e" filled="f" strokecolor="#ececed" strokeweight=".34pt">
              <v:path arrowok="t"/>
            </v:shape>
            <v:shape id="_x0000_s2485" style="position:absolute;left:5062;top:836;width:0;height:283" coordorigin="5062,836" coordsize="0,283" path="m5062,836r,283e" filled="f" strokecolor="#ececed" strokeweight=".34pt">
              <v:path arrowok="t"/>
            </v:shape>
            <v:shape id="_x0000_s2484" style="position:absolute;left:5306;top:836;width:0;height:283" coordorigin="5306,836" coordsize="0,283" path="m5306,836r,283e" filled="f" strokecolor="#ececed" strokeweight=".34pt">
              <v:path arrowok="t"/>
            </v:shape>
            <v:shape id="_x0000_s2483" style="position:absolute;left:5064;top:1116;width:240;height:0" coordorigin="5064,1116" coordsize="240,0" path="m5064,1116r240,e" filled="f" strokecolor="#ececed" strokeweight=".34pt">
              <v:path arrowok="t"/>
            </v:shape>
            <w10:wrap anchorx="page"/>
          </v:group>
        </w:pict>
      </w:r>
      <w:r>
        <w:rPr>
          <w:color w:val="050F3D"/>
          <w:sz w:val="24"/>
          <w:szCs w:val="24"/>
        </w:rPr>
        <w:t>Christiani, Y. N., Rane, M. K. D., &amp; Sine, D. A. (2022). ANALISIS PENGARUH PERENCANAAN PAJAK TERHADAP NILAI PERUSAHAAN PADA PERUSAHAAN SEKTOR PERTANIAN YANG TERDAFTAR DI BURSA EFEK INDONESIA.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Among </w:t>
      </w:r>
      <w:proofErr w:type="spellStart"/>
      <w:r>
        <w:rPr>
          <w:i/>
          <w:color w:val="050F3D"/>
          <w:sz w:val="24"/>
          <w:szCs w:val="24"/>
        </w:rPr>
        <w:t>Makart</w:t>
      </w:r>
      <w:r>
        <w:rPr>
          <w:i/>
          <w:color w:val="050F3D"/>
          <w:spacing w:val="5"/>
          <w:sz w:val="24"/>
          <w:szCs w:val="24"/>
        </w:rPr>
        <w:t>i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1</w:t>
      </w:r>
      <w:r>
        <w:rPr>
          <w:i/>
          <w:color w:val="050F3D"/>
          <w:spacing w:val="5"/>
          <w:sz w:val="24"/>
          <w:szCs w:val="24"/>
        </w:rPr>
        <w:t>4</w:t>
      </w:r>
      <w:r>
        <w:rPr>
          <w:color w:val="050F3D"/>
          <w:sz w:val="24"/>
          <w:szCs w:val="24"/>
        </w:rPr>
        <w:t>(2).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https://doi.org/10.52353/ama.v14i2.211</w:t>
      </w:r>
    </w:p>
    <w:p w14:paraId="387A900A" w14:textId="77777777" w:rsidR="008A5E37" w:rsidRDefault="00000000">
      <w:pPr>
        <w:ind w:left="63" w:right="70"/>
        <w:jc w:val="center"/>
        <w:rPr>
          <w:sz w:val="24"/>
          <w:szCs w:val="24"/>
        </w:rPr>
      </w:pPr>
      <w:proofErr w:type="spellStart"/>
      <w:r>
        <w:rPr>
          <w:color w:val="050F3D"/>
          <w:sz w:val="24"/>
          <w:szCs w:val="24"/>
        </w:rPr>
        <w:t>Darniaty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W.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A.,</w:t>
      </w:r>
      <w:r>
        <w:rPr>
          <w:color w:val="050F3D"/>
          <w:spacing w:val="24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Aprilly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R.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V.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D.,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Nurhayati,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W.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T.,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Adzani,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S.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A.,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&amp;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Novita,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S.</w:t>
      </w:r>
      <w:r>
        <w:rPr>
          <w:color w:val="050F3D"/>
          <w:spacing w:val="24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(2023).</w:t>
      </w:r>
    </w:p>
    <w:p w14:paraId="50F4B2C3" w14:textId="77777777" w:rsidR="008A5E37" w:rsidRDefault="00000000">
      <w:pPr>
        <w:spacing w:before="2" w:line="246" w:lineRule="auto"/>
        <w:ind w:left="527" w:right="66"/>
        <w:rPr>
          <w:sz w:val="24"/>
          <w:szCs w:val="24"/>
        </w:rPr>
      </w:pPr>
      <w:r>
        <w:pict w14:anchorId="5656EDC1">
          <v:group id="_x0000_s2472" style="position:absolute;left:0;text-align:left;margin-left:123.3pt;margin-top:13.75pt;width:342.1pt;height:28.9pt;z-index:-7383;mso-position-horizontal-relative:page" coordorigin="2466,275" coordsize="6842,578">
            <v:shape id="_x0000_s2481" style="position:absolute;left:5746;top:281;width:3557;height:0" coordorigin="5746,281" coordsize="3557,0" path="m5746,281r3556,e" filled="f" strokecolor="#ececed" strokeweight=".34pt">
              <v:path arrowok="t"/>
            </v:shape>
            <v:shape id="_x0000_s2480" style="position:absolute;left:5743;top:279;width:0;height:288" coordorigin="5743,279" coordsize="0,288" path="m5743,279r,288e" filled="f" strokecolor="#ececed" strokeweight=".34pt">
              <v:path arrowok="t"/>
            </v:shape>
            <v:shape id="_x0000_s2479" style="position:absolute;left:9305;top:279;width:0;height:288" coordorigin="9305,279" coordsize="0,288" path="m9305,279r,288e" filled="f" strokecolor="#ececed" strokeweight=".34pt">
              <v:path arrowok="t"/>
            </v:shape>
            <v:shape id="_x0000_s2478" style="position:absolute;left:5746;top:564;width:3557;height:0" coordorigin="5746,564" coordsize="3557,0" path="m5746,564r3556,e" filled="f" strokecolor="#ececed" strokeweight=".34pt">
              <v:path arrowok="t"/>
            </v:shape>
            <v:shape id="_x0000_s2477" style="position:absolute;left:2472;top:569;width:3720;height:0" coordorigin="2472,569" coordsize="3720,0" path="m2472,569r3720,e" filled="f" strokecolor="#ececed" strokeweight=".34pt">
              <v:path arrowok="t"/>
            </v:shape>
            <v:shape id="_x0000_s2476" style="position:absolute;left:2472;top:821;width:3720;height:0" coordorigin="2472,821" coordsize="3720,0" path="m2472,821r3720,e" filled="f" strokecolor="#0462c1" strokeweight=".58pt">
              <v:path arrowok="t"/>
            </v:shape>
            <v:shape id="_x0000_s2475" style="position:absolute;left:2470;top:567;width:0;height:283" coordorigin="2470,567" coordsize="0,283" path="m2470,567r,283e" filled="f" strokecolor="#ececed" strokeweight=".34pt">
              <v:path arrowok="t"/>
            </v:shape>
            <v:shape id="_x0000_s2474" style="position:absolute;left:6194;top:567;width:0;height:283" coordorigin="6194,567" coordsize="0,283" path="m6194,567r,283e" filled="f" strokecolor="#ececed" strokeweight=".34pt">
              <v:path arrowok="t"/>
            </v:shape>
            <v:shape id="_x0000_s2473" style="position:absolute;left:2472;top:848;width:3720;height:0" coordorigin="2472,848" coordsize="3720,0" path="m2472,848r3720,e" filled="f" strokecolor="#ececed" strokeweight=".34pt">
              <v:path arrowok="t"/>
            </v:shape>
            <w10:wrap anchorx="page"/>
          </v:group>
        </w:pict>
      </w:r>
      <w:r>
        <w:pict w14:anchorId="5FEBF534">
          <v:group id="_x0000_s2467" style="position:absolute;left:0;text-align:left;margin-left:471.05pt;margin-top:13.75pt;width:12.6pt;height:14.75pt;z-index:-7382;mso-position-horizontal-relative:page" coordorigin="9421,275" coordsize="252,295">
            <v:shape id="_x0000_s2471" style="position:absolute;left:9427;top:281;width:240;height:0" coordorigin="9427,281" coordsize="240,0" path="m9427,281r240,e" filled="f" strokecolor="#ececed" strokeweight=".34pt">
              <v:path arrowok="t"/>
            </v:shape>
            <v:shape id="_x0000_s2470" style="position:absolute;left:9425;top:279;width:0;height:288" coordorigin="9425,279" coordsize="0,288" path="m9425,279r,288e" filled="f" strokecolor="#ececed" strokeweight=".34pt">
              <v:path arrowok="t"/>
            </v:shape>
            <v:shape id="_x0000_s2469" style="position:absolute;left:9670;top:279;width:0;height:288" coordorigin="9670,279" coordsize="0,288" path="m9670,279r,288e" filled="f" strokecolor="#ececed" strokeweight=".34pt">
              <v:path arrowok="t"/>
            </v:shape>
            <v:shape id="_x0000_s2468" style="position:absolute;left:9427;top:564;width:240;height:0" coordorigin="9427,564" coordsize="240,0" path="m9427,564r240,e" filled="f" strokecolor="#ececed" strokeweight=".34pt">
              <v:path arrowok="t"/>
            </v:shape>
            <w10:wrap anchorx="page"/>
          </v:group>
        </w:pict>
      </w:r>
      <w:proofErr w:type="spellStart"/>
      <w:proofErr w:type="gramStart"/>
      <w:r>
        <w:rPr>
          <w:color w:val="050F3D"/>
          <w:sz w:val="24"/>
          <w:szCs w:val="24"/>
        </w:rPr>
        <w:t>Pengaruh</w:t>
      </w:r>
      <w:proofErr w:type="spell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3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good</w:t>
      </w:r>
      <w:proofErr w:type="gram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3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corporate </w:t>
      </w:r>
      <w:r>
        <w:rPr>
          <w:color w:val="050F3D"/>
          <w:spacing w:val="3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governance </w:t>
      </w:r>
      <w:r>
        <w:rPr>
          <w:color w:val="050F3D"/>
          <w:spacing w:val="3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terhadap</w:t>
      </w:r>
      <w:proofErr w:type="spell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3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nilai</w:t>
      </w:r>
      <w:proofErr w:type="spell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3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perusahaan</w:t>
      </w:r>
      <w:proofErr w:type="spell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3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dengan</w:t>
      </w:r>
      <w:proofErr w:type="spell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3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performa</w:t>
      </w:r>
      <w:proofErr w:type="spellEnd"/>
      <w:r>
        <w:rPr>
          <w:color w:val="050F3D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keuangan</w:t>
      </w:r>
      <w:proofErr w:type="spell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38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sebagai</w:t>
      </w:r>
      <w:proofErr w:type="spell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38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variabel</w:t>
      </w:r>
      <w:proofErr w:type="spell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38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mediasi</w:t>
      </w:r>
      <w:proofErr w:type="spellEnd"/>
      <w:r>
        <w:rPr>
          <w:color w:val="050F3D"/>
          <w:sz w:val="24"/>
          <w:szCs w:val="24"/>
        </w:rPr>
        <w:t>.</w:t>
      </w:r>
      <w:r>
        <w:rPr>
          <w:color w:val="050F3D"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i/>
          <w:color w:val="050F3D"/>
          <w:sz w:val="24"/>
          <w:szCs w:val="24"/>
        </w:rPr>
        <w:t>Jurnal</w:t>
      </w:r>
      <w:proofErr w:type="spellEnd"/>
      <w:r>
        <w:rPr>
          <w:i/>
          <w:color w:val="050F3D"/>
          <w:sz w:val="24"/>
          <w:szCs w:val="24"/>
        </w:rPr>
        <w:t xml:space="preserve"> </w:t>
      </w:r>
      <w:r>
        <w:rPr>
          <w:i/>
          <w:color w:val="050F3D"/>
          <w:spacing w:val="38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Keuangan</w:t>
      </w:r>
      <w:proofErr w:type="gramEnd"/>
      <w:r>
        <w:rPr>
          <w:i/>
          <w:color w:val="050F3D"/>
          <w:sz w:val="24"/>
          <w:szCs w:val="24"/>
        </w:rPr>
        <w:t xml:space="preserve"> </w:t>
      </w:r>
      <w:r>
        <w:rPr>
          <w:i/>
          <w:color w:val="050F3D"/>
          <w:spacing w:val="38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Dan </w:t>
      </w:r>
      <w:r>
        <w:rPr>
          <w:i/>
          <w:color w:val="050F3D"/>
          <w:spacing w:val="38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Perbanka</w:t>
      </w:r>
      <w:r>
        <w:rPr>
          <w:i/>
          <w:color w:val="050F3D"/>
          <w:spacing w:val="5"/>
          <w:sz w:val="24"/>
          <w:szCs w:val="24"/>
        </w:rPr>
        <w:t>n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1</w:t>
      </w:r>
      <w:r>
        <w:rPr>
          <w:i/>
          <w:color w:val="050F3D"/>
          <w:spacing w:val="5"/>
          <w:sz w:val="24"/>
          <w:szCs w:val="24"/>
        </w:rPr>
        <w:t>9</w:t>
      </w:r>
      <w:r>
        <w:rPr>
          <w:color w:val="050F3D"/>
          <w:sz w:val="24"/>
          <w:szCs w:val="24"/>
        </w:rPr>
        <w:t xml:space="preserve">(2), </w:t>
      </w:r>
      <w:r>
        <w:rPr>
          <w:color w:val="050F3D"/>
          <w:spacing w:val="3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95-</w:t>
      </w:r>
    </w:p>
    <w:p w14:paraId="567AC897" w14:textId="77777777" w:rsidR="008A5E37" w:rsidRDefault="00000000">
      <w:pPr>
        <w:ind w:left="527"/>
        <w:rPr>
          <w:sz w:val="24"/>
          <w:szCs w:val="24"/>
        </w:rPr>
      </w:pPr>
      <w:r>
        <w:rPr>
          <w:color w:val="050F3D"/>
          <w:sz w:val="24"/>
          <w:szCs w:val="24"/>
        </w:rPr>
        <w:t>104.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https://doi.org/10.35384/jkp.v19i2.390</w:t>
      </w:r>
    </w:p>
    <w:p w14:paraId="3F6E3C52" w14:textId="77777777" w:rsidR="008A5E37" w:rsidRDefault="00000000">
      <w:pPr>
        <w:spacing w:before="2" w:line="248" w:lineRule="auto"/>
        <w:ind w:left="527" w:right="67" w:hanging="426"/>
        <w:jc w:val="both"/>
        <w:rPr>
          <w:sz w:val="24"/>
          <w:szCs w:val="24"/>
        </w:rPr>
      </w:pPr>
      <w:r>
        <w:pict w14:anchorId="7A2AC1E6">
          <v:group id="_x0000_s2457" style="position:absolute;left:0;text-align:left;margin-left:285.05pt;margin-top:14pt;width:239.6pt;height:28.9pt;z-index:-7381;mso-position-horizontal-relative:page" coordorigin="5701,280" coordsize="4792,578">
            <v:shape id="_x0000_s2466" style="position:absolute;left:8189;top:286;width:2299;height:0" coordorigin="8189,286" coordsize="2299,0" path="m8189,286r2299,e" filled="f" strokecolor="#ececed" strokeweight=".34pt">
              <v:path arrowok="t"/>
            </v:shape>
            <v:shape id="_x0000_s2465" style="position:absolute;left:8186;top:284;width:0;height:283" coordorigin="8186,284" coordsize="0,283" path="m8186,284r,283e" filled="f" strokecolor="#ececed" strokeweight=".34pt">
              <v:path arrowok="t"/>
            </v:shape>
            <v:shape id="_x0000_s2464" style="position:absolute;left:10490;top:284;width:0;height:283" coordorigin="10490,284" coordsize="0,283" path="m10490,284r,283e" filled="f" strokecolor="#ececed" strokeweight=".34pt">
              <v:path arrowok="t"/>
            </v:shape>
            <v:shape id="_x0000_s2463" style="position:absolute;left:8189;top:564;width:2299;height:0" coordorigin="8189,564" coordsize="2299,0" path="m8189,564r2299,e" filled="f" strokecolor="#ececed" strokeweight=".34pt">
              <v:path arrowok="t"/>
            </v:shape>
            <v:shape id="_x0000_s2462" style="position:absolute;left:5707;top:569;width:4229;height:0" coordorigin="5707,569" coordsize="4229,0" path="m5707,569r4229,e" filled="f" strokecolor="#ececed" strokeweight=".34pt">
              <v:path arrowok="t"/>
            </v:shape>
            <v:shape id="_x0000_s2461" style="position:absolute;left:5707;top:826;width:4224;height:0" coordorigin="5707,826" coordsize="4224,0" path="m5707,826r4224,e" filled="f" strokecolor="#0462c1" strokeweight=".58pt">
              <v:path arrowok="t"/>
            </v:shape>
            <v:shape id="_x0000_s2460" style="position:absolute;left:5705;top:567;width:0;height:288" coordorigin="5705,567" coordsize="0,288" path="m5705,567r,288e" filled="f" strokecolor="#ececed" strokeweight=".34pt">
              <v:path arrowok="t"/>
            </v:shape>
            <v:shape id="_x0000_s2459" style="position:absolute;left:9938;top:567;width:0;height:288" coordorigin="9938,567" coordsize="0,288" path="m9938,567r,288e" filled="f" strokecolor="#ececed" strokeweight=".34pt">
              <v:path arrowok="t"/>
            </v:shape>
            <v:shape id="_x0000_s2458" style="position:absolute;left:5707;top:852;width:4229;height:0" coordorigin="5707,852" coordsize="4229,0" path="m5707,852r4229,e" filled="f" strokecolor="#ececed" strokeweight=".34pt">
              <v:path arrowok="t"/>
            </v:shape>
            <w10:wrap anchorx="page"/>
          </v:group>
        </w:pict>
      </w:r>
      <w:r>
        <w:pict w14:anchorId="555D97FA">
          <v:group id="_x0000_s2452" style="position:absolute;left:0;text-align:left;margin-left:99.3pt;margin-top:28.15pt;width:119.15pt;height:14.75pt;z-index:-7380;mso-position-horizontal-relative:page" coordorigin="1986,563" coordsize="2383,295">
            <v:shape id="_x0000_s2456" style="position:absolute;left:1992;top:569;width:2371;height:0" coordorigin="1992,569" coordsize="2371,0" path="m1992,569r2371,e" filled="f" strokecolor="#ececed" strokeweight=".34pt">
              <v:path arrowok="t"/>
            </v:shape>
            <v:shape id="_x0000_s2455" style="position:absolute;left:1990;top:567;width:0;height:288" coordorigin="1990,567" coordsize="0,288" path="m1990,567r,288e" filled="f" strokecolor="#ececed" strokeweight=".34pt">
              <v:path arrowok="t"/>
            </v:shape>
            <v:shape id="_x0000_s2454" style="position:absolute;left:4366;top:567;width:0;height:288" coordorigin="4366,567" coordsize="0,288" path="m4366,567r,288e" filled="f" strokecolor="#ececed" strokeweight=".34pt">
              <v:path arrowok="t"/>
            </v:shape>
            <v:shape id="_x0000_s2453" style="position:absolute;left:1992;top:852;width:2371;height:0" coordorigin="1992,852" coordsize="2371,0" path="m1992,852r2371,e" filled="f" strokecolor="#ececed" strokeweight=".34pt">
              <v:path arrowok="t"/>
            </v:shape>
            <w10:wrap anchorx="page"/>
          </v:group>
        </w:pict>
      </w:r>
      <w:r>
        <w:pict w14:anchorId="029C42BE">
          <v:group id="_x0000_s2447" style="position:absolute;left:0;text-align:left;margin-left:224.35pt;margin-top:28.15pt;width:6.6pt;height:14.75pt;z-index:-7379;mso-position-horizontal-relative:page" coordorigin="4487,563" coordsize="132,295">
            <v:shape id="_x0000_s2451" style="position:absolute;left:4493;top:569;width:120;height:0" coordorigin="4493,569" coordsize="120,0" path="m4493,569r120,e" filled="f" strokecolor="#ececed" strokeweight=".34pt">
              <v:path arrowok="t"/>
            </v:shape>
            <v:shape id="_x0000_s2450" style="position:absolute;left:4490;top:567;width:0;height:288" coordorigin="4490,567" coordsize="0,288" path="m4490,567r,288e" filled="f" strokecolor="#ececed" strokeweight=".34pt">
              <v:path arrowok="t"/>
            </v:shape>
            <v:shape id="_x0000_s2449" style="position:absolute;left:4615;top:567;width:0;height:288" coordorigin="4615,567" coordsize="0,288" path="m4615,567r,288e" filled="f" strokecolor="#ececed" strokeweight=".34pt">
              <v:path arrowok="t"/>
            </v:shape>
            <v:shape id="_x0000_s2448" style="position:absolute;left:4493;top:852;width:120;height:0" coordorigin="4493,852" coordsize="120,0" path="m4493,852r120,e" filled="f" strokecolor="#ececed" strokeweight=".34pt">
              <v:path arrowok="t"/>
            </v:shape>
            <w10:wrap anchorx="page"/>
          </v:group>
        </w:pict>
      </w:r>
      <w:proofErr w:type="spellStart"/>
      <w:r>
        <w:rPr>
          <w:color w:val="050F3D"/>
          <w:sz w:val="24"/>
          <w:szCs w:val="24"/>
        </w:rPr>
        <w:t>Farizki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F.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I.,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Suhendro,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S.,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&amp;</w:t>
      </w:r>
      <w:r>
        <w:rPr>
          <w:color w:val="050F3D"/>
          <w:spacing w:val="-1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Masitoh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E.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(2021).</w:t>
      </w:r>
      <w:r>
        <w:rPr>
          <w:color w:val="050F3D"/>
          <w:spacing w:val="-1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Pengaruh</w:t>
      </w:r>
      <w:proofErr w:type="spellEnd"/>
      <w:r>
        <w:rPr>
          <w:color w:val="050F3D"/>
          <w:spacing w:val="-1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profitabilitas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leverage,</w:t>
      </w:r>
      <w:r>
        <w:rPr>
          <w:color w:val="050F3D"/>
          <w:spacing w:val="-1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likuiditas</w:t>
      </w:r>
      <w:proofErr w:type="spellEnd"/>
      <w:r>
        <w:rPr>
          <w:color w:val="050F3D"/>
          <w:sz w:val="24"/>
          <w:szCs w:val="24"/>
        </w:rPr>
        <w:t xml:space="preserve">, </w:t>
      </w:r>
      <w:proofErr w:type="spellStart"/>
      <w:r>
        <w:rPr>
          <w:color w:val="050F3D"/>
          <w:sz w:val="24"/>
          <w:szCs w:val="24"/>
        </w:rPr>
        <w:t>ukuran</w:t>
      </w:r>
      <w:proofErr w:type="spellEnd"/>
      <w:r>
        <w:rPr>
          <w:color w:val="050F3D"/>
          <w:spacing w:val="11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perusahaan</w:t>
      </w:r>
      <w:proofErr w:type="spellEnd"/>
      <w:r>
        <w:rPr>
          <w:color w:val="050F3D"/>
          <w:spacing w:val="11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dan</w:t>
      </w:r>
      <w:r>
        <w:rPr>
          <w:color w:val="050F3D"/>
          <w:spacing w:val="11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struktur</w:t>
      </w:r>
      <w:proofErr w:type="spellEnd"/>
      <w:r>
        <w:rPr>
          <w:color w:val="050F3D"/>
          <w:spacing w:val="11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aset</w:t>
      </w:r>
      <w:proofErr w:type="spellEnd"/>
      <w:r>
        <w:rPr>
          <w:color w:val="050F3D"/>
          <w:spacing w:val="11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terhadap</w:t>
      </w:r>
      <w:proofErr w:type="spellEnd"/>
      <w:r>
        <w:rPr>
          <w:color w:val="050F3D"/>
          <w:spacing w:val="11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nilai</w:t>
      </w:r>
      <w:proofErr w:type="spellEnd"/>
      <w:r>
        <w:rPr>
          <w:color w:val="050F3D"/>
          <w:spacing w:val="11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perusahaan</w:t>
      </w:r>
      <w:proofErr w:type="spellEnd"/>
      <w:r>
        <w:rPr>
          <w:color w:val="050F3D"/>
          <w:sz w:val="24"/>
          <w:szCs w:val="24"/>
        </w:rPr>
        <w:t xml:space="preserve">. </w:t>
      </w:r>
      <w:r>
        <w:rPr>
          <w:i/>
          <w:color w:val="050F3D"/>
          <w:sz w:val="24"/>
          <w:szCs w:val="24"/>
        </w:rPr>
        <w:t>EKONOMIS</w:t>
      </w:r>
      <w:r>
        <w:rPr>
          <w:i/>
          <w:color w:val="050F3D"/>
          <w:spacing w:val="11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Journal</w:t>
      </w:r>
      <w:r>
        <w:rPr>
          <w:i/>
          <w:color w:val="050F3D"/>
          <w:spacing w:val="11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of Economics and Busines</w:t>
      </w:r>
      <w:r>
        <w:rPr>
          <w:i/>
          <w:color w:val="050F3D"/>
          <w:spacing w:val="5"/>
          <w:sz w:val="24"/>
          <w:szCs w:val="24"/>
        </w:rPr>
        <w:t>s</w:t>
      </w:r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5</w:t>
      </w:r>
      <w:r>
        <w:rPr>
          <w:color w:val="050F3D"/>
          <w:sz w:val="24"/>
          <w:szCs w:val="24"/>
        </w:rPr>
        <w:t>(1), 17-22.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https://doi.org/10.33087/ekonomis.v5i1.273</w:t>
      </w:r>
    </w:p>
    <w:p w14:paraId="030CEC1C" w14:textId="77777777" w:rsidR="008A5E37" w:rsidRDefault="00000000">
      <w:pPr>
        <w:spacing w:line="260" w:lineRule="exact"/>
        <w:ind w:left="205" w:right="70"/>
        <w:jc w:val="center"/>
        <w:rPr>
          <w:sz w:val="24"/>
          <w:szCs w:val="24"/>
        </w:rPr>
      </w:pPr>
      <w:proofErr w:type="spellStart"/>
      <w:r>
        <w:rPr>
          <w:color w:val="050F3D"/>
          <w:sz w:val="24"/>
          <w:szCs w:val="24"/>
        </w:rPr>
        <w:t>Hutabarat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F.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(2024).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EFFECT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OF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GREEN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ACCOUNTING,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LEVERAGE,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FIRM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SIZE</w:t>
      </w:r>
      <w:r>
        <w:rPr>
          <w:color w:val="050F3D"/>
          <w:spacing w:val="-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ON</w:t>
      </w:r>
    </w:p>
    <w:p w14:paraId="21CAAB3E" w14:textId="77777777" w:rsidR="008A5E37" w:rsidRDefault="00000000">
      <w:pPr>
        <w:spacing w:line="260" w:lineRule="exact"/>
        <w:ind w:left="527"/>
        <w:rPr>
          <w:sz w:val="24"/>
          <w:szCs w:val="24"/>
        </w:rPr>
      </w:pPr>
      <w:r>
        <w:rPr>
          <w:color w:val="050F3D"/>
          <w:sz w:val="24"/>
          <w:szCs w:val="24"/>
        </w:rPr>
        <w:t xml:space="preserve">FIRM        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VALUE        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WITH        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PROFITABILITY        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AS        </w:t>
      </w:r>
      <w:r>
        <w:rPr>
          <w:color w:val="050F3D"/>
          <w:spacing w:val="1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INTERVENING</w:t>
      </w:r>
    </w:p>
    <w:p w14:paraId="77181E6C" w14:textId="77777777" w:rsidR="008A5E37" w:rsidRDefault="00000000">
      <w:pPr>
        <w:spacing w:before="7" w:line="250" w:lineRule="auto"/>
        <w:ind w:left="527" w:right="66"/>
        <w:rPr>
          <w:sz w:val="24"/>
          <w:szCs w:val="24"/>
        </w:rPr>
      </w:pPr>
      <w:r>
        <w:pict w14:anchorId="3FB91C3C">
          <v:group id="_x0000_s2437" style="position:absolute;left:0;text-align:left;margin-left:140.6pt;margin-top:.1pt;width:354.6pt;height:28.9pt;z-index:-7378;mso-position-horizontal-relative:page" coordorigin="2812,2" coordsize="7092,578">
            <v:shape id="_x0000_s2446" style="position:absolute;left:3326;top:8;width:6571;height:0" coordorigin="3326,8" coordsize="6571,0" path="m3326,8r6572,e" filled="f" strokecolor="#ececed" strokeweight=".34pt">
              <v:path arrowok="t"/>
            </v:shape>
            <v:shape id="_x0000_s2445" style="position:absolute;left:3324;top:5;width:0;height:283" coordorigin="3324,5" coordsize="0,283" path="m3324,5r,284e" filled="f" strokecolor="#ececed" strokeweight=".34pt">
              <v:path arrowok="t"/>
            </v:shape>
            <v:shape id="_x0000_s2444" style="position:absolute;left:9900;top:5;width:0;height:283" coordorigin="9900,5" coordsize="0,283" path="m9900,5r,284e" filled="f" strokecolor="#ececed" strokeweight=".34pt">
              <v:path arrowok="t"/>
            </v:shape>
            <v:shape id="_x0000_s2443" style="position:absolute;left:3326;top:286;width:6571;height:0" coordorigin="3326,286" coordsize="6571,0" path="m3326,286r6572,e" filled="f" strokecolor="#ececed" strokeweight=".34pt">
              <v:path arrowok="t"/>
            </v:shape>
            <v:shape id="_x0000_s2442" style="position:absolute;left:2818;top:291;width:5429;height:0" coordorigin="2818,291" coordsize="5429,0" path="m2818,291r5428,e" filled="f" strokecolor="#ececed" strokeweight=".34pt">
              <v:path arrowok="t"/>
            </v:shape>
            <v:shape id="_x0000_s2441" style="position:absolute;left:2818;top:548;width:5429;height:0" coordorigin="2818,548" coordsize="5429,0" path="m2818,548r5428,e" filled="f" strokecolor="#0462c1" strokeweight=".58pt">
              <v:path arrowok="t"/>
            </v:shape>
            <v:shape id="_x0000_s2440" style="position:absolute;left:2815;top:289;width:0;height:288" coordorigin="2815,289" coordsize="0,288" path="m2815,289r,288e" filled="f" strokecolor="#ececed" strokeweight=".34pt">
              <v:path arrowok="t"/>
            </v:shape>
            <v:shape id="_x0000_s2439" style="position:absolute;left:8249;top:289;width:0;height:288" coordorigin="8249,289" coordsize="0,288" path="m8249,289r,288e" filled="f" strokecolor="#ececed" strokeweight=".34pt">
              <v:path arrowok="t"/>
            </v:shape>
            <v:shape id="_x0000_s2438" style="position:absolute;left:2818;top:574;width:5429;height:0" coordorigin="2818,574" coordsize="5429,0" path="m2818,574r5428,e" filled="f" strokecolor="#ececed" strokeweight=".34pt">
              <v:path arrowok="t"/>
            </v:shape>
            <w10:wrap anchorx="page"/>
          </v:group>
        </w:pict>
      </w:r>
      <w:r>
        <w:pict w14:anchorId="3B7CFFE4">
          <v:group id="_x0000_s2432" style="position:absolute;left:0;text-align:left;margin-left:501.05pt;margin-top:.1pt;width:6.6pt;height:14.5pt;z-index:-7377;mso-position-horizontal-relative:page" coordorigin="10021,2" coordsize="132,290">
            <v:shape id="_x0000_s2436" style="position:absolute;left:10027;top:8;width:120;height:0" coordorigin="10027,8" coordsize="120,0" path="m10027,8r120,e" filled="f" strokecolor="#ececed" strokeweight=".34pt">
              <v:path arrowok="t"/>
            </v:shape>
            <v:shape id="_x0000_s2435" style="position:absolute;left:10025;top:5;width:0;height:283" coordorigin="10025,5" coordsize="0,283" path="m10025,5r,284e" filled="f" strokecolor="#ececed" strokeweight=".34pt">
              <v:path arrowok="t"/>
            </v:shape>
            <v:shape id="_x0000_s2434" style="position:absolute;left:10150;top:5;width:0;height:283" coordorigin="10150,5" coordsize="0,283" path="m10150,5r,284e" filled="f" strokecolor="#ececed" strokeweight=".34pt">
              <v:path arrowok="t"/>
            </v:shape>
            <v:shape id="_x0000_s2433" style="position:absolute;left:10027;top:286;width:120;height:0" coordorigin="10027,286" coordsize="120,0" path="m10027,286r120,e" filled="f" strokecolor="#ececed" strokeweight=".34pt">
              <v:path arrowok="t"/>
            </v:shape>
            <w10:wrap anchorx="page"/>
          </v:group>
        </w:pict>
      </w:r>
      <w:r>
        <w:rPr>
          <w:color w:val="050F3D"/>
          <w:sz w:val="24"/>
          <w:szCs w:val="24"/>
        </w:rPr>
        <w:t>VARIABLE.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International    </w:t>
      </w:r>
      <w:r>
        <w:rPr>
          <w:i/>
          <w:color w:val="050F3D"/>
          <w:spacing w:val="2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Journal    </w:t>
      </w:r>
      <w:r>
        <w:rPr>
          <w:i/>
          <w:color w:val="050F3D"/>
          <w:spacing w:val="2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of    </w:t>
      </w:r>
      <w:r>
        <w:rPr>
          <w:i/>
          <w:color w:val="050F3D"/>
          <w:spacing w:val="2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Professional    </w:t>
      </w:r>
      <w:r>
        <w:rPr>
          <w:i/>
          <w:color w:val="050F3D"/>
          <w:spacing w:val="2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Business    </w:t>
      </w:r>
      <w:r>
        <w:rPr>
          <w:i/>
          <w:color w:val="050F3D"/>
          <w:spacing w:val="2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Revie</w:t>
      </w:r>
      <w:r>
        <w:rPr>
          <w:i/>
          <w:color w:val="050F3D"/>
          <w:spacing w:val="5"/>
          <w:sz w:val="24"/>
          <w:szCs w:val="24"/>
        </w:rPr>
        <w:t>w</w:t>
      </w:r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9</w:t>
      </w:r>
      <w:r>
        <w:rPr>
          <w:color w:val="050F3D"/>
          <w:sz w:val="24"/>
          <w:szCs w:val="24"/>
        </w:rPr>
        <w:t>(4), e04612.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https://doi.org/10.26668/businessreview/2024.v9i4.4612</w:t>
      </w:r>
    </w:p>
    <w:p w14:paraId="73540F37" w14:textId="77777777" w:rsidR="008A5E37" w:rsidRDefault="00000000">
      <w:pPr>
        <w:spacing w:line="260" w:lineRule="exact"/>
        <w:ind w:left="205" w:right="134"/>
        <w:jc w:val="center"/>
        <w:rPr>
          <w:sz w:val="24"/>
          <w:szCs w:val="24"/>
        </w:rPr>
      </w:pPr>
      <w:r>
        <w:rPr>
          <w:color w:val="050F3D"/>
          <w:sz w:val="24"/>
          <w:szCs w:val="24"/>
        </w:rPr>
        <w:t xml:space="preserve">Iman, C., Sari, F. N., &amp; </w:t>
      </w:r>
      <w:proofErr w:type="spellStart"/>
      <w:r>
        <w:rPr>
          <w:color w:val="050F3D"/>
          <w:sz w:val="24"/>
          <w:szCs w:val="24"/>
        </w:rPr>
        <w:t>Pujiati</w:t>
      </w:r>
      <w:proofErr w:type="spellEnd"/>
      <w:r>
        <w:rPr>
          <w:color w:val="050F3D"/>
          <w:sz w:val="24"/>
          <w:szCs w:val="24"/>
        </w:rPr>
        <w:t xml:space="preserve">, N. (2021). </w:t>
      </w:r>
      <w:proofErr w:type="spellStart"/>
      <w:r>
        <w:rPr>
          <w:color w:val="050F3D"/>
          <w:sz w:val="24"/>
          <w:szCs w:val="24"/>
        </w:rPr>
        <w:t>Pengaruh</w:t>
      </w:r>
      <w:proofErr w:type="spellEnd"/>
      <w:r>
        <w:rPr>
          <w:color w:val="050F3D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Likuiditas</w:t>
      </w:r>
      <w:proofErr w:type="spellEnd"/>
      <w:r>
        <w:rPr>
          <w:color w:val="050F3D"/>
          <w:sz w:val="24"/>
          <w:szCs w:val="24"/>
        </w:rPr>
        <w:t xml:space="preserve"> dan </w:t>
      </w:r>
      <w:proofErr w:type="spellStart"/>
      <w:r>
        <w:rPr>
          <w:color w:val="050F3D"/>
          <w:sz w:val="24"/>
          <w:szCs w:val="24"/>
        </w:rPr>
        <w:t>Profitabilitas</w:t>
      </w:r>
      <w:proofErr w:type="spellEnd"/>
      <w:r>
        <w:rPr>
          <w:color w:val="050F3D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Terhadap</w:t>
      </w:r>
      <w:proofErr w:type="spellEnd"/>
    </w:p>
    <w:p w14:paraId="7AD8A617" w14:textId="77777777" w:rsidR="008A5E37" w:rsidRDefault="00000000">
      <w:pPr>
        <w:spacing w:before="7"/>
        <w:ind w:left="527"/>
        <w:rPr>
          <w:sz w:val="24"/>
          <w:szCs w:val="24"/>
        </w:rPr>
      </w:pPr>
      <w:r>
        <w:rPr>
          <w:color w:val="050F3D"/>
          <w:sz w:val="24"/>
          <w:szCs w:val="24"/>
        </w:rPr>
        <w:t>Nilai Perusahaan.</w:t>
      </w:r>
      <w:r>
        <w:rPr>
          <w:color w:val="050F3D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Jurnal</w:t>
      </w:r>
      <w:proofErr w:type="spellEnd"/>
      <w:r>
        <w:rPr>
          <w:i/>
          <w:color w:val="050F3D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Perspekti</w:t>
      </w:r>
      <w:r>
        <w:rPr>
          <w:i/>
          <w:color w:val="050F3D"/>
          <w:spacing w:val="5"/>
          <w:sz w:val="24"/>
          <w:szCs w:val="24"/>
        </w:rPr>
        <w:t>f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1</w:t>
      </w:r>
      <w:r>
        <w:rPr>
          <w:i/>
          <w:color w:val="050F3D"/>
          <w:spacing w:val="5"/>
          <w:sz w:val="24"/>
          <w:szCs w:val="24"/>
        </w:rPr>
        <w:t>9</w:t>
      </w:r>
      <w:r>
        <w:rPr>
          <w:color w:val="050F3D"/>
          <w:sz w:val="24"/>
          <w:szCs w:val="24"/>
        </w:rPr>
        <w:t>(2), 191-</w:t>
      </w:r>
    </w:p>
    <w:p w14:paraId="6468BCF6" w14:textId="77777777" w:rsidR="008A5E37" w:rsidRDefault="00000000">
      <w:pPr>
        <w:spacing w:before="12"/>
        <w:ind w:left="527"/>
        <w:rPr>
          <w:sz w:val="24"/>
          <w:szCs w:val="24"/>
        </w:rPr>
      </w:pPr>
      <w:r>
        <w:pict w14:anchorId="4571B35B">
          <v:group id="_x0000_s2409" style="position:absolute;left:0;text-align:left;margin-left:123.3pt;margin-top:-14.05pt;width:401.4pt;height:57.45pt;z-index:-7376;mso-position-horizontal-relative:page" coordorigin="2466,-281" coordsize="8028,1149">
            <v:shape id="_x0000_s2431" style="position:absolute;left:3744;top:-275;width:1661;height:0" coordorigin="3744,-275" coordsize="1661,0" path="m3744,-275r1661,e" filled="f" strokecolor="#ececed" strokeweight=".34pt">
              <v:path arrowok="t"/>
            </v:shape>
            <v:shape id="_x0000_s2430" style="position:absolute;left:3742;top:-278;width:0;height:283" coordorigin="3742,-278" coordsize="0,283" path="m3742,-278r,284e" filled="f" strokecolor="#ececed" strokeweight=".34pt">
              <v:path arrowok="t"/>
            </v:shape>
            <v:shape id="_x0000_s2429" style="position:absolute;left:5407;top:-278;width:0;height:283" coordorigin="5407,-278" coordsize="0,283" path="m5407,-278r,284e" filled="f" strokecolor="#ececed" strokeweight=".34pt">
              <v:path arrowok="t"/>
            </v:shape>
            <v:shape id="_x0000_s2428" style="position:absolute;left:3744;top:3;width:1661;height:0" coordorigin="3744,3" coordsize="1661,0" path="m3744,3r1661,e" filled="f" strokecolor="#ececed" strokeweight=".34pt">
              <v:path arrowok="t"/>
            </v:shape>
            <v:shape id="_x0000_s2427" style="position:absolute;left:5534;top:-275;width:240;height:0" coordorigin="5534,-275" coordsize="240,0" path="m5534,-275r240,e" filled="f" strokecolor="#ececed" strokeweight=".34pt">
              <v:path arrowok="t"/>
            </v:shape>
            <v:shape id="_x0000_s2426" style="position:absolute;left:5532;top:-278;width:0;height:283" coordorigin="5532,-278" coordsize="0,283" path="m5532,-278r,284e" filled="f" strokecolor="#ececed" strokeweight=".34pt">
              <v:path arrowok="t"/>
            </v:shape>
            <v:shape id="_x0000_s2425" style="position:absolute;left:5777;top:-278;width:0;height:283" coordorigin="5777,-278" coordsize="0,283" path="m5777,-278r,284e" filled="f" strokecolor="#ececed" strokeweight=".34pt">
              <v:path arrowok="t"/>
            </v:shape>
            <v:shape id="_x0000_s2424" style="position:absolute;left:5534;top:3;width:240;height:0" coordorigin="5534,3" coordsize="240,0" path="m5534,3r240,e" filled="f" strokecolor="#ececed" strokeweight=".34pt">
              <v:path arrowok="t"/>
            </v:shape>
            <v:shape id="_x0000_s2423" style="position:absolute;left:2472;top:8;width:3840;height:0" coordorigin="2472,8" coordsize="3840,0" path="m2472,8r3840,e" filled="f" strokecolor="#ececed" strokeweight=".34pt">
              <v:path arrowok="t"/>
            </v:shape>
            <v:shape id="_x0000_s2422" style="position:absolute;left:2472;top:265;width:3840;height:0" coordorigin="2472,265" coordsize="3840,0" path="m2472,265r3840,e" filled="f" strokecolor="#0462c1" strokeweight=".58pt">
              <v:path arrowok="t"/>
            </v:shape>
            <v:shape id="_x0000_s2421" style="position:absolute;left:2470;top:6;width:0;height:288" coordorigin="2470,6" coordsize="0,288" path="m2470,6r,288e" filled="f" strokecolor="#ececed" strokeweight=".34pt">
              <v:path arrowok="t"/>
            </v:shape>
            <v:shape id="_x0000_s2420" style="position:absolute;left:6314;top:6;width:0;height:288" coordorigin="6314,6" coordsize="0,288" path="m6314,6r,288e" filled="f" strokecolor="#ececed" strokeweight=".34pt">
              <v:path arrowok="t"/>
            </v:shape>
            <v:shape id="_x0000_s2419" style="position:absolute;left:2472;top:291;width:3840;height:0" coordorigin="2472,291" coordsize="3840,0" path="m2472,291r3840,e" filled="f" strokecolor="#ececed" strokeweight=".34pt">
              <v:path arrowok="t"/>
            </v:shape>
            <v:shape id="_x0000_s2418" style="position:absolute;left:5064;top:296;width:4138;height:0" coordorigin="5064,296" coordsize="4138,0" path="m5064,296r4138,e" filled="f" strokecolor="#ececed" strokeweight=".34pt">
              <v:path arrowok="t"/>
            </v:shape>
            <v:shape id="_x0000_s2417" style="position:absolute;left:5062;top:294;width:0;height:283" coordorigin="5062,294" coordsize="0,283" path="m5062,294r,283e" filled="f" strokecolor="#ececed" strokeweight=".34pt">
              <v:path arrowok="t"/>
            </v:shape>
            <v:shape id="_x0000_s2416" style="position:absolute;left:9204;top:294;width:0;height:283" coordorigin="9204,294" coordsize="0,283" path="m9204,294r,283e" filled="f" strokecolor="#ececed" strokeweight=".34pt">
              <v:path arrowok="t"/>
            </v:shape>
            <v:shape id="_x0000_s2415" style="position:absolute;left:5064;top:574;width:4138;height:0" coordorigin="5064,574" coordsize="4138,0" path="m5064,574r4138,e" filled="f" strokecolor="#ececed" strokeweight=".34pt">
              <v:path arrowok="t"/>
            </v:shape>
            <v:shape id="_x0000_s2414" style="position:absolute;left:4680;top:579;width:5808;height:0" coordorigin="4680,579" coordsize="5808,0" path="m4680,579r5808,e" filled="f" strokecolor="#ececed" strokeweight=".34pt">
              <v:path arrowok="t"/>
            </v:shape>
            <v:shape id="_x0000_s2413" style="position:absolute;left:4680;top:836;width:5808;height:0" coordorigin="4680,836" coordsize="5808,0" path="m4680,836r5808,e" filled="f" strokecolor="#0462c1" strokeweight=".58pt">
              <v:path arrowok="t"/>
            </v:shape>
            <v:shape id="_x0000_s2412" style="position:absolute;left:4678;top:577;width:0;height:288" coordorigin="4678,577" coordsize="0,288" path="m4678,577r,288e" filled="f" strokecolor="#ececed" strokeweight=".34pt">
              <v:path arrowok="t"/>
            </v:shape>
            <v:shape id="_x0000_s2411" style="position:absolute;left:10490;top:577;width:0;height:288" coordorigin="10490,577" coordsize="0,288" path="m10490,577r,288e" filled="f" strokecolor="#ececed" strokeweight=".34pt">
              <v:path arrowok="t"/>
            </v:shape>
            <v:shape id="_x0000_s2410" style="position:absolute;left:4680;top:862;width:5808;height:0" coordorigin="4680,862" coordsize="5808,0" path="m4680,862r5808,e" filled="f" strokecolor="#ececed" strokeweight=".34pt">
              <v:path arrowok="t"/>
            </v:shape>
            <w10:wrap anchorx="page"/>
          </v:group>
        </w:pict>
      </w:r>
      <w:r>
        <w:rPr>
          <w:color w:val="050F3D"/>
          <w:sz w:val="24"/>
          <w:szCs w:val="24"/>
        </w:rPr>
        <w:t>198.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https://doi.org/10.31294/jp.v19i2.11393</w:t>
      </w:r>
    </w:p>
    <w:p w14:paraId="212605E8" w14:textId="77777777" w:rsidR="008A5E37" w:rsidRDefault="00000000">
      <w:pPr>
        <w:spacing w:before="7" w:line="248" w:lineRule="auto"/>
        <w:ind w:left="527" w:right="66" w:hanging="284"/>
        <w:jc w:val="both"/>
        <w:rPr>
          <w:sz w:val="24"/>
          <w:szCs w:val="24"/>
        </w:rPr>
      </w:pPr>
      <w:r>
        <w:pict w14:anchorId="35FA889E">
          <v:group id="_x0000_s2403" style="position:absolute;left:0;text-align:left;margin-left:99.3pt;margin-top:28.65pt;width:104.5pt;height:14.5pt;z-index:-7375;mso-position-horizontal-relative:page" coordorigin="1986,573" coordsize="2090,290">
            <v:shape id="_x0000_s2408" style="position:absolute;left:1992;top:831;width:2078;height:0" coordorigin="1992,831" coordsize="2078,0" path="m1992,831r2078,e" filled="f" strokecolor="#0462c1" strokeweight=".58pt">
              <v:path arrowok="t"/>
            </v:shape>
            <v:shape id="_x0000_s2407" style="position:absolute;left:1992;top:579;width:2078;height:0" coordorigin="1992,579" coordsize="2078,0" path="m1992,579r2078,e" filled="f" strokecolor="#ececed" strokeweight=".34pt">
              <v:path arrowok="t"/>
            </v:shape>
            <v:shape id="_x0000_s2406" style="position:absolute;left:1990;top:577;width:0;height:283" coordorigin="1990,577" coordsize="0,283" path="m1990,577r,283e" filled="f" strokecolor="#ececed" strokeweight=".34pt">
              <v:path arrowok="t"/>
            </v:shape>
            <v:shape id="_x0000_s2405" style="position:absolute;left:4073;top:577;width:0;height:283" coordorigin="4073,577" coordsize="0,283" path="m4073,577r,283e" filled="f" strokecolor="#ececed" strokeweight=".34pt">
              <v:path arrowok="t"/>
            </v:shape>
            <v:shape id="_x0000_s2404" style="position:absolute;left:1992;top:857;width:2078;height:0" coordorigin="1992,857" coordsize="2078,0" path="m1992,857r2078,e" filled="f" strokecolor="#ececed" strokeweight=".34pt">
              <v:path arrowok="t"/>
            </v:shape>
            <w10:wrap anchorx="page"/>
          </v:group>
        </w:pict>
      </w:r>
      <w:r>
        <w:rPr>
          <w:color w:val="050F3D"/>
          <w:sz w:val="24"/>
          <w:szCs w:val="24"/>
        </w:rPr>
        <w:t>Intelligence,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A.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(2023,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March</w:t>
      </w:r>
      <w:r>
        <w:rPr>
          <w:color w:val="050F3D"/>
          <w:spacing w:val="26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9). </w:t>
      </w:r>
      <w:r>
        <w:rPr>
          <w:i/>
          <w:color w:val="050F3D"/>
          <w:sz w:val="24"/>
          <w:szCs w:val="24"/>
        </w:rPr>
        <w:t>Uji</w:t>
      </w:r>
      <w:r>
        <w:rPr>
          <w:i/>
          <w:color w:val="050F3D"/>
          <w:spacing w:val="26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Normalitas</w:t>
      </w:r>
      <w:proofErr w:type="spellEnd"/>
      <w:r>
        <w:rPr>
          <w:i/>
          <w:color w:val="050F3D"/>
          <w:spacing w:val="26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dan</w:t>
      </w:r>
      <w:r>
        <w:rPr>
          <w:i/>
          <w:color w:val="050F3D"/>
          <w:spacing w:val="26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Penelitian</w:t>
      </w:r>
      <w:proofErr w:type="spellEnd"/>
      <w:r>
        <w:rPr>
          <w:i/>
          <w:color w:val="050F3D"/>
          <w:spacing w:val="26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Kuantitati</w:t>
      </w:r>
      <w:r>
        <w:rPr>
          <w:i/>
          <w:color w:val="050F3D"/>
          <w:spacing w:val="5"/>
          <w:sz w:val="24"/>
          <w:szCs w:val="24"/>
        </w:rPr>
        <w:t>f</w:t>
      </w:r>
      <w:proofErr w:type="spellEnd"/>
      <w:r>
        <w:rPr>
          <w:color w:val="050F3D"/>
          <w:sz w:val="24"/>
          <w:szCs w:val="24"/>
        </w:rPr>
        <w:t>.</w:t>
      </w:r>
      <w:r>
        <w:rPr>
          <w:color w:val="050F3D"/>
          <w:spacing w:val="26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Informatika</w:t>
      </w:r>
      <w:proofErr w:type="spellEnd"/>
      <w:r>
        <w:rPr>
          <w:color w:val="050F3D"/>
          <w:sz w:val="24"/>
          <w:szCs w:val="24"/>
        </w:rPr>
        <w:t xml:space="preserve"> Universitas           </w:t>
      </w:r>
      <w:r>
        <w:rPr>
          <w:color w:val="050F3D"/>
          <w:spacing w:val="32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Ciputra</w:t>
      </w:r>
      <w:proofErr w:type="spellEnd"/>
      <w:r>
        <w:rPr>
          <w:color w:val="050F3D"/>
          <w:sz w:val="24"/>
          <w:szCs w:val="24"/>
        </w:rPr>
        <w:t xml:space="preserve">. </w:t>
      </w:r>
      <w:r>
        <w:rPr>
          <w:color w:val="0462C1"/>
          <w:sz w:val="24"/>
          <w:szCs w:val="24"/>
        </w:rPr>
        <w:t xml:space="preserve">https://informatika.ciputra.ac.id/2022/12/uji-normalitas-dan- </w:t>
      </w:r>
      <w:proofErr w:type="spellStart"/>
      <w:r>
        <w:rPr>
          <w:color w:val="0462C1"/>
          <w:sz w:val="24"/>
          <w:szCs w:val="24"/>
        </w:rPr>
        <w:t>penelitian-kuantitatif</w:t>
      </w:r>
      <w:proofErr w:type="spellEnd"/>
      <w:r>
        <w:rPr>
          <w:color w:val="0462C1"/>
          <w:sz w:val="24"/>
          <w:szCs w:val="24"/>
        </w:rPr>
        <w:t>/</w:t>
      </w:r>
    </w:p>
    <w:p w14:paraId="4ABD5545" w14:textId="77777777" w:rsidR="008A5E37" w:rsidRDefault="00000000">
      <w:pPr>
        <w:spacing w:line="260" w:lineRule="exact"/>
        <w:ind w:left="205" w:right="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Irawan,   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Andri (2023) </w:t>
      </w:r>
      <w:hyperlink r:id="rId43">
        <w:r>
          <w:rPr>
            <w:i/>
            <w:sz w:val="24"/>
            <w:szCs w:val="24"/>
          </w:rPr>
          <w:t xml:space="preserve">PENGARUH    </w:t>
        </w:r>
        <w:r>
          <w:rPr>
            <w:i/>
            <w:spacing w:val="7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 xml:space="preserve">KEBIJAKAN    </w:t>
        </w:r>
        <w:r>
          <w:rPr>
            <w:i/>
            <w:spacing w:val="7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 xml:space="preserve">DIVIDEN,    </w:t>
        </w:r>
        <w:r>
          <w:rPr>
            <w:i/>
            <w:spacing w:val="7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 xml:space="preserve">LEVERAGE    </w:t>
        </w:r>
        <w:r>
          <w:rPr>
            <w:i/>
            <w:spacing w:val="7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DAN</w:t>
        </w:r>
      </w:hyperlink>
    </w:p>
    <w:p w14:paraId="5C7D168D" w14:textId="77777777" w:rsidR="008A5E37" w:rsidRDefault="00000000">
      <w:pPr>
        <w:spacing w:before="2"/>
        <w:ind w:left="527"/>
        <w:rPr>
          <w:sz w:val="24"/>
          <w:szCs w:val="24"/>
        </w:rPr>
      </w:pPr>
      <w:hyperlink r:id="rId44">
        <w:r>
          <w:rPr>
            <w:i/>
            <w:sz w:val="24"/>
            <w:szCs w:val="24"/>
          </w:rPr>
          <w:t>PROFITABILITAS</w:t>
        </w:r>
        <w:r>
          <w:rPr>
            <w:i/>
            <w:spacing w:val="22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TERHADAP</w:t>
        </w:r>
        <w:r>
          <w:rPr>
            <w:i/>
            <w:spacing w:val="22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NILAI</w:t>
        </w:r>
        <w:r>
          <w:rPr>
            <w:i/>
            <w:spacing w:val="22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PERUSAHAAN</w:t>
        </w:r>
        <w:r>
          <w:rPr>
            <w:i/>
            <w:spacing w:val="22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(Studi</w:t>
        </w:r>
        <w:r>
          <w:rPr>
            <w:i/>
            <w:spacing w:val="22"/>
            <w:sz w:val="24"/>
            <w:szCs w:val="24"/>
          </w:rPr>
          <w:t xml:space="preserve"> </w:t>
        </w:r>
        <w:proofErr w:type="spellStart"/>
        <w:r>
          <w:rPr>
            <w:i/>
            <w:sz w:val="24"/>
            <w:szCs w:val="24"/>
          </w:rPr>
          <w:t>Kasus</w:t>
        </w:r>
        <w:proofErr w:type="spellEnd"/>
        <w:r>
          <w:rPr>
            <w:i/>
            <w:spacing w:val="22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pada</w:t>
        </w:r>
        <w:r>
          <w:rPr>
            <w:i/>
            <w:spacing w:val="22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Perusahaan</w:t>
        </w:r>
      </w:hyperlink>
    </w:p>
    <w:p w14:paraId="45D6FAEF" w14:textId="77777777" w:rsidR="008A5E37" w:rsidRDefault="00000000">
      <w:pPr>
        <w:spacing w:line="260" w:lineRule="exact"/>
        <w:ind w:left="527"/>
        <w:rPr>
          <w:sz w:val="24"/>
          <w:szCs w:val="24"/>
        </w:rPr>
      </w:pPr>
      <w:hyperlink r:id="rId45">
        <w:r>
          <w:rPr>
            <w:i/>
            <w:sz w:val="24"/>
            <w:szCs w:val="24"/>
          </w:rPr>
          <w:t>Sub</w:t>
        </w:r>
        <w:r>
          <w:rPr>
            <w:i/>
            <w:spacing w:val="25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Sektor</w:t>
        </w:r>
        <w:r>
          <w:rPr>
            <w:i/>
            <w:spacing w:val="25"/>
            <w:sz w:val="24"/>
            <w:szCs w:val="24"/>
          </w:rPr>
          <w:t xml:space="preserve"> </w:t>
        </w:r>
        <w:proofErr w:type="spellStart"/>
        <w:r>
          <w:rPr>
            <w:i/>
            <w:sz w:val="24"/>
            <w:szCs w:val="24"/>
          </w:rPr>
          <w:t>Makanan</w:t>
        </w:r>
        <w:proofErr w:type="spellEnd"/>
        <w:r>
          <w:rPr>
            <w:i/>
            <w:spacing w:val="25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Dan</w:t>
        </w:r>
        <w:r>
          <w:rPr>
            <w:i/>
            <w:spacing w:val="25"/>
            <w:sz w:val="24"/>
            <w:szCs w:val="24"/>
          </w:rPr>
          <w:t xml:space="preserve"> </w:t>
        </w:r>
        <w:proofErr w:type="spellStart"/>
        <w:r>
          <w:rPr>
            <w:i/>
            <w:sz w:val="24"/>
            <w:szCs w:val="24"/>
          </w:rPr>
          <w:t>Minuman</w:t>
        </w:r>
        <w:proofErr w:type="spellEnd"/>
        <w:r>
          <w:rPr>
            <w:i/>
            <w:spacing w:val="25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Yang</w:t>
        </w:r>
        <w:r>
          <w:rPr>
            <w:i/>
            <w:spacing w:val="25"/>
            <w:sz w:val="24"/>
            <w:szCs w:val="24"/>
          </w:rPr>
          <w:t xml:space="preserve"> </w:t>
        </w:r>
        <w:proofErr w:type="spellStart"/>
        <w:r>
          <w:rPr>
            <w:i/>
            <w:sz w:val="24"/>
            <w:szCs w:val="24"/>
          </w:rPr>
          <w:t>Terdaftar</w:t>
        </w:r>
        <w:proofErr w:type="spellEnd"/>
        <w:r>
          <w:rPr>
            <w:i/>
            <w:spacing w:val="25"/>
            <w:sz w:val="24"/>
            <w:szCs w:val="24"/>
          </w:rPr>
          <w:t xml:space="preserve"> </w:t>
        </w:r>
        <w:proofErr w:type="gramStart"/>
        <w:r>
          <w:rPr>
            <w:i/>
            <w:sz w:val="24"/>
            <w:szCs w:val="24"/>
          </w:rPr>
          <w:t>Di</w:t>
        </w:r>
        <w:proofErr w:type="gramEnd"/>
        <w:r>
          <w:rPr>
            <w:i/>
            <w:spacing w:val="25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Bursa</w:t>
        </w:r>
        <w:r>
          <w:rPr>
            <w:i/>
            <w:spacing w:val="25"/>
            <w:sz w:val="24"/>
            <w:szCs w:val="24"/>
          </w:rPr>
          <w:t xml:space="preserve"> </w:t>
        </w:r>
        <w:proofErr w:type="spellStart"/>
        <w:r>
          <w:rPr>
            <w:i/>
            <w:sz w:val="24"/>
            <w:szCs w:val="24"/>
          </w:rPr>
          <w:t>Efek</w:t>
        </w:r>
        <w:proofErr w:type="spellEnd"/>
        <w:r>
          <w:rPr>
            <w:i/>
            <w:spacing w:val="25"/>
            <w:sz w:val="24"/>
            <w:szCs w:val="24"/>
          </w:rPr>
          <w:t xml:space="preserve"> </w:t>
        </w:r>
        <w:r>
          <w:rPr>
            <w:i/>
            <w:sz w:val="24"/>
            <w:szCs w:val="24"/>
          </w:rPr>
          <w:t>Indonesia</w:t>
        </w:r>
        <w:r>
          <w:rPr>
            <w:i/>
            <w:spacing w:val="25"/>
            <w:sz w:val="24"/>
            <w:szCs w:val="24"/>
          </w:rPr>
          <w:t xml:space="preserve"> </w:t>
        </w:r>
        <w:proofErr w:type="spellStart"/>
        <w:r>
          <w:rPr>
            <w:i/>
            <w:sz w:val="24"/>
            <w:szCs w:val="24"/>
          </w:rPr>
          <w:t>Periode</w:t>
        </w:r>
        <w:proofErr w:type="spellEnd"/>
      </w:hyperlink>
    </w:p>
    <w:p w14:paraId="63658940" w14:textId="77777777" w:rsidR="008A5E37" w:rsidRDefault="00000000">
      <w:pPr>
        <w:spacing w:before="7" w:line="260" w:lineRule="exact"/>
        <w:ind w:left="527" w:right="66"/>
        <w:rPr>
          <w:sz w:val="24"/>
          <w:szCs w:val="24"/>
        </w:rPr>
        <w:sectPr w:rsidR="008A5E37">
          <w:pgSz w:w="12240" w:h="15840"/>
          <w:pgMar w:top="1480" w:right="1640" w:bottom="280" w:left="1460" w:header="0" w:footer="1044" w:gutter="0"/>
          <w:cols w:space="720"/>
        </w:sectPr>
      </w:pPr>
      <w:hyperlink r:id="rId46">
        <w:r>
          <w:rPr>
            <w:i/>
            <w:sz w:val="24"/>
            <w:szCs w:val="24"/>
          </w:rPr>
          <w:t xml:space="preserve">2017-2021). </w:t>
        </w:r>
        <w:r>
          <w:rPr>
            <w:sz w:val="24"/>
            <w:szCs w:val="24"/>
          </w:rPr>
          <w:t>Skripsi</w:t>
        </w:r>
      </w:hyperlink>
      <w:r>
        <w:rPr>
          <w:sz w:val="24"/>
          <w:szCs w:val="24"/>
        </w:rPr>
        <w:t xml:space="preserve">     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thesis,   </w:t>
      </w:r>
      <w:proofErr w:type="gramEnd"/>
      <w:r>
        <w:rPr>
          <w:sz w:val="24"/>
          <w:szCs w:val="24"/>
        </w:rPr>
        <w:t xml:space="preserve"> 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Tinggi    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Ekonomi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Indonesia. http://repository.stei.ac.id/9909/</w:t>
      </w:r>
    </w:p>
    <w:p w14:paraId="494F41B4" w14:textId="77777777" w:rsidR="008A5E37" w:rsidRDefault="008A5E37">
      <w:pPr>
        <w:spacing w:before="3" w:line="140" w:lineRule="exact"/>
        <w:rPr>
          <w:sz w:val="15"/>
          <w:szCs w:val="15"/>
        </w:rPr>
      </w:pPr>
    </w:p>
    <w:p w14:paraId="00986DFC" w14:textId="77777777" w:rsidR="008A5E37" w:rsidRDefault="008A5E37">
      <w:pPr>
        <w:spacing w:line="200" w:lineRule="exact"/>
      </w:pPr>
    </w:p>
    <w:p w14:paraId="72C01CFC" w14:textId="77777777" w:rsidR="008A5E37" w:rsidRDefault="008A5E37">
      <w:pPr>
        <w:spacing w:line="200" w:lineRule="exact"/>
      </w:pPr>
    </w:p>
    <w:p w14:paraId="4F24D17B" w14:textId="77777777" w:rsidR="008A5E37" w:rsidRDefault="008A5E37">
      <w:pPr>
        <w:spacing w:line="200" w:lineRule="exact"/>
      </w:pPr>
    </w:p>
    <w:p w14:paraId="52852A48" w14:textId="77777777" w:rsidR="008A5E37" w:rsidRDefault="00000000">
      <w:pPr>
        <w:spacing w:before="29"/>
        <w:ind w:left="205" w:right="70"/>
        <w:jc w:val="center"/>
        <w:rPr>
          <w:sz w:val="24"/>
          <w:szCs w:val="24"/>
        </w:rPr>
      </w:pPr>
      <w:r>
        <w:rPr>
          <w:color w:val="050F3D"/>
          <w:sz w:val="24"/>
          <w:szCs w:val="24"/>
        </w:rPr>
        <w:t>Jihadi,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M.,</w:t>
      </w:r>
      <w:r>
        <w:rPr>
          <w:color w:val="050F3D"/>
          <w:spacing w:val="1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Vilantika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E.,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Hashemi,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S.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M.,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Arifin,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Z.,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Bachtiar,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Y.,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&amp;</w:t>
      </w:r>
      <w:r>
        <w:rPr>
          <w:color w:val="050F3D"/>
          <w:spacing w:val="10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Sholichah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F.</w:t>
      </w:r>
      <w:r>
        <w:rPr>
          <w:color w:val="050F3D"/>
          <w:spacing w:val="10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(2021).</w:t>
      </w:r>
    </w:p>
    <w:p w14:paraId="59B3FAC0" w14:textId="77777777" w:rsidR="008A5E37" w:rsidRDefault="00000000">
      <w:pPr>
        <w:spacing w:before="2" w:line="246" w:lineRule="auto"/>
        <w:ind w:left="527" w:right="66"/>
        <w:rPr>
          <w:sz w:val="24"/>
          <w:szCs w:val="24"/>
        </w:rPr>
      </w:pPr>
      <w:r>
        <w:pict w14:anchorId="6757F814">
          <v:group id="_x0000_s2393" style="position:absolute;left:0;text-align:left;margin-left:123.3pt;margin-top:13.75pt;width:339.2pt;height:29.15pt;z-index:-7374;mso-position-horizontal-relative:page" coordorigin="2466,275" coordsize="6784,583">
            <v:shape id="_x0000_s2402" style="position:absolute;left:3686;top:281;width:5558;height:0" coordorigin="3686,281" coordsize="5558,0" path="m3686,281r5559,e" filled="f" strokecolor="#ececed" strokeweight=".34pt">
              <v:path arrowok="t"/>
            </v:shape>
            <v:shape id="_x0000_s2401" style="position:absolute;left:3684;top:279;width:0;height:288" coordorigin="3684,279" coordsize="0,288" path="m3684,279r,288e" filled="f" strokecolor="#ececed" strokeweight=".34pt">
              <v:path arrowok="t"/>
            </v:shape>
            <v:shape id="_x0000_s2400" style="position:absolute;left:9247;top:279;width:0;height:288" coordorigin="9247,279" coordsize="0,288" path="m9247,279r,288e" filled="f" strokecolor="#ececed" strokeweight=".34pt">
              <v:path arrowok="t"/>
            </v:shape>
            <v:shape id="_x0000_s2399" style="position:absolute;left:3686;top:564;width:5558;height:0" coordorigin="3686,564" coordsize="5558,0" path="m3686,564r5559,e" filled="f" strokecolor="#ececed" strokeweight=".34pt">
              <v:path arrowok="t"/>
            </v:shape>
            <v:shape id="_x0000_s2398" style="position:absolute;left:2472;top:569;width:4853;height:0" coordorigin="2472,569" coordsize="4853,0" path="m2472,569r4853,e" filled="f" strokecolor="#ececed" strokeweight=".34pt">
              <v:path arrowok="t"/>
            </v:shape>
            <v:shape id="_x0000_s2397" style="position:absolute;left:2472;top:826;width:4853;height:0" coordorigin="2472,826" coordsize="4853,0" path="m2472,826r4853,e" filled="f" strokecolor="#0462c1" strokeweight=".58pt">
              <v:path arrowok="t"/>
            </v:shape>
            <v:shape id="_x0000_s2396" style="position:absolute;left:2470;top:567;width:0;height:288" coordorigin="2470,567" coordsize="0,288" path="m2470,567r,288e" filled="f" strokecolor="#ececed" strokeweight=".34pt">
              <v:path arrowok="t"/>
            </v:shape>
            <v:shape id="_x0000_s2395" style="position:absolute;left:7327;top:567;width:0;height:288" coordorigin="7327,567" coordsize="0,288" path="m7327,567r,288e" filled="f" strokecolor="#ececed" strokeweight=".34pt">
              <v:path arrowok="t"/>
            </v:shape>
            <v:shape id="_x0000_s2394" style="position:absolute;left:2472;top:852;width:4853;height:0" coordorigin="2472,852" coordsize="4853,0" path="m2472,852r4853,e" filled="f" strokecolor="#ececed" strokeweight=".34pt">
              <v:path arrowok="t"/>
            </v:shape>
            <w10:wrap anchorx="page"/>
          </v:group>
        </w:pict>
      </w:r>
      <w:r>
        <w:pict w14:anchorId="34D4F993">
          <v:group id="_x0000_s2388" style="position:absolute;left:0;text-align:left;margin-left:468.45pt;margin-top:13.75pt;width:6.6pt;height:14.75pt;z-index:-7373;mso-position-horizontal-relative:page" coordorigin="9369,275" coordsize="132,295">
            <v:shape id="_x0000_s2392" style="position:absolute;left:9374;top:281;width:120;height:0" coordorigin="9374,281" coordsize="120,0" path="m9374,281r120,e" filled="f" strokecolor="#ececed" strokeweight=".34pt">
              <v:path arrowok="t"/>
            </v:shape>
            <v:shape id="_x0000_s2391" style="position:absolute;left:9372;top:279;width:0;height:288" coordorigin="9372,279" coordsize="0,288" path="m9372,279r,288e" filled="f" strokecolor="#ececed" strokeweight=".34pt">
              <v:path arrowok="t"/>
            </v:shape>
            <v:shape id="_x0000_s2390" style="position:absolute;left:9497;top:279;width:0;height:288" coordorigin="9497,279" coordsize="0,288" path="m9497,279r,288e" filled="f" strokecolor="#ececed" strokeweight=".34pt">
              <v:path arrowok="t"/>
            </v:shape>
            <v:shape id="_x0000_s2389" style="position:absolute;left:9374;top:564;width:120;height:0" coordorigin="9374,564" coordsize="120,0" path="m9374,564r120,e" filled="f" strokecolor="#ececed" strokeweight=".34pt">
              <v:path arrowok="t"/>
            </v:shape>
            <w10:wrap anchorx="page"/>
          </v:group>
        </w:pict>
      </w:r>
      <w:r>
        <w:rPr>
          <w:color w:val="050F3D"/>
          <w:sz w:val="24"/>
          <w:szCs w:val="24"/>
        </w:rPr>
        <w:t>The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Effect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of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Liquidity,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Leverage,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and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Profitability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on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Firm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Value: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Empirical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Evidence </w:t>
      </w:r>
      <w:proofErr w:type="gramStart"/>
      <w:r>
        <w:rPr>
          <w:color w:val="050F3D"/>
          <w:sz w:val="24"/>
          <w:szCs w:val="24"/>
        </w:rPr>
        <w:t xml:space="preserve">from </w:t>
      </w:r>
      <w:r>
        <w:rPr>
          <w:color w:val="050F3D"/>
          <w:spacing w:val="5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Indonesia</w:t>
      </w:r>
      <w:proofErr w:type="gramEnd"/>
      <w:r>
        <w:rPr>
          <w:color w:val="050F3D"/>
          <w:sz w:val="24"/>
          <w:szCs w:val="24"/>
        </w:rPr>
        <w:t>.</w:t>
      </w:r>
      <w:r>
        <w:rPr>
          <w:color w:val="050F3D"/>
          <w:spacing w:val="5"/>
          <w:sz w:val="24"/>
          <w:szCs w:val="24"/>
        </w:rPr>
        <w:t xml:space="preserve"> </w:t>
      </w:r>
      <w:proofErr w:type="gramStart"/>
      <w:r>
        <w:rPr>
          <w:i/>
          <w:color w:val="050F3D"/>
          <w:sz w:val="24"/>
          <w:szCs w:val="24"/>
        </w:rPr>
        <w:t xml:space="preserve">Journal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of</w:t>
      </w:r>
      <w:proofErr w:type="gramEnd"/>
      <w:r>
        <w:rPr>
          <w:i/>
          <w:color w:val="050F3D"/>
          <w:sz w:val="24"/>
          <w:szCs w:val="24"/>
        </w:rPr>
        <w:t xml:space="preserve">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Asian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Finance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Economics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and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Busines</w:t>
      </w:r>
      <w:r>
        <w:rPr>
          <w:i/>
          <w:color w:val="050F3D"/>
          <w:spacing w:val="5"/>
          <w:sz w:val="24"/>
          <w:szCs w:val="24"/>
        </w:rPr>
        <w:t>s</w:t>
      </w:r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8</w:t>
      </w:r>
      <w:r>
        <w:rPr>
          <w:color w:val="050F3D"/>
          <w:sz w:val="24"/>
          <w:szCs w:val="24"/>
        </w:rPr>
        <w:t xml:space="preserve">(3), </w:t>
      </w:r>
      <w:r>
        <w:rPr>
          <w:color w:val="050F3D"/>
          <w:spacing w:val="5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423–</w:t>
      </w:r>
    </w:p>
    <w:p w14:paraId="68A7757C" w14:textId="77777777" w:rsidR="008A5E37" w:rsidRDefault="00000000">
      <w:pPr>
        <w:spacing w:before="5"/>
        <w:ind w:left="527" w:right="3239"/>
        <w:jc w:val="both"/>
        <w:rPr>
          <w:sz w:val="24"/>
          <w:szCs w:val="24"/>
        </w:rPr>
      </w:pPr>
      <w:r>
        <w:rPr>
          <w:color w:val="050F3D"/>
          <w:sz w:val="24"/>
          <w:szCs w:val="24"/>
        </w:rPr>
        <w:t>431.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https://doi.org/10.13106/jafeb.2021.vol8.no3.0423</w:t>
      </w:r>
    </w:p>
    <w:p w14:paraId="7B52F8CD" w14:textId="77777777" w:rsidR="008A5E37" w:rsidRDefault="00000000">
      <w:pPr>
        <w:spacing w:before="2" w:line="246" w:lineRule="auto"/>
        <w:ind w:left="527" w:right="66" w:hanging="284"/>
        <w:jc w:val="both"/>
        <w:rPr>
          <w:sz w:val="24"/>
          <w:szCs w:val="24"/>
        </w:rPr>
      </w:pPr>
      <w:r>
        <w:pict w14:anchorId="69773BDD">
          <v:group id="_x0000_s2383" style="position:absolute;left:0;text-align:left;margin-left:429.3pt;margin-top:13.75pt;width:95.4pt;height:14.75pt;z-index:-7372;mso-position-horizontal-relative:page" coordorigin="8586,275" coordsize="1908,295">
            <v:shape id="_x0000_s2387" style="position:absolute;left:8592;top:281;width:1896;height:0" coordorigin="8592,281" coordsize="1896,0" path="m8592,281r1896,e" filled="f" strokecolor="#ececed" strokeweight=".34pt">
              <v:path arrowok="t"/>
            </v:shape>
            <v:shape id="_x0000_s2386" style="position:absolute;left:8590;top:279;width:0;height:288" coordorigin="8590,279" coordsize="0,288" path="m8590,279r,288e" filled="f" strokecolor="#ececed" strokeweight=".34pt">
              <v:path arrowok="t"/>
            </v:shape>
            <v:shape id="_x0000_s2385" style="position:absolute;left:10490;top:279;width:0;height:288" coordorigin="10490,279" coordsize="0,288" path="m10490,279r,288e" filled="f" strokecolor="#ececed" strokeweight=".34pt">
              <v:path arrowok="t"/>
            </v:shape>
            <v:shape id="_x0000_s2384" style="position:absolute;left:8592;top:564;width:1896;height:0" coordorigin="8592,564" coordsize="1896,0" path="m8592,564r1896,e" filled="f" strokecolor="#ececed" strokeweight=".34pt">
              <v:path arrowok="t"/>
            </v:shape>
            <w10:wrap anchorx="page"/>
          </v:group>
        </w:pict>
      </w:r>
      <w:r>
        <w:pict w14:anchorId="1E4087B8">
          <v:group id="_x0000_s2377" style="position:absolute;left:0;text-align:left;margin-left:204.2pt;margin-top:28.15pt;width:186.1pt;height:14.5pt;z-index:-7371;mso-position-horizontal-relative:page" coordorigin="4084,563" coordsize="3722,290">
            <v:shape id="_x0000_s2382" style="position:absolute;left:4090;top:821;width:3710;height:0" coordorigin="4090,821" coordsize="3710,0" path="m4090,821r3710,e" filled="f" strokecolor="#0462c1" strokeweight=".58pt">
              <v:path arrowok="t"/>
            </v:shape>
            <v:shape id="_x0000_s2381" style="position:absolute;left:4090;top:569;width:3706;height:0" coordorigin="4090,569" coordsize="3706,0" path="m4090,569r3705,e" filled="f" strokecolor="#ececed" strokeweight=".34pt">
              <v:path arrowok="t"/>
            </v:shape>
            <v:shape id="_x0000_s2380" style="position:absolute;left:4087;top:567;width:0;height:283" coordorigin="4087,567" coordsize="0,283" path="m4087,567r,283e" filled="f" strokecolor="#ececed" strokeweight=".34pt">
              <v:path arrowok="t"/>
            </v:shape>
            <v:shape id="_x0000_s2379" style="position:absolute;left:7798;top:567;width:0;height:283" coordorigin="7798,567" coordsize="0,283" path="m7798,567r,283e" filled="f" strokecolor="#ececed" strokeweight=".34pt">
              <v:path arrowok="t"/>
            </v:shape>
            <v:shape id="_x0000_s2378" style="position:absolute;left:4090;top:848;width:3706;height:0" coordorigin="4090,848" coordsize="3706,0" path="m4090,848r3705,e" filled="f" strokecolor="#ececed" strokeweight=".34pt">
              <v:path arrowok="t"/>
            </v:shape>
            <w10:wrap anchorx="page"/>
          </v:group>
        </w:pict>
      </w:r>
      <w:r>
        <w:pict w14:anchorId="2CA3700B">
          <v:group id="_x0000_s2372" style="position:absolute;left:0;text-align:left;margin-left:99.3pt;margin-top:28.15pt;width:48.6pt;height:14.5pt;z-index:-7370;mso-position-horizontal-relative:page" coordorigin="1986,563" coordsize="972,290">
            <v:shape id="_x0000_s2376" style="position:absolute;left:1992;top:569;width:960;height:0" coordorigin="1992,569" coordsize="960,0" path="m1992,569r960,e" filled="f" strokecolor="#ececed" strokeweight=".34pt">
              <v:path arrowok="t"/>
            </v:shape>
            <v:shape id="_x0000_s2375" style="position:absolute;left:1990;top:567;width:0;height:283" coordorigin="1990,567" coordsize="0,283" path="m1990,567r,283e" filled="f" strokecolor="#ececed" strokeweight=".34pt">
              <v:path arrowok="t"/>
            </v:shape>
            <v:shape id="_x0000_s2374" style="position:absolute;left:2954;top:567;width:0;height:283" coordorigin="2954,567" coordsize="0,283" path="m2954,567r,283e" filled="f" strokecolor="#ececed" strokeweight=".34pt">
              <v:path arrowok="t"/>
            </v:shape>
            <v:shape id="_x0000_s2373" style="position:absolute;left:1992;top:848;width:960;height:0" coordorigin="1992,848" coordsize="960,0" path="m1992,848r960,e" filled="f" strokecolor="#ececed" strokeweight=".34pt">
              <v:path arrowok="t"/>
            </v:shape>
            <w10:wrap anchorx="page"/>
          </v:group>
        </w:pict>
      </w:r>
      <w:r>
        <w:pict w14:anchorId="150E1371">
          <v:group id="_x0000_s2367" style="position:absolute;left:0;text-align:left;margin-left:153.8pt;margin-top:28.15pt;width:6.6pt;height:14.5pt;z-index:-7369;mso-position-horizontal-relative:page" coordorigin="3076,563" coordsize="132,290">
            <v:shape id="_x0000_s2371" style="position:absolute;left:3082;top:569;width:120;height:0" coordorigin="3082,569" coordsize="120,0" path="m3082,569r120,e" filled="f" strokecolor="#ececed" strokeweight=".34pt">
              <v:path arrowok="t"/>
            </v:shape>
            <v:shape id="_x0000_s2370" style="position:absolute;left:3079;top:567;width:0;height:283" coordorigin="3079,567" coordsize="0,283" path="m3079,567r,283e" filled="f" strokecolor="#ececed" strokeweight=".34pt">
              <v:path arrowok="t"/>
            </v:shape>
            <v:shape id="_x0000_s2369" style="position:absolute;left:3204;top:567;width:0;height:283" coordorigin="3204,567" coordsize="0,283" path="m3204,567r,283e" filled="f" strokecolor="#ececed" strokeweight=".34pt">
              <v:path arrowok="t"/>
            </v:shape>
            <v:shape id="_x0000_s2368" style="position:absolute;left:3082;top:848;width:120;height:0" coordorigin="3082,848" coordsize="120,0" path="m3082,848r120,e" filled="f" strokecolor="#ececed" strokeweight=".34pt">
              <v:path arrowok="t"/>
            </v:shape>
            <w10:wrap anchorx="page"/>
          </v:group>
        </w:pict>
      </w:r>
      <w:proofErr w:type="spellStart"/>
      <w:r>
        <w:rPr>
          <w:color w:val="050F3D"/>
          <w:sz w:val="24"/>
          <w:szCs w:val="24"/>
        </w:rPr>
        <w:t>Jonnardi</w:t>
      </w:r>
      <w:proofErr w:type="spellEnd"/>
      <w:r>
        <w:rPr>
          <w:color w:val="050F3D"/>
          <w:sz w:val="24"/>
          <w:szCs w:val="24"/>
        </w:rPr>
        <w:t xml:space="preserve">, M. I. (2020). PENGARUH LEVERAGE, GROWTH, PROFITABILITAS, DAN LIKUIDITAS 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TERHADAP 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NILAI 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PERUSAHAAN 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DI 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BEI. </w:t>
      </w:r>
      <w:proofErr w:type="spellStart"/>
      <w:r>
        <w:rPr>
          <w:i/>
          <w:color w:val="050F3D"/>
          <w:sz w:val="24"/>
          <w:szCs w:val="24"/>
        </w:rPr>
        <w:t>Jurnal</w:t>
      </w:r>
      <w:proofErr w:type="spellEnd"/>
      <w:r>
        <w:rPr>
          <w:i/>
          <w:color w:val="050F3D"/>
          <w:sz w:val="24"/>
          <w:szCs w:val="24"/>
        </w:rPr>
        <w:t xml:space="preserve">  </w:t>
      </w:r>
      <w:r>
        <w:rPr>
          <w:i/>
          <w:color w:val="050F3D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Paradigma</w:t>
      </w:r>
      <w:proofErr w:type="spellEnd"/>
      <w:r>
        <w:rPr>
          <w:i/>
          <w:color w:val="050F3D"/>
          <w:sz w:val="24"/>
          <w:szCs w:val="24"/>
        </w:rPr>
        <w:t xml:space="preserve"> </w:t>
      </w:r>
      <w:proofErr w:type="spellStart"/>
      <w:r>
        <w:rPr>
          <w:i/>
          <w:color w:val="050F3D"/>
          <w:sz w:val="24"/>
          <w:szCs w:val="24"/>
        </w:rPr>
        <w:t>Akuntans</w:t>
      </w:r>
      <w:r>
        <w:rPr>
          <w:i/>
          <w:color w:val="050F3D"/>
          <w:spacing w:val="5"/>
          <w:sz w:val="24"/>
          <w:szCs w:val="24"/>
        </w:rPr>
        <w:t>i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2</w:t>
      </w:r>
      <w:r>
        <w:rPr>
          <w:color w:val="050F3D"/>
          <w:sz w:val="24"/>
          <w:szCs w:val="24"/>
        </w:rPr>
        <w:t>(1), 279.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https://doi.org/10.24912/jpa.v2i1.7156</w:t>
      </w:r>
    </w:p>
    <w:p w14:paraId="391FB9BF" w14:textId="77777777" w:rsidR="008A5E37" w:rsidRDefault="00000000">
      <w:pPr>
        <w:spacing w:line="260" w:lineRule="exact"/>
        <w:ind w:left="205" w:right="70"/>
        <w:jc w:val="center"/>
        <w:rPr>
          <w:sz w:val="24"/>
          <w:szCs w:val="24"/>
        </w:rPr>
      </w:pPr>
      <w:proofErr w:type="spellStart"/>
      <w:r>
        <w:rPr>
          <w:color w:val="050F3D"/>
          <w:sz w:val="24"/>
          <w:szCs w:val="24"/>
        </w:rPr>
        <w:t>Kusumawati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V.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C.,</w:t>
      </w:r>
      <w:r>
        <w:rPr>
          <w:color w:val="050F3D"/>
          <w:spacing w:val="-3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Robiyanto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R.,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&amp;</w:t>
      </w:r>
      <w:r>
        <w:rPr>
          <w:color w:val="050F3D"/>
          <w:spacing w:val="-3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Harijono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H.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(2021).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Profitability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and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dividend</w:t>
      </w:r>
      <w:r>
        <w:rPr>
          <w:color w:val="050F3D"/>
          <w:spacing w:val="-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policy</w:t>
      </w:r>
    </w:p>
    <w:p w14:paraId="1125B62C" w14:textId="77777777" w:rsidR="008A5E37" w:rsidRDefault="00000000">
      <w:pPr>
        <w:spacing w:before="7"/>
        <w:ind w:left="527" w:right="71"/>
        <w:jc w:val="both"/>
        <w:rPr>
          <w:sz w:val="24"/>
          <w:szCs w:val="24"/>
        </w:rPr>
      </w:pPr>
      <w:r>
        <w:rPr>
          <w:color w:val="050F3D"/>
          <w:sz w:val="24"/>
          <w:szCs w:val="24"/>
        </w:rPr>
        <w:t>affects</w:t>
      </w:r>
      <w:r>
        <w:rPr>
          <w:color w:val="050F3D"/>
          <w:spacing w:val="37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firm</w:t>
      </w:r>
      <w:r>
        <w:rPr>
          <w:color w:val="050F3D"/>
          <w:spacing w:val="37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value</w:t>
      </w:r>
      <w:r>
        <w:rPr>
          <w:color w:val="050F3D"/>
          <w:spacing w:val="37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in</w:t>
      </w:r>
      <w:r>
        <w:rPr>
          <w:color w:val="050F3D"/>
          <w:spacing w:val="37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the</w:t>
      </w:r>
      <w:r>
        <w:rPr>
          <w:color w:val="050F3D"/>
          <w:spacing w:val="37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infrastructure,</w:t>
      </w:r>
      <w:r>
        <w:rPr>
          <w:color w:val="050F3D"/>
          <w:spacing w:val="37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utility</w:t>
      </w:r>
      <w:r>
        <w:rPr>
          <w:color w:val="050F3D"/>
          <w:spacing w:val="37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and</w:t>
      </w:r>
      <w:r>
        <w:rPr>
          <w:color w:val="050F3D"/>
          <w:spacing w:val="37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transportation</w:t>
      </w:r>
      <w:r>
        <w:rPr>
          <w:color w:val="050F3D"/>
          <w:spacing w:val="3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sector.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International</w:t>
      </w:r>
    </w:p>
    <w:p w14:paraId="6ECA6B08" w14:textId="77777777" w:rsidR="008A5E37" w:rsidRDefault="00000000">
      <w:pPr>
        <w:spacing w:before="12"/>
        <w:ind w:left="532" w:right="172"/>
        <w:jc w:val="both"/>
        <w:rPr>
          <w:sz w:val="24"/>
          <w:szCs w:val="24"/>
        </w:rPr>
      </w:pPr>
      <w:r>
        <w:pict w14:anchorId="580C876D">
          <v:group id="_x0000_s2357" style="position:absolute;left:0;text-align:left;margin-left:320.6pt;margin-top:-14.05pt;width:204.1pt;height:28.9pt;z-index:-7368;mso-position-horizontal-relative:page" coordorigin="6412,-281" coordsize="4082,578">
            <v:shape id="_x0000_s2366" style="position:absolute;left:9221;top:-275;width:1267;height:0" coordorigin="9221,-275" coordsize="1267,0" path="m9221,-275r1267,e" filled="f" strokecolor="#ececed" strokeweight=".34pt">
              <v:path arrowok="t"/>
            </v:shape>
            <v:shape id="_x0000_s2365" style="position:absolute;left:9218;top:-278;width:0;height:283" coordorigin="9218,-278" coordsize="0,283" path="m9218,-278r,284e" filled="f" strokecolor="#ececed" strokeweight=".34pt">
              <v:path arrowok="t"/>
            </v:shape>
            <v:shape id="_x0000_s2364" style="position:absolute;left:10490;top:-278;width:0;height:283" coordorigin="10490,-278" coordsize="0,283" path="m10490,-278r,284e" filled="f" strokecolor="#ececed" strokeweight=".34pt">
              <v:path arrowok="t"/>
            </v:shape>
            <v:shape id="_x0000_s2363" style="position:absolute;left:9221;top:3;width:1267;height:0" coordorigin="9221,3" coordsize="1267,0" path="m9221,3r1267,e" filled="f" strokecolor="#ececed" strokeweight=".34pt">
              <v:path arrowok="t"/>
            </v:shape>
            <v:shape id="_x0000_s2362" style="position:absolute;left:6418;top:8;width:3974;height:0" coordorigin="6418,8" coordsize="3974,0" path="m6418,8r3974,e" filled="f" strokecolor="#ececed" strokeweight=".34pt">
              <v:path arrowok="t"/>
            </v:shape>
            <v:shape id="_x0000_s2361" style="position:absolute;left:6418;top:265;width:3974;height:0" coordorigin="6418,265" coordsize="3974,0" path="m6418,265r3974,e" filled="f" strokecolor="#0462c1" strokeweight=".58pt">
              <v:path arrowok="t"/>
            </v:shape>
            <v:shape id="_x0000_s2360" style="position:absolute;left:6415;top:6;width:0;height:288" coordorigin="6415,6" coordsize="0,288" path="m6415,6r,288e" filled="f" strokecolor="#ececed" strokeweight=".34pt">
              <v:path arrowok="t"/>
            </v:shape>
            <v:shape id="_x0000_s2359" style="position:absolute;left:10394;top:6;width:0;height:288" coordorigin="10394,6" coordsize="0,288" path="m10394,6r,288e" filled="f" strokecolor="#ececed" strokeweight=".34pt">
              <v:path arrowok="t"/>
            </v:shape>
            <v:shape id="_x0000_s2358" style="position:absolute;left:6418;top:291;width:3974;height:0" coordorigin="6418,291" coordsize="3974,0" path="m6418,291r3974,e" filled="f" strokecolor="#ececed" strokeweight=".34pt">
              <v:path arrowok="t"/>
            </v:shape>
            <w10:wrap anchorx="page"/>
          </v:group>
        </w:pict>
      </w:r>
      <w:r>
        <w:rPr>
          <w:i/>
          <w:color w:val="050F3D"/>
          <w:sz w:val="24"/>
          <w:szCs w:val="24"/>
        </w:rPr>
        <w:t>Journal of Social Science and Busines</w:t>
      </w:r>
      <w:r>
        <w:rPr>
          <w:i/>
          <w:color w:val="050F3D"/>
          <w:spacing w:val="5"/>
          <w:sz w:val="24"/>
          <w:szCs w:val="24"/>
        </w:rPr>
        <w:t>s</w:t>
      </w:r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5</w:t>
      </w:r>
      <w:r>
        <w:rPr>
          <w:color w:val="050F3D"/>
          <w:sz w:val="24"/>
          <w:szCs w:val="24"/>
        </w:rPr>
        <w:t>(1).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https://doi.org/10.23887/ijssb.v5i1.29822</w:t>
      </w:r>
    </w:p>
    <w:p w14:paraId="667902D2" w14:textId="77777777" w:rsidR="008A5E37" w:rsidRDefault="00000000">
      <w:pPr>
        <w:spacing w:before="2"/>
        <w:ind w:left="527" w:right="66" w:hanging="284"/>
        <w:jc w:val="both"/>
        <w:rPr>
          <w:sz w:val="24"/>
          <w:szCs w:val="24"/>
        </w:rPr>
      </w:pPr>
      <w:r>
        <w:pict w14:anchorId="73B45555">
          <v:group id="_x0000_s2352" style="position:absolute;left:0;text-align:left;margin-left:99.3pt;margin-top:-14.3pt;width:189pt;height:14.75pt;z-index:-7367;mso-position-horizontal-relative:page" coordorigin="1986,-286" coordsize="3780,295">
            <v:shape id="_x0000_s2356" style="position:absolute;left:1992;top:-280;width:3768;height:0" coordorigin="1992,-280" coordsize="3768,0" path="m1992,-280r3768,e" filled="f" strokecolor="#ececed" strokeweight=".34pt">
              <v:path arrowok="t"/>
            </v:shape>
            <v:shape id="_x0000_s2355" style="position:absolute;left:1990;top:-283;width:0;height:288" coordorigin="1990,-283" coordsize="0,288" path="m1990,-283r,288e" filled="f" strokecolor="#ececed" strokeweight=".34pt">
              <v:path arrowok="t"/>
            </v:shape>
            <v:shape id="_x0000_s2354" style="position:absolute;left:5762;top:-283;width:0;height:288" coordorigin="5762,-283" coordsize="0,288" path="m5762,-283r,288e" filled="f" strokecolor="#ececed" strokeweight=".34pt">
              <v:path arrowok="t"/>
            </v:shape>
            <v:shape id="_x0000_s2353" style="position:absolute;left:1992;top:3;width:3768;height:0" coordorigin="1992,3" coordsize="3768,0" path="m1992,3r3768,e" filled="f" strokecolor="#ececed" strokeweight=".34pt">
              <v:path arrowok="t"/>
            </v:shape>
            <w10:wrap anchorx="page"/>
          </v:group>
        </w:pict>
      </w:r>
      <w:r>
        <w:pict w14:anchorId="683A9DEE">
          <v:group id="_x0000_s2347" style="position:absolute;left:0;text-align:left;margin-left:294.2pt;margin-top:-14.3pt;width:6.6pt;height:14.75pt;z-index:-7366;mso-position-horizontal-relative:page" coordorigin="5884,-286" coordsize="132,295">
            <v:shape id="_x0000_s2351" style="position:absolute;left:5890;top:-280;width:120;height:0" coordorigin="5890,-280" coordsize="120,0" path="m5890,-280r120,e" filled="f" strokecolor="#ececed" strokeweight=".34pt">
              <v:path arrowok="t"/>
            </v:shape>
            <v:shape id="_x0000_s2350" style="position:absolute;left:5887;top:-283;width:0;height:288" coordorigin="5887,-283" coordsize="0,288" path="m5887,-283r,288e" filled="f" strokecolor="#ececed" strokeweight=".34pt">
              <v:path arrowok="t"/>
            </v:shape>
            <v:shape id="_x0000_s2349" style="position:absolute;left:6012;top:-283;width:0;height:288" coordorigin="6012,-283" coordsize="0,288" path="m6012,-283r,288e" filled="f" strokecolor="#ececed" strokeweight=".34pt">
              <v:path arrowok="t"/>
            </v:shape>
            <v:shape id="_x0000_s2348" style="position:absolute;left:5890;top:3;width:120;height:0" coordorigin="5890,3" coordsize="120,0" path="m5890,3r120,e" filled="f" strokecolor="#ececed" strokeweight=".34pt">
              <v:path arrowok="t"/>
            </v:shape>
            <w10:wrap anchorx="page"/>
          </v:group>
        </w:pict>
      </w:r>
      <w:r>
        <w:rPr>
          <w:sz w:val="24"/>
          <w:szCs w:val="24"/>
        </w:rPr>
        <w:t>Lestari,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Andira</w:t>
      </w:r>
      <w:proofErr w:type="spellEnd"/>
      <w:r>
        <w:rPr>
          <w:sz w:val="24"/>
          <w:szCs w:val="24"/>
        </w:rPr>
        <w:t xml:space="preserve"> (2022) </w:t>
      </w:r>
      <w:r>
        <w:rPr>
          <w:i/>
          <w:sz w:val="24"/>
          <w:szCs w:val="24"/>
        </w:rPr>
        <w:t>PENGARUH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AUDIT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TENURE,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FEE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AUDIT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UKURAN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KAP (KANTOR AKUNTAN PUBLIK) TERHADAP INDEPENDENSI AUDITOR (Studi </w:t>
      </w:r>
      <w:proofErr w:type="spellStart"/>
      <w:proofErr w:type="gramStart"/>
      <w:r>
        <w:rPr>
          <w:i/>
          <w:sz w:val="24"/>
          <w:szCs w:val="24"/>
        </w:rPr>
        <w:t>Empiris</w:t>
      </w:r>
      <w:proofErr w:type="spellEnd"/>
      <w:r>
        <w:rPr>
          <w:i/>
          <w:sz w:val="24"/>
          <w:szCs w:val="24"/>
        </w:rPr>
        <w:t xml:space="preserve">  Pada</w:t>
      </w:r>
      <w:proofErr w:type="gramEnd"/>
      <w:r>
        <w:rPr>
          <w:i/>
          <w:sz w:val="24"/>
          <w:szCs w:val="24"/>
        </w:rPr>
        <w:t xml:space="preserve">  Auditor  Yang  </w:t>
      </w:r>
      <w:proofErr w:type="spellStart"/>
      <w:r>
        <w:rPr>
          <w:i/>
          <w:sz w:val="24"/>
          <w:szCs w:val="24"/>
        </w:rPr>
        <w:t>Bekerja</w:t>
      </w:r>
      <w:proofErr w:type="spellEnd"/>
      <w:r>
        <w:rPr>
          <w:i/>
          <w:sz w:val="24"/>
          <w:szCs w:val="24"/>
        </w:rPr>
        <w:t xml:space="preserve">  Di  Kantor  </w:t>
      </w:r>
      <w:proofErr w:type="spellStart"/>
      <w:r>
        <w:rPr>
          <w:i/>
          <w:sz w:val="24"/>
          <w:szCs w:val="24"/>
        </w:rPr>
        <w:t>Akuntan</w:t>
      </w:r>
      <w:proofErr w:type="spellEnd"/>
      <w:r>
        <w:rPr>
          <w:i/>
          <w:sz w:val="24"/>
          <w:szCs w:val="24"/>
        </w:rPr>
        <w:t xml:space="preserve">  Publik  Wilayah  Jakarta Timur.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  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thesis,   </w:t>
      </w:r>
      <w:proofErr w:type="gram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Tinggi   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Ekonomi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Indonesia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Jakarta. http://repository.stei.ac.id/9143/</w:t>
      </w:r>
    </w:p>
    <w:p w14:paraId="4B6E284D" w14:textId="77777777" w:rsidR="008A5E37" w:rsidRDefault="00000000">
      <w:pPr>
        <w:spacing w:line="260" w:lineRule="exact"/>
        <w:ind w:left="205" w:right="70"/>
        <w:jc w:val="center"/>
        <w:rPr>
          <w:sz w:val="24"/>
          <w:szCs w:val="24"/>
        </w:rPr>
      </w:pPr>
      <w:proofErr w:type="gramStart"/>
      <w:r>
        <w:rPr>
          <w:color w:val="050F3D"/>
          <w:sz w:val="24"/>
          <w:szCs w:val="24"/>
        </w:rPr>
        <w:t xml:space="preserve">Margono,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F.</w:t>
      </w:r>
      <w:proofErr w:type="gram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P.</w:t>
      </w:r>
      <w:proofErr w:type="gramStart"/>
      <w:r>
        <w:rPr>
          <w:color w:val="050F3D"/>
          <w:sz w:val="24"/>
          <w:szCs w:val="24"/>
        </w:rPr>
        <w:t xml:space="preserve">,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&amp;</w:t>
      </w:r>
      <w:proofErr w:type="gram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2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Gantino</w:t>
      </w:r>
      <w:proofErr w:type="spellEnd"/>
      <w:r>
        <w:rPr>
          <w:color w:val="050F3D"/>
          <w:sz w:val="24"/>
          <w:szCs w:val="24"/>
        </w:rPr>
        <w:t xml:space="preserve">,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R.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(2021). </w:t>
      </w:r>
      <w:r>
        <w:rPr>
          <w:color w:val="050F3D"/>
          <w:spacing w:val="2"/>
          <w:sz w:val="24"/>
          <w:szCs w:val="24"/>
        </w:rPr>
        <w:t xml:space="preserve"> </w:t>
      </w:r>
      <w:proofErr w:type="gramStart"/>
      <w:r>
        <w:rPr>
          <w:color w:val="050F3D"/>
          <w:sz w:val="24"/>
          <w:szCs w:val="24"/>
        </w:rPr>
        <w:t xml:space="preserve">INFLUENCE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OF</w:t>
      </w:r>
      <w:proofErr w:type="gramEnd"/>
      <w:r>
        <w:rPr>
          <w:color w:val="050F3D"/>
          <w:sz w:val="24"/>
          <w:szCs w:val="24"/>
        </w:rPr>
        <w:t xml:space="preserve">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FIRM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SIZE, </w:t>
      </w:r>
      <w:r>
        <w:rPr>
          <w:color w:val="050F3D"/>
          <w:spacing w:val="2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LEVERAGE,</w:t>
      </w:r>
    </w:p>
    <w:p w14:paraId="5C0CEF08" w14:textId="77777777" w:rsidR="008A5E37" w:rsidRDefault="00000000">
      <w:pPr>
        <w:spacing w:before="2" w:line="248" w:lineRule="auto"/>
        <w:ind w:left="527" w:right="66"/>
        <w:jc w:val="both"/>
        <w:rPr>
          <w:sz w:val="24"/>
          <w:szCs w:val="24"/>
        </w:rPr>
      </w:pPr>
      <w:r>
        <w:pict w14:anchorId="2BC99DA3">
          <v:group id="_x0000_s2337" style="position:absolute;left:0;text-align:left;margin-left:228.9pt;margin-top:13.75pt;width:295.8pt;height:29.15pt;z-index:-7365;mso-position-horizontal-relative:page" coordorigin="4578,275" coordsize="5916,583">
            <v:shape id="_x0000_s2346" style="position:absolute;left:6494;top:281;width:3994;height:0" coordorigin="6494,281" coordsize="3994,0" path="m6494,281r3994,e" filled="f" strokecolor="#ececed" strokeweight=".34pt">
              <v:path arrowok="t"/>
            </v:shape>
            <v:shape id="_x0000_s2345" style="position:absolute;left:6492;top:279;width:0;height:288" coordorigin="6492,279" coordsize="0,288" path="m6492,279r,288e" filled="f" strokecolor="#ececed" strokeweight=".34pt">
              <v:path arrowok="t"/>
            </v:shape>
            <v:shape id="_x0000_s2344" style="position:absolute;left:10490;top:279;width:0;height:288" coordorigin="10490,279" coordsize="0,288" path="m10490,279r,288e" filled="f" strokecolor="#ececed" strokeweight=".34pt">
              <v:path arrowok="t"/>
            </v:shape>
            <v:shape id="_x0000_s2343" style="position:absolute;left:6494;top:564;width:3994;height:0" coordorigin="6494,564" coordsize="3994,0" path="m6494,564r3994,e" filled="f" strokecolor="#ececed" strokeweight=".34pt">
              <v:path arrowok="t"/>
            </v:shape>
            <v:shape id="_x0000_s2342" style="position:absolute;left:4584;top:569;width:3706;height:0" coordorigin="4584,569" coordsize="3706,0" path="m4584,569r3706,e" filled="f" strokecolor="#ececed" strokeweight=".34pt">
              <v:path arrowok="t"/>
            </v:shape>
            <v:shape id="_x0000_s2341" style="position:absolute;left:4584;top:826;width:3706;height:0" coordorigin="4584,826" coordsize="3706,0" path="m4584,826r3706,e" filled="f" strokecolor="#0462c1" strokeweight=".58pt">
              <v:path arrowok="t"/>
            </v:shape>
            <v:shape id="_x0000_s2340" style="position:absolute;left:4582;top:567;width:0;height:288" coordorigin="4582,567" coordsize="0,288" path="m4582,567r,288e" filled="f" strokecolor="#ececed" strokeweight=".34pt">
              <v:path arrowok="t"/>
            </v:shape>
            <v:shape id="_x0000_s2339" style="position:absolute;left:8292;top:567;width:0;height:288" coordorigin="8292,567" coordsize="0,288" path="m8292,567r,288e" filled="f" strokecolor="#ececed" strokeweight=".34pt">
              <v:path arrowok="t"/>
            </v:shape>
            <v:shape id="_x0000_s2338" style="position:absolute;left:4584;top:852;width:3706;height:0" coordorigin="4584,852" coordsize="3706,0" path="m4584,852r3706,e" filled="f" strokecolor="#ececed" strokeweight=".34pt">
              <v:path arrowok="t"/>
            </v:shape>
            <w10:wrap anchorx="page"/>
          </v:group>
        </w:pict>
      </w:r>
      <w:r>
        <w:pict w14:anchorId="70B13873">
          <v:group id="_x0000_s2332" style="position:absolute;left:0;text-align:left;margin-left:99.3pt;margin-top:28.15pt;width:55.3pt;height:14.75pt;z-index:-7364;mso-position-horizontal-relative:page" coordorigin="1986,563" coordsize="1106,295">
            <v:shape id="_x0000_s2336" style="position:absolute;left:1992;top:569;width:1094;height:0" coordorigin="1992,569" coordsize="1094,0" path="m1992,569r1094,e" filled="f" strokecolor="#ececed" strokeweight=".34pt">
              <v:path arrowok="t"/>
            </v:shape>
            <v:shape id="_x0000_s2335" style="position:absolute;left:1990;top:567;width:0;height:288" coordorigin="1990,567" coordsize="0,288" path="m1990,567r,288e" filled="f" strokecolor="#ececed" strokeweight=".34pt">
              <v:path arrowok="t"/>
            </v:shape>
            <v:shape id="_x0000_s2334" style="position:absolute;left:3089;top:567;width:0;height:288" coordorigin="3089,567" coordsize="0,288" path="m3089,567r,288e" filled="f" strokecolor="#ececed" strokeweight=".34pt">
              <v:path arrowok="t"/>
            </v:shape>
            <v:shape id="_x0000_s2333" style="position:absolute;left:1992;top:852;width:1094;height:0" coordorigin="1992,852" coordsize="1094,0" path="m1992,852r1094,e" filled="f" strokecolor="#ececed" strokeweight=".34pt">
              <v:path arrowok="t"/>
            </v:shape>
            <w10:wrap anchorx="page"/>
          </v:group>
        </w:pict>
      </w:r>
      <w:r>
        <w:pict w14:anchorId="59CF837F">
          <v:group id="_x0000_s2327" style="position:absolute;left:0;text-align:left;margin-left:160.5pt;margin-top:28.15pt;width:12.6pt;height:14.75pt;z-index:-7363;mso-position-horizontal-relative:page" coordorigin="3210,563" coordsize="252,295">
            <v:shape id="_x0000_s2331" style="position:absolute;left:3216;top:569;width:240;height:0" coordorigin="3216,569" coordsize="240,0" path="m3216,569r240,e" filled="f" strokecolor="#ececed" strokeweight=".34pt">
              <v:path arrowok="t"/>
            </v:shape>
            <v:shape id="_x0000_s2330" style="position:absolute;left:3214;top:567;width:0;height:288" coordorigin="3214,567" coordsize="0,288" path="m3214,567r,288e" filled="f" strokecolor="#ececed" strokeweight=".34pt">
              <v:path arrowok="t"/>
            </v:shape>
            <v:shape id="_x0000_s2329" style="position:absolute;left:3458;top:567;width:0;height:288" coordorigin="3458,567" coordsize="0,288" path="m3458,567r,288e" filled="f" strokecolor="#ececed" strokeweight=".34pt">
              <v:path arrowok="t"/>
            </v:shape>
            <v:shape id="_x0000_s2328" style="position:absolute;left:3216;top:852;width:240;height:0" coordorigin="3216,852" coordsize="240,0" path="m3216,852r240,e" filled="f" strokecolor="#ececed" strokeweight=".34pt">
              <v:path arrowok="t"/>
            </v:shape>
            <w10:wrap anchorx="page"/>
          </v:group>
        </w:pict>
      </w:r>
      <w:r>
        <w:rPr>
          <w:color w:val="050F3D"/>
          <w:sz w:val="24"/>
          <w:szCs w:val="24"/>
        </w:rPr>
        <w:t xml:space="preserve">PROFITABILITY, AND DIVIDEND POLICY ON FIRM VALUE OF COMPANIES IN  </w:t>
      </w:r>
      <w:r>
        <w:rPr>
          <w:color w:val="050F3D"/>
          <w:spacing w:val="5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INDONESIA  </w:t>
      </w:r>
      <w:r>
        <w:rPr>
          <w:color w:val="050F3D"/>
          <w:spacing w:val="5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STOCK  </w:t>
      </w:r>
      <w:r>
        <w:rPr>
          <w:color w:val="050F3D"/>
          <w:spacing w:val="5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EXCHANGE. </w:t>
      </w:r>
      <w:r>
        <w:rPr>
          <w:i/>
          <w:color w:val="050F3D"/>
          <w:sz w:val="24"/>
          <w:szCs w:val="24"/>
        </w:rPr>
        <w:t xml:space="preserve">Copernican 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Journal 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of 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 xml:space="preserve">Finance  </w:t>
      </w:r>
      <w:r>
        <w:rPr>
          <w:i/>
          <w:color w:val="050F3D"/>
          <w:spacing w:val="53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&amp; Accountin</w:t>
      </w:r>
      <w:r>
        <w:rPr>
          <w:i/>
          <w:color w:val="050F3D"/>
          <w:spacing w:val="5"/>
          <w:sz w:val="24"/>
          <w:szCs w:val="24"/>
        </w:rPr>
        <w:t>g</w:t>
      </w:r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1</w:t>
      </w:r>
      <w:r>
        <w:rPr>
          <w:i/>
          <w:color w:val="050F3D"/>
          <w:spacing w:val="5"/>
          <w:sz w:val="24"/>
          <w:szCs w:val="24"/>
        </w:rPr>
        <w:t>0</w:t>
      </w:r>
      <w:r>
        <w:rPr>
          <w:color w:val="050F3D"/>
          <w:sz w:val="24"/>
          <w:szCs w:val="24"/>
        </w:rPr>
        <w:t>(2), 45–61.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https://doi.org/10.12775/cjfa.2021.007</w:t>
      </w:r>
    </w:p>
    <w:p w14:paraId="773AF6AC" w14:textId="77777777" w:rsidR="008A5E37" w:rsidRDefault="00000000">
      <w:pPr>
        <w:spacing w:line="260" w:lineRule="exact"/>
        <w:ind w:left="205" w:right="70"/>
        <w:jc w:val="center"/>
        <w:rPr>
          <w:sz w:val="24"/>
          <w:szCs w:val="24"/>
        </w:rPr>
      </w:pPr>
      <w:r>
        <w:rPr>
          <w:sz w:val="24"/>
          <w:szCs w:val="24"/>
        </w:rPr>
        <w:t>MONICA,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BELLA (2023) </w:t>
      </w:r>
      <w:r>
        <w:rPr>
          <w:i/>
          <w:sz w:val="24"/>
          <w:szCs w:val="24"/>
        </w:rPr>
        <w:t>PENGARUH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KEBIJAKAN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HUTANG,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PROFITABILITAS,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</w:p>
    <w:p w14:paraId="2C160C7D" w14:textId="77777777" w:rsidR="008A5E37" w:rsidRDefault="00000000">
      <w:pPr>
        <w:spacing w:line="260" w:lineRule="exact"/>
        <w:ind w:left="527" w:right="72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KEBIJAKAN 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DIVIDEN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TERHADAP 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NILAI 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PERUSAHAAN 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PADA 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PERUSAHAAN</w:t>
      </w:r>
    </w:p>
    <w:p w14:paraId="64E9CF61" w14:textId="77777777" w:rsidR="008A5E37" w:rsidRDefault="00000000">
      <w:pPr>
        <w:spacing w:before="7" w:line="260" w:lineRule="exact"/>
        <w:ind w:left="527" w:right="66"/>
        <w:rPr>
          <w:sz w:val="24"/>
          <w:szCs w:val="24"/>
        </w:rPr>
      </w:pPr>
      <w:r>
        <w:rPr>
          <w:i/>
          <w:sz w:val="24"/>
          <w:szCs w:val="24"/>
        </w:rPr>
        <w:t>MANUFAKTUR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BURSA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EFEK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INDONESIA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PERIODE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2018-2020.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thesis,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Tinggi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Ekonomi Indonesia Jakarta. http://repository.stei.ac.id/10271/</w:t>
      </w:r>
    </w:p>
    <w:p w14:paraId="78C5B060" w14:textId="77777777" w:rsidR="008A5E37" w:rsidRDefault="00000000">
      <w:pPr>
        <w:spacing w:line="260" w:lineRule="exact"/>
        <w:ind w:left="101"/>
        <w:rPr>
          <w:sz w:val="24"/>
          <w:szCs w:val="24"/>
        </w:rPr>
      </w:pPr>
      <w:r>
        <w:pict w14:anchorId="08F47263">
          <v:group id="_x0000_s2322" style="position:absolute;left:0;text-align:left;margin-left:416.6pt;margin-top:13.65pt;width:33.2pt;height:14.75pt;z-index:-7362;mso-position-horizontal-relative:page" coordorigin="8332,273" coordsize="664,295">
            <v:shape id="_x0000_s2326" style="position:absolute;left:8338;top:279;width:653;height:0" coordorigin="8338,279" coordsize="653,0" path="m8338,279r652,e" filled="f" strokecolor="#ececed" strokeweight=".34pt">
              <v:path arrowok="t"/>
            </v:shape>
            <v:shape id="_x0000_s2325" style="position:absolute;left:8335;top:276;width:0;height:288" coordorigin="8335,276" coordsize="0,288" path="m8335,276r,288e" filled="f" strokecolor="#ececed" strokeweight=".34pt">
              <v:path arrowok="t"/>
            </v:shape>
            <v:shape id="_x0000_s2324" style="position:absolute;left:8993;top:276;width:0;height:288" coordorigin="8993,276" coordsize="0,288" path="m8993,276r,288e" filled="f" strokecolor="#ececed" strokeweight=".34pt">
              <v:path arrowok="t"/>
            </v:shape>
            <v:shape id="_x0000_s2323" style="position:absolute;left:8338;top:562;width:653;height:0" coordorigin="8338,562" coordsize="653,0" path="m8338,562r652,e" filled="f" strokecolor="#ececed" strokeweight=".34pt">
              <v:path arrowok="t"/>
            </v:shape>
            <w10:wrap anchorx="page"/>
          </v:group>
        </w:pict>
      </w:r>
      <w:r>
        <w:pict w14:anchorId="24D4EBE0">
          <v:group id="_x0000_s2317" style="position:absolute;left:0;text-align:left;margin-left:455.7pt;margin-top:13.65pt;width:6.6pt;height:14.75pt;z-index:-7361;mso-position-horizontal-relative:page" coordorigin="9114,273" coordsize="132,295">
            <v:shape id="_x0000_s2321" style="position:absolute;left:9120;top:279;width:120;height:0" coordorigin="9120,279" coordsize="120,0" path="m9120,279r120,e" filled="f" strokecolor="#ececed" strokeweight=".34pt">
              <v:path arrowok="t"/>
            </v:shape>
            <v:shape id="_x0000_s2320" style="position:absolute;left:9118;top:276;width:0;height:288" coordorigin="9118,276" coordsize="0,288" path="m9118,276r,288e" filled="f" strokecolor="#ececed" strokeweight=".34pt">
              <v:path arrowok="t"/>
            </v:shape>
            <v:shape id="_x0000_s2319" style="position:absolute;left:9242;top:276;width:0;height:288" coordorigin="9242,276" coordsize="0,288" path="m9242,276r,288e" filled="f" strokecolor="#ececed" strokeweight=".34pt">
              <v:path arrowok="t"/>
            </v:shape>
            <v:shape id="_x0000_s2318" style="position:absolute;left:9120;top:562;width:120;height:0" coordorigin="9120,562" coordsize="120,0" path="m9120,562r120,e" filled="f" strokecolor="#ececed" strokeweight=".34pt">
              <v:path arrowok="t"/>
            </v:shape>
            <w10:wrap anchorx="page"/>
          </v:group>
        </w:pict>
      </w:r>
      <w:proofErr w:type="spellStart"/>
      <w:r>
        <w:rPr>
          <w:color w:val="050F3D"/>
          <w:sz w:val="24"/>
          <w:szCs w:val="24"/>
        </w:rPr>
        <w:t>Nopianti</w:t>
      </w:r>
      <w:proofErr w:type="spellEnd"/>
      <w:r>
        <w:rPr>
          <w:color w:val="050F3D"/>
          <w:sz w:val="24"/>
          <w:szCs w:val="24"/>
        </w:rPr>
        <w:t xml:space="preserve">, R., </w:t>
      </w:r>
      <w:proofErr w:type="spellStart"/>
      <w:r>
        <w:rPr>
          <w:color w:val="050F3D"/>
          <w:sz w:val="24"/>
          <w:szCs w:val="24"/>
        </w:rPr>
        <w:t>Komarudin</w:t>
      </w:r>
      <w:proofErr w:type="spellEnd"/>
      <w:r>
        <w:rPr>
          <w:color w:val="050F3D"/>
          <w:sz w:val="24"/>
          <w:szCs w:val="24"/>
        </w:rPr>
        <w:t xml:space="preserve">, M. F., &amp; Triana, L. (2023). </w:t>
      </w:r>
      <w:proofErr w:type="spellStart"/>
      <w:r>
        <w:rPr>
          <w:color w:val="050F3D"/>
          <w:sz w:val="24"/>
          <w:szCs w:val="24"/>
        </w:rPr>
        <w:t>Pengaruh</w:t>
      </w:r>
      <w:proofErr w:type="spellEnd"/>
      <w:r>
        <w:rPr>
          <w:color w:val="050F3D"/>
          <w:sz w:val="24"/>
          <w:szCs w:val="24"/>
        </w:rPr>
        <w:t xml:space="preserve"> Leverage dan </w:t>
      </w:r>
      <w:proofErr w:type="spellStart"/>
      <w:r>
        <w:rPr>
          <w:color w:val="050F3D"/>
          <w:sz w:val="24"/>
          <w:szCs w:val="24"/>
        </w:rPr>
        <w:t>Likuiditas</w:t>
      </w:r>
      <w:proofErr w:type="spellEnd"/>
    </w:p>
    <w:p w14:paraId="530C418B" w14:textId="77777777" w:rsidR="008A5E37" w:rsidRDefault="00000000">
      <w:pPr>
        <w:spacing w:before="7"/>
        <w:ind w:left="527" w:right="319"/>
        <w:jc w:val="both"/>
        <w:rPr>
          <w:sz w:val="24"/>
          <w:szCs w:val="24"/>
        </w:rPr>
      </w:pPr>
      <w:proofErr w:type="spellStart"/>
      <w:r>
        <w:rPr>
          <w:color w:val="050F3D"/>
          <w:sz w:val="24"/>
          <w:szCs w:val="24"/>
        </w:rPr>
        <w:t>terhadap</w:t>
      </w:r>
      <w:proofErr w:type="spellEnd"/>
      <w:r>
        <w:rPr>
          <w:color w:val="050F3D"/>
          <w:sz w:val="24"/>
          <w:szCs w:val="24"/>
        </w:rPr>
        <w:t xml:space="preserve"> Nilai Perusahaan </w:t>
      </w:r>
      <w:proofErr w:type="spellStart"/>
      <w:r>
        <w:rPr>
          <w:color w:val="050F3D"/>
          <w:sz w:val="24"/>
          <w:szCs w:val="24"/>
        </w:rPr>
        <w:t>dengan</w:t>
      </w:r>
      <w:proofErr w:type="spellEnd"/>
      <w:r>
        <w:rPr>
          <w:color w:val="050F3D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Pemoderasi</w:t>
      </w:r>
      <w:proofErr w:type="spellEnd"/>
      <w:r>
        <w:rPr>
          <w:color w:val="050F3D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Umur</w:t>
      </w:r>
      <w:proofErr w:type="spellEnd"/>
      <w:r>
        <w:rPr>
          <w:color w:val="050F3D"/>
          <w:sz w:val="24"/>
          <w:szCs w:val="24"/>
        </w:rPr>
        <w:t xml:space="preserve"> Perusahaan.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Owne</w:t>
      </w:r>
      <w:r>
        <w:rPr>
          <w:i/>
          <w:color w:val="050F3D"/>
          <w:spacing w:val="5"/>
          <w:sz w:val="24"/>
          <w:szCs w:val="24"/>
        </w:rPr>
        <w:t>r</w:t>
      </w:r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7</w:t>
      </w:r>
      <w:r>
        <w:rPr>
          <w:color w:val="050F3D"/>
          <w:sz w:val="24"/>
          <w:szCs w:val="24"/>
        </w:rPr>
        <w:t>(3), 2566–</w:t>
      </w:r>
    </w:p>
    <w:p w14:paraId="183B5647" w14:textId="77777777" w:rsidR="008A5E37" w:rsidRDefault="00000000">
      <w:pPr>
        <w:spacing w:before="7"/>
        <w:ind w:left="527" w:right="3959"/>
        <w:jc w:val="both"/>
        <w:rPr>
          <w:sz w:val="24"/>
          <w:szCs w:val="24"/>
        </w:rPr>
      </w:pPr>
      <w:r>
        <w:rPr>
          <w:color w:val="050F3D"/>
          <w:sz w:val="24"/>
          <w:szCs w:val="24"/>
        </w:rPr>
        <w:t>2576.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https://doi.org/10.33395/owner.v7i3.1607</w:t>
      </w:r>
    </w:p>
    <w:p w14:paraId="3769A109" w14:textId="77777777" w:rsidR="008A5E37" w:rsidRDefault="00000000">
      <w:pPr>
        <w:spacing w:before="8" w:line="244" w:lineRule="auto"/>
        <w:ind w:left="527" w:right="517" w:hanging="426"/>
        <w:rPr>
          <w:sz w:val="27"/>
          <w:szCs w:val="27"/>
        </w:rPr>
      </w:pPr>
      <w:r>
        <w:pict w14:anchorId="1769B4CA">
          <v:group id="_x0000_s2311" style="position:absolute;left:0;text-align:left;margin-left:129.3pt;margin-top:-14.05pt;width:201.2pt;height:14.5pt;z-index:-7360;mso-position-horizontal-relative:page" coordorigin="2586,-281" coordsize="4024,290">
            <v:shape id="_x0000_s2316" style="position:absolute;left:2592;top:-23;width:4013;height:0" coordorigin="2592,-23" coordsize="4013,0" path="m2592,-23r4013,e" filled="f" strokecolor="#0462c1" strokeweight=".58pt">
              <v:path arrowok="t"/>
            </v:shape>
            <v:shape id="_x0000_s2315" style="position:absolute;left:2592;top:-275;width:4013;height:0" coordorigin="2592,-275" coordsize="4013,0" path="m2592,-275r4013,e" filled="f" strokecolor="#ececed" strokeweight=".34pt">
              <v:path arrowok="t"/>
            </v:shape>
            <v:shape id="_x0000_s2314" style="position:absolute;left:2590;top:-278;width:0;height:283" coordorigin="2590,-278" coordsize="0,283" path="m2590,-278r,284e" filled="f" strokecolor="#ececed" strokeweight=".34pt">
              <v:path arrowok="t"/>
            </v:shape>
            <v:shape id="_x0000_s2313" style="position:absolute;left:6607;top:-278;width:0;height:283" coordorigin="6607,-278" coordsize="0,283" path="m6607,-278r,284e" filled="f" strokecolor="#ececed" strokeweight=".34pt">
              <v:path arrowok="t"/>
            </v:shape>
            <v:shape id="_x0000_s2312" style="position:absolute;left:2592;top:3;width:4013;height:0" coordorigin="2592,3" coordsize="4013,0" path="m2592,3r4013,e" filled="f" strokecolor="#ececed" strokeweight=".34pt">
              <v:path arrowok="t"/>
            </v:shape>
            <w10:wrap anchorx="page"/>
          </v:group>
        </w:pict>
      </w:r>
      <w:r>
        <w:pict w14:anchorId="4D4956A4">
          <v:group id="_x0000_s2301" style="position:absolute;left:0;text-align:left;margin-left:126.3pt;margin-top:15.7pt;width:267.1pt;height:32.25pt;z-index:-7359;mso-position-horizontal-relative:page" coordorigin="2526,314" coordsize="5342,645">
            <v:shape id="_x0000_s2310" style="position:absolute;left:4728;top:320;width:3134;height:0" coordorigin="4728,320" coordsize="3134,0" path="m4728,320r3134,e" filled="f" strokecolor="#ececed" strokeweight=".34pt">
              <v:path arrowok="t"/>
            </v:shape>
            <v:shape id="_x0000_s2309" style="position:absolute;left:4726;top:318;width:0;height:322" coordorigin="4726,318" coordsize="0,322" path="m4726,318r,321e" filled="f" strokecolor="#ececed" strokeweight=".34pt">
              <v:path arrowok="t"/>
            </v:shape>
            <v:shape id="_x0000_s2308" style="position:absolute;left:7865;top:318;width:0;height:322" coordorigin="7865,318" coordsize="0,322" path="m7865,318r,321e" filled="f" strokecolor="#ececed" strokeweight=".34pt">
              <v:path arrowok="t"/>
            </v:shape>
            <v:shape id="_x0000_s2307" style="position:absolute;left:4728;top:637;width:3134;height:0" coordorigin="4728,637" coordsize="3134,0" path="m4728,637r3134,e" filled="f" strokecolor="#ececed" strokeweight=".34pt">
              <v:path arrowok="t"/>
            </v:shape>
            <v:shape id="_x0000_s2306" style="position:absolute;left:2534;top:642;width:4306;height:0" coordorigin="2534,642" coordsize="4306,0" path="m2534,642r4306,e" filled="f" strokecolor="#ececed" strokeweight=".34pt">
              <v:path arrowok="t"/>
            </v:shape>
            <v:shape id="_x0000_s2305" style="position:absolute;left:2534;top:930;width:4301;height:0" coordorigin="2534,930" coordsize="4301,0" path="m2534,930r4301,e" filled="f" strokecolor="#0462c1" strokeweight=".82pt">
              <v:path arrowok="t"/>
            </v:shape>
            <v:shape id="_x0000_s2304" style="position:absolute;left:2532;top:639;width:0;height:317" coordorigin="2532,639" coordsize="0,317" path="m2532,639r,317e" filled="f" strokecolor="#ececed" strokeweight=".34pt">
              <v:path arrowok="t"/>
            </v:shape>
            <v:shape id="_x0000_s2303" style="position:absolute;left:6842;top:639;width:0;height:317" coordorigin="6842,639" coordsize="0,317" path="m6842,639r,317e" filled="f" strokecolor="#ececed" strokeweight=".34pt">
              <v:path arrowok="t"/>
            </v:shape>
            <v:shape id="_x0000_s2302" style="position:absolute;left:2534;top:954;width:4306;height:0" coordorigin="2534,954" coordsize="4306,0" path="m2534,954r4306,e" filled="f" strokecolor="#ececed" strokeweight=".34pt">
              <v:path arrowok="t"/>
            </v:shape>
            <w10:wrap anchorx="page"/>
          </v:group>
        </w:pict>
      </w:r>
      <w:r>
        <w:pict w14:anchorId="118DA055">
          <v:group id="_x0000_s2296" style="position:absolute;left:0;text-align:left;margin-left:400.05pt;margin-top:15.7pt;width:7.3pt;height:16.4pt;z-index:-7358;mso-position-horizontal-relative:page" coordorigin="8001,314" coordsize="146,328">
            <v:shape id="_x0000_s2300" style="position:absolute;left:8006;top:320;width:134;height:0" coordorigin="8006,320" coordsize="134,0" path="m8006,320r135,e" filled="f" strokecolor="#ececed" strokeweight=".34pt">
              <v:path arrowok="t"/>
            </v:shape>
            <v:shape id="_x0000_s2299" style="position:absolute;left:8004;top:318;width:0;height:322" coordorigin="8004,318" coordsize="0,322" path="m8004,318r,321e" filled="f" strokecolor="#ececed" strokeweight=".34pt">
              <v:path arrowok="t"/>
            </v:shape>
            <v:shape id="_x0000_s2298" style="position:absolute;left:8143;top:318;width:0;height:322" coordorigin="8143,318" coordsize="0,322" path="m8143,318r,321e" filled="f" strokecolor="#ececed" strokeweight=".34pt">
              <v:path arrowok="t"/>
            </v:shape>
            <v:shape id="_x0000_s2297" style="position:absolute;left:8006;top:637;width:134;height:0" coordorigin="8006,637" coordsize="134,0" path="m8006,637r135,e" filled="f" strokecolor="#ececed" strokeweight=".34pt">
              <v:path arrowok="t"/>
            </v:shape>
            <w10:wrap anchorx="page"/>
          </v:group>
        </w:pict>
      </w:r>
      <w:r>
        <w:rPr>
          <w:color w:val="050F3D"/>
          <w:spacing w:val="1"/>
          <w:sz w:val="27"/>
          <w:szCs w:val="27"/>
        </w:rPr>
        <w:t>Nug</w:t>
      </w:r>
      <w:r>
        <w:rPr>
          <w:color w:val="050F3D"/>
          <w:sz w:val="27"/>
          <w:szCs w:val="27"/>
        </w:rPr>
        <w:t>r</w:t>
      </w:r>
      <w:r>
        <w:rPr>
          <w:color w:val="050F3D"/>
          <w:spacing w:val="1"/>
          <w:sz w:val="27"/>
          <w:szCs w:val="27"/>
        </w:rPr>
        <w:t>oho</w:t>
      </w:r>
      <w:r>
        <w:rPr>
          <w:color w:val="050F3D"/>
          <w:sz w:val="27"/>
          <w:szCs w:val="27"/>
        </w:rPr>
        <w:t>,</w:t>
      </w:r>
      <w:r>
        <w:rPr>
          <w:color w:val="050F3D"/>
          <w:spacing w:val="-10"/>
          <w:sz w:val="27"/>
          <w:szCs w:val="27"/>
        </w:rPr>
        <w:t xml:space="preserve"> </w:t>
      </w:r>
      <w:r>
        <w:rPr>
          <w:color w:val="050F3D"/>
          <w:spacing w:val="1"/>
          <w:sz w:val="27"/>
          <w:szCs w:val="27"/>
        </w:rPr>
        <w:t>A</w:t>
      </w:r>
      <w:r>
        <w:rPr>
          <w:color w:val="050F3D"/>
          <w:sz w:val="27"/>
          <w:szCs w:val="27"/>
        </w:rPr>
        <w:t>.</w:t>
      </w:r>
      <w:r>
        <w:rPr>
          <w:color w:val="050F3D"/>
          <w:spacing w:val="-3"/>
          <w:sz w:val="27"/>
          <w:szCs w:val="27"/>
        </w:rPr>
        <w:t xml:space="preserve"> </w:t>
      </w:r>
      <w:r>
        <w:rPr>
          <w:color w:val="050F3D"/>
          <w:spacing w:val="1"/>
          <w:sz w:val="27"/>
          <w:szCs w:val="27"/>
        </w:rPr>
        <w:t>G</w:t>
      </w:r>
      <w:r>
        <w:rPr>
          <w:color w:val="050F3D"/>
          <w:sz w:val="27"/>
          <w:szCs w:val="27"/>
        </w:rPr>
        <w:t>.</w:t>
      </w:r>
      <w:r>
        <w:rPr>
          <w:color w:val="050F3D"/>
          <w:spacing w:val="-3"/>
          <w:sz w:val="27"/>
          <w:szCs w:val="27"/>
        </w:rPr>
        <w:t xml:space="preserve"> </w:t>
      </w:r>
      <w:r>
        <w:rPr>
          <w:color w:val="050F3D"/>
          <w:spacing w:val="1"/>
          <w:sz w:val="27"/>
          <w:szCs w:val="27"/>
        </w:rPr>
        <w:t>V</w:t>
      </w:r>
      <w:r>
        <w:rPr>
          <w:color w:val="050F3D"/>
          <w:sz w:val="27"/>
          <w:szCs w:val="27"/>
        </w:rPr>
        <w:t>.</w:t>
      </w:r>
      <w:r>
        <w:rPr>
          <w:color w:val="050F3D"/>
          <w:spacing w:val="-3"/>
          <w:sz w:val="27"/>
          <w:szCs w:val="27"/>
        </w:rPr>
        <w:t xml:space="preserve"> </w:t>
      </w:r>
      <w:r>
        <w:rPr>
          <w:color w:val="050F3D"/>
          <w:sz w:val="27"/>
          <w:szCs w:val="27"/>
        </w:rPr>
        <w:t>(</w:t>
      </w:r>
      <w:r>
        <w:rPr>
          <w:color w:val="050F3D"/>
          <w:spacing w:val="1"/>
          <w:sz w:val="27"/>
          <w:szCs w:val="27"/>
        </w:rPr>
        <w:t>2022</w:t>
      </w:r>
      <w:r>
        <w:rPr>
          <w:color w:val="050F3D"/>
          <w:sz w:val="27"/>
          <w:szCs w:val="27"/>
        </w:rPr>
        <w:t>).</w:t>
      </w:r>
      <w:r>
        <w:rPr>
          <w:color w:val="050F3D"/>
          <w:spacing w:val="-8"/>
          <w:sz w:val="27"/>
          <w:szCs w:val="27"/>
        </w:rPr>
        <w:t xml:space="preserve"> </w:t>
      </w:r>
      <w:proofErr w:type="spellStart"/>
      <w:r>
        <w:rPr>
          <w:color w:val="050F3D"/>
          <w:spacing w:val="1"/>
          <w:sz w:val="27"/>
          <w:szCs w:val="27"/>
        </w:rPr>
        <w:t>P</w:t>
      </w:r>
      <w:r>
        <w:rPr>
          <w:color w:val="050F3D"/>
          <w:sz w:val="27"/>
          <w:szCs w:val="27"/>
        </w:rPr>
        <w:t>e</w:t>
      </w:r>
      <w:r>
        <w:rPr>
          <w:color w:val="050F3D"/>
          <w:spacing w:val="1"/>
          <w:sz w:val="27"/>
          <w:szCs w:val="27"/>
        </w:rPr>
        <w:t>ng</w:t>
      </w:r>
      <w:r>
        <w:rPr>
          <w:color w:val="050F3D"/>
          <w:sz w:val="27"/>
          <w:szCs w:val="27"/>
        </w:rPr>
        <w:t>ar</w:t>
      </w:r>
      <w:r>
        <w:rPr>
          <w:color w:val="050F3D"/>
          <w:spacing w:val="1"/>
          <w:sz w:val="27"/>
          <w:szCs w:val="27"/>
        </w:rPr>
        <w:t>u</w:t>
      </w:r>
      <w:r>
        <w:rPr>
          <w:color w:val="050F3D"/>
          <w:sz w:val="27"/>
          <w:szCs w:val="27"/>
        </w:rPr>
        <w:t>h</w:t>
      </w:r>
      <w:proofErr w:type="spellEnd"/>
      <w:r>
        <w:rPr>
          <w:color w:val="050F3D"/>
          <w:spacing w:val="-9"/>
          <w:sz w:val="27"/>
          <w:szCs w:val="27"/>
        </w:rPr>
        <w:t xml:space="preserve"> </w:t>
      </w:r>
      <w:r>
        <w:rPr>
          <w:color w:val="050F3D"/>
          <w:spacing w:val="1"/>
          <w:sz w:val="27"/>
          <w:szCs w:val="27"/>
        </w:rPr>
        <w:t>p</w:t>
      </w:r>
      <w:r>
        <w:rPr>
          <w:color w:val="050F3D"/>
          <w:sz w:val="27"/>
          <w:szCs w:val="27"/>
        </w:rPr>
        <w:t>r</w:t>
      </w:r>
      <w:r>
        <w:rPr>
          <w:color w:val="050F3D"/>
          <w:spacing w:val="1"/>
          <w:sz w:val="27"/>
          <w:szCs w:val="27"/>
        </w:rPr>
        <w:t>o</w:t>
      </w:r>
      <w:r>
        <w:rPr>
          <w:color w:val="050F3D"/>
          <w:sz w:val="27"/>
          <w:szCs w:val="27"/>
        </w:rPr>
        <w:t>fita</w:t>
      </w:r>
      <w:r>
        <w:rPr>
          <w:color w:val="050F3D"/>
          <w:spacing w:val="1"/>
          <w:sz w:val="27"/>
          <w:szCs w:val="27"/>
        </w:rPr>
        <w:t>b</w:t>
      </w:r>
      <w:r>
        <w:rPr>
          <w:color w:val="050F3D"/>
          <w:sz w:val="27"/>
          <w:szCs w:val="27"/>
        </w:rPr>
        <w:t>ilit</w:t>
      </w:r>
      <w:r>
        <w:rPr>
          <w:color w:val="050F3D"/>
          <w:spacing w:val="1"/>
          <w:sz w:val="27"/>
          <w:szCs w:val="27"/>
        </w:rPr>
        <w:t>y</w:t>
      </w:r>
      <w:r>
        <w:rPr>
          <w:color w:val="050F3D"/>
          <w:sz w:val="27"/>
          <w:szCs w:val="27"/>
        </w:rPr>
        <w:t>,</w:t>
      </w:r>
      <w:r>
        <w:rPr>
          <w:color w:val="050F3D"/>
          <w:spacing w:val="-14"/>
          <w:sz w:val="27"/>
          <w:szCs w:val="27"/>
        </w:rPr>
        <w:t xml:space="preserve"> </w:t>
      </w:r>
      <w:r>
        <w:rPr>
          <w:color w:val="050F3D"/>
          <w:sz w:val="27"/>
          <w:szCs w:val="27"/>
        </w:rPr>
        <w:t>li</w:t>
      </w:r>
      <w:r>
        <w:rPr>
          <w:color w:val="050F3D"/>
          <w:spacing w:val="1"/>
          <w:sz w:val="27"/>
          <w:szCs w:val="27"/>
        </w:rPr>
        <w:t>qu</w:t>
      </w:r>
      <w:r>
        <w:rPr>
          <w:color w:val="050F3D"/>
          <w:sz w:val="27"/>
          <w:szCs w:val="27"/>
        </w:rPr>
        <w:t>i</w:t>
      </w:r>
      <w:r>
        <w:rPr>
          <w:color w:val="050F3D"/>
          <w:spacing w:val="1"/>
          <w:sz w:val="27"/>
          <w:szCs w:val="27"/>
        </w:rPr>
        <w:t>d</w:t>
      </w:r>
      <w:r>
        <w:rPr>
          <w:color w:val="050F3D"/>
          <w:sz w:val="27"/>
          <w:szCs w:val="27"/>
        </w:rPr>
        <w:t>it</w:t>
      </w:r>
      <w:r>
        <w:rPr>
          <w:color w:val="050F3D"/>
          <w:spacing w:val="1"/>
          <w:sz w:val="27"/>
          <w:szCs w:val="27"/>
        </w:rPr>
        <w:t>y</w:t>
      </w:r>
      <w:r>
        <w:rPr>
          <w:color w:val="050F3D"/>
          <w:sz w:val="27"/>
          <w:szCs w:val="27"/>
        </w:rPr>
        <w:t>,</w:t>
      </w:r>
      <w:r>
        <w:rPr>
          <w:color w:val="050F3D"/>
          <w:spacing w:val="-10"/>
          <w:sz w:val="27"/>
          <w:szCs w:val="27"/>
        </w:rPr>
        <w:t xml:space="preserve"> </w:t>
      </w:r>
      <w:r>
        <w:rPr>
          <w:color w:val="050F3D"/>
          <w:sz w:val="27"/>
          <w:szCs w:val="27"/>
        </w:rPr>
        <w:t>le</w:t>
      </w:r>
      <w:r>
        <w:rPr>
          <w:color w:val="050F3D"/>
          <w:spacing w:val="1"/>
          <w:sz w:val="27"/>
          <w:szCs w:val="27"/>
        </w:rPr>
        <w:t>v</w:t>
      </w:r>
      <w:r>
        <w:rPr>
          <w:color w:val="050F3D"/>
          <w:sz w:val="27"/>
          <w:szCs w:val="27"/>
        </w:rPr>
        <w:t>era</w:t>
      </w:r>
      <w:r>
        <w:rPr>
          <w:color w:val="050F3D"/>
          <w:spacing w:val="1"/>
          <w:sz w:val="27"/>
          <w:szCs w:val="27"/>
        </w:rPr>
        <w:t>g</w:t>
      </w:r>
      <w:r>
        <w:rPr>
          <w:color w:val="050F3D"/>
          <w:sz w:val="27"/>
          <w:szCs w:val="27"/>
        </w:rPr>
        <w:t>e,</w:t>
      </w:r>
      <w:r>
        <w:rPr>
          <w:color w:val="050F3D"/>
          <w:spacing w:val="-10"/>
          <w:sz w:val="27"/>
          <w:szCs w:val="27"/>
        </w:rPr>
        <w:t xml:space="preserve"> </w:t>
      </w:r>
      <w:r>
        <w:rPr>
          <w:color w:val="050F3D"/>
          <w:spacing w:val="1"/>
          <w:sz w:val="27"/>
          <w:szCs w:val="27"/>
        </w:rPr>
        <w:t>d</w:t>
      </w:r>
      <w:r>
        <w:rPr>
          <w:color w:val="050F3D"/>
          <w:sz w:val="27"/>
          <w:szCs w:val="27"/>
        </w:rPr>
        <w:t>an</w:t>
      </w:r>
      <w:r>
        <w:rPr>
          <w:color w:val="050F3D"/>
          <w:spacing w:val="-3"/>
          <w:sz w:val="27"/>
          <w:szCs w:val="27"/>
        </w:rPr>
        <w:t xml:space="preserve"> </w:t>
      </w:r>
      <w:r>
        <w:rPr>
          <w:color w:val="050F3D"/>
          <w:sz w:val="27"/>
          <w:szCs w:val="27"/>
        </w:rPr>
        <w:t xml:space="preserve">firm </w:t>
      </w:r>
      <w:r>
        <w:rPr>
          <w:color w:val="050F3D"/>
          <w:spacing w:val="1"/>
          <w:sz w:val="27"/>
          <w:szCs w:val="27"/>
        </w:rPr>
        <w:t>s</w:t>
      </w:r>
      <w:r>
        <w:rPr>
          <w:color w:val="050F3D"/>
          <w:sz w:val="27"/>
          <w:szCs w:val="27"/>
        </w:rPr>
        <w:t>i</w:t>
      </w:r>
      <w:r>
        <w:rPr>
          <w:color w:val="050F3D"/>
          <w:spacing w:val="1"/>
          <w:sz w:val="27"/>
          <w:szCs w:val="27"/>
        </w:rPr>
        <w:t>z</w:t>
      </w:r>
      <w:r>
        <w:rPr>
          <w:color w:val="050F3D"/>
          <w:sz w:val="27"/>
          <w:szCs w:val="27"/>
        </w:rPr>
        <w:t>e</w:t>
      </w:r>
      <w:r>
        <w:rPr>
          <w:color w:val="050F3D"/>
          <w:spacing w:val="-4"/>
          <w:sz w:val="27"/>
          <w:szCs w:val="27"/>
        </w:rPr>
        <w:t xml:space="preserve"> </w:t>
      </w:r>
      <w:proofErr w:type="spellStart"/>
      <w:r>
        <w:rPr>
          <w:color w:val="050F3D"/>
          <w:sz w:val="27"/>
          <w:szCs w:val="27"/>
        </w:rPr>
        <w:t>t</w:t>
      </w:r>
      <w:r>
        <w:rPr>
          <w:color w:val="050F3D"/>
          <w:spacing w:val="1"/>
          <w:sz w:val="27"/>
          <w:szCs w:val="27"/>
        </w:rPr>
        <w:t>erhada</w:t>
      </w:r>
      <w:r>
        <w:rPr>
          <w:color w:val="050F3D"/>
          <w:sz w:val="27"/>
          <w:szCs w:val="27"/>
        </w:rPr>
        <w:t>p</w:t>
      </w:r>
      <w:proofErr w:type="spellEnd"/>
      <w:r>
        <w:rPr>
          <w:color w:val="050F3D"/>
          <w:spacing w:val="-8"/>
          <w:sz w:val="27"/>
          <w:szCs w:val="27"/>
        </w:rPr>
        <w:t xml:space="preserve"> </w:t>
      </w:r>
      <w:r>
        <w:rPr>
          <w:color w:val="050F3D"/>
          <w:sz w:val="27"/>
          <w:szCs w:val="27"/>
        </w:rPr>
        <w:t>firm</w:t>
      </w:r>
      <w:r>
        <w:rPr>
          <w:color w:val="050F3D"/>
          <w:spacing w:val="-4"/>
          <w:sz w:val="27"/>
          <w:szCs w:val="27"/>
        </w:rPr>
        <w:t xml:space="preserve"> </w:t>
      </w:r>
      <w:r>
        <w:rPr>
          <w:color w:val="050F3D"/>
          <w:spacing w:val="1"/>
          <w:sz w:val="27"/>
          <w:szCs w:val="27"/>
        </w:rPr>
        <w:t>v</w:t>
      </w:r>
      <w:r>
        <w:rPr>
          <w:color w:val="050F3D"/>
          <w:sz w:val="27"/>
          <w:szCs w:val="27"/>
        </w:rPr>
        <w:t>al</w:t>
      </w:r>
      <w:r>
        <w:rPr>
          <w:color w:val="050F3D"/>
          <w:spacing w:val="1"/>
          <w:sz w:val="27"/>
          <w:szCs w:val="27"/>
        </w:rPr>
        <w:t>u</w:t>
      </w:r>
      <w:r>
        <w:rPr>
          <w:color w:val="050F3D"/>
          <w:sz w:val="27"/>
          <w:szCs w:val="27"/>
        </w:rPr>
        <w:t>e.</w:t>
      </w:r>
      <w:r>
        <w:rPr>
          <w:color w:val="050F3D"/>
          <w:spacing w:val="-2"/>
          <w:sz w:val="27"/>
          <w:szCs w:val="27"/>
        </w:rPr>
        <w:t xml:space="preserve"> </w:t>
      </w:r>
      <w:proofErr w:type="spellStart"/>
      <w:r>
        <w:rPr>
          <w:i/>
          <w:color w:val="050F3D"/>
          <w:sz w:val="27"/>
          <w:szCs w:val="27"/>
        </w:rPr>
        <w:t>Jurnal</w:t>
      </w:r>
      <w:proofErr w:type="spellEnd"/>
      <w:r>
        <w:rPr>
          <w:i/>
          <w:color w:val="050F3D"/>
          <w:spacing w:val="-6"/>
          <w:sz w:val="27"/>
          <w:szCs w:val="27"/>
        </w:rPr>
        <w:t xml:space="preserve"> </w:t>
      </w:r>
      <w:proofErr w:type="spellStart"/>
      <w:r>
        <w:rPr>
          <w:i/>
          <w:color w:val="050F3D"/>
          <w:spacing w:val="1"/>
          <w:sz w:val="27"/>
          <w:szCs w:val="27"/>
        </w:rPr>
        <w:t>Pa</w:t>
      </w:r>
      <w:r>
        <w:rPr>
          <w:i/>
          <w:color w:val="050F3D"/>
          <w:sz w:val="27"/>
          <w:szCs w:val="27"/>
        </w:rPr>
        <w:t>r</w:t>
      </w:r>
      <w:r>
        <w:rPr>
          <w:i/>
          <w:color w:val="050F3D"/>
          <w:spacing w:val="1"/>
          <w:sz w:val="27"/>
          <w:szCs w:val="27"/>
        </w:rPr>
        <w:t>ad</w:t>
      </w:r>
      <w:r>
        <w:rPr>
          <w:i/>
          <w:color w:val="050F3D"/>
          <w:sz w:val="27"/>
          <w:szCs w:val="27"/>
        </w:rPr>
        <w:t>i</w:t>
      </w:r>
      <w:r>
        <w:rPr>
          <w:i/>
          <w:color w:val="050F3D"/>
          <w:spacing w:val="1"/>
          <w:sz w:val="27"/>
          <w:szCs w:val="27"/>
        </w:rPr>
        <w:t>gm</w:t>
      </w:r>
      <w:r>
        <w:rPr>
          <w:i/>
          <w:color w:val="050F3D"/>
          <w:sz w:val="27"/>
          <w:szCs w:val="27"/>
        </w:rPr>
        <w:t>a</w:t>
      </w:r>
      <w:proofErr w:type="spellEnd"/>
      <w:r>
        <w:rPr>
          <w:i/>
          <w:color w:val="050F3D"/>
          <w:spacing w:val="-12"/>
          <w:sz w:val="27"/>
          <w:szCs w:val="27"/>
        </w:rPr>
        <w:t xml:space="preserve"> </w:t>
      </w:r>
      <w:proofErr w:type="spellStart"/>
      <w:r>
        <w:rPr>
          <w:i/>
          <w:color w:val="050F3D"/>
          <w:spacing w:val="1"/>
          <w:sz w:val="27"/>
          <w:szCs w:val="27"/>
        </w:rPr>
        <w:t>Akun</w:t>
      </w:r>
      <w:r>
        <w:rPr>
          <w:i/>
          <w:color w:val="050F3D"/>
          <w:sz w:val="27"/>
          <w:szCs w:val="27"/>
        </w:rPr>
        <w:t>t</w:t>
      </w:r>
      <w:r>
        <w:rPr>
          <w:i/>
          <w:color w:val="050F3D"/>
          <w:spacing w:val="1"/>
          <w:sz w:val="27"/>
          <w:szCs w:val="27"/>
        </w:rPr>
        <w:t>an</w:t>
      </w:r>
      <w:r>
        <w:rPr>
          <w:i/>
          <w:color w:val="050F3D"/>
          <w:sz w:val="27"/>
          <w:szCs w:val="27"/>
        </w:rPr>
        <w:t>s</w:t>
      </w:r>
      <w:r>
        <w:rPr>
          <w:i/>
          <w:color w:val="050F3D"/>
          <w:spacing w:val="5"/>
          <w:sz w:val="27"/>
          <w:szCs w:val="27"/>
        </w:rPr>
        <w:t>i</w:t>
      </w:r>
      <w:proofErr w:type="spellEnd"/>
      <w:r>
        <w:rPr>
          <w:color w:val="050F3D"/>
          <w:sz w:val="27"/>
          <w:szCs w:val="27"/>
        </w:rPr>
        <w:t>,</w:t>
      </w:r>
      <w:r>
        <w:rPr>
          <w:color w:val="050F3D"/>
          <w:spacing w:val="-6"/>
          <w:sz w:val="27"/>
          <w:szCs w:val="27"/>
        </w:rPr>
        <w:t xml:space="preserve"> </w:t>
      </w:r>
      <w:r>
        <w:rPr>
          <w:i/>
          <w:color w:val="050F3D"/>
          <w:spacing w:val="6"/>
          <w:sz w:val="27"/>
          <w:szCs w:val="27"/>
        </w:rPr>
        <w:t>4</w:t>
      </w:r>
      <w:r>
        <w:rPr>
          <w:color w:val="050F3D"/>
          <w:sz w:val="27"/>
          <w:szCs w:val="27"/>
        </w:rPr>
        <w:t>(</w:t>
      </w:r>
      <w:r>
        <w:rPr>
          <w:color w:val="050F3D"/>
          <w:spacing w:val="1"/>
          <w:sz w:val="27"/>
          <w:szCs w:val="27"/>
        </w:rPr>
        <w:t>1</w:t>
      </w:r>
      <w:r>
        <w:rPr>
          <w:color w:val="050F3D"/>
          <w:sz w:val="27"/>
          <w:szCs w:val="27"/>
        </w:rPr>
        <w:t>),</w:t>
      </w:r>
    </w:p>
    <w:p w14:paraId="6A53956F" w14:textId="77777777" w:rsidR="008A5E37" w:rsidRDefault="00000000">
      <w:pPr>
        <w:ind w:left="527" w:right="3722"/>
        <w:jc w:val="both"/>
        <w:rPr>
          <w:sz w:val="27"/>
          <w:szCs w:val="27"/>
        </w:rPr>
      </w:pPr>
      <w:r>
        <w:rPr>
          <w:color w:val="050F3D"/>
          <w:spacing w:val="1"/>
          <w:sz w:val="27"/>
          <w:szCs w:val="27"/>
        </w:rPr>
        <w:t>100</w:t>
      </w:r>
      <w:r>
        <w:rPr>
          <w:color w:val="050F3D"/>
          <w:sz w:val="27"/>
          <w:szCs w:val="27"/>
        </w:rPr>
        <w:t xml:space="preserve">. </w:t>
      </w:r>
      <w:hyperlink r:id="rId47">
        <w:r>
          <w:rPr>
            <w:color w:val="0462C1"/>
            <w:spacing w:val="1"/>
            <w:sz w:val="27"/>
            <w:szCs w:val="27"/>
          </w:rPr>
          <w:t>h</w:t>
        </w:r>
        <w:r>
          <w:rPr>
            <w:color w:val="0462C1"/>
            <w:sz w:val="27"/>
            <w:szCs w:val="27"/>
          </w:rPr>
          <w:t>tt</w:t>
        </w:r>
        <w:r>
          <w:rPr>
            <w:color w:val="0462C1"/>
            <w:spacing w:val="1"/>
            <w:sz w:val="27"/>
            <w:szCs w:val="27"/>
          </w:rPr>
          <w:t>ps</w:t>
        </w:r>
        <w:r>
          <w:rPr>
            <w:color w:val="0462C1"/>
            <w:sz w:val="27"/>
            <w:szCs w:val="27"/>
          </w:rPr>
          <w:t>://</w:t>
        </w:r>
        <w:r>
          <w:rPr>
            <w:color w:val="0462C1"/>
            <w:spacing w:val="1"/>
            <w:sz w:val="27"/>
            <w:szCs w:val="27"/>
          </w:rPr>
          <w:t>do</w:t>
        </w:r>
        <w:r>
          <w:rPr>
            <w:color w:val="0462C1"/>
            <w:sz w:val="27"/>
            <w:szCs w:val="27"/>
          </w:rPr>
          <w:t>i.</w:t>
        </w:r>
        <w:r>
          <w:rPr>
            <w:color w:val="0462C1"/>
            <w:spacing w:val="1"/>
            <w:sz w:val="27"/>
            <w:szCs w:val="27"/>
          </w:rPr>
          <w:t>o</w:t>
        </w:r>
        <w:r>
          <w:rPr>
            <w:color w:val="0462C1"/>
            <w:sz w:val="27"/>
            <w:szCs w:val="27"/>
          </w:rPr>
          <w:t>r</w:t>
        </w:r>
        <w:r>
          <w:rPr>
            <w:color w:val="0462C1"/>
            <w:spacing w:val="1"/>
            <w:sz w:val="27"/>
            <w:szCs w:val="27"/>
          </w:rPr>
          <w:t>g</w:t>
        </w:r>
        <w:r>
          <w:rPr>
            <w:color w:val="0462C1"/>
            <w:sz w:val="27"/>
            <w:szCs w:val="27"/>
          </w:rPr>
          <w:t>/</w:t>
        </w:r>
        <w:r>
          <w:rPr>
            <w:color w:val="0462C1"/>
            <w:spacing w:val="1"/>
            <w:sz w:val="27"/>
            <w:szCs w:val="27"/>
          </w:rPr>
          <w:t>10</w:t>
        </w:r>
        <w:r>
          <w:rPr>
            <w:color w:val="0462C1"/>
            <w:sz w:val="27"/>
            <w:szCs w:val="27"/>
          </w:rPr>
          <w:t>.</w:t>
        </w:r>
        <w:r>
          <w:rPr>
            <w:color w:val="0462C1"/>
            <w:spacing w:val="1"/>
            <w:sz w:val="27"/>
            <w:szCs w:val="27"/>
          </w:rPr>
          <w:t>24912</w:t>
        </w:r>
        <w:r>
          <w:rPr>
            <w:color w:val="0462C1"/>
            <w:sz w:val="27"/>
            <w:szCs w:val="27"/>
          </w:rPr>
          <w:t>/j</w:t>
        </w:r>
        <w:r>
          <w:rPr>
            <w:color w:val="0462C1"/>
            <w:spacing w:val="1"/>
            <w:sz w:val="27"/>
            <w:szCs w:val="27"/>
          </w:rPr>
          <w:t>pa</w:t>
        </w:r>
        <w:r>
          <w:rPr>
            <w:color w:val="0462C1"/>
            <w:sz w:val="27"/>
            <w:szCs w:val="27"/>
          </w:rPr>
          <w:t>.</w:t>
        </w:r>
        <w:r>
          <w:rPr>
            <w:color w:val="0462C1"/>
            <w:spacing w:val="1"/>
            <w:sz w:val="27"/>
            <w:szCs w:val="27"/>
          </w:rPr>
          <w:t>v4</w:t>
        </w:r>
        <w:r>
          <w:rPr>
            <w:color w:val="0462C1"/>
            <w:sz w:val="27"/>
            <w:szCs w:val="27"/>
          </w:rPr>
          <w:t>i</w:t>
        </w:r>
        <w:r>
          <w:rPr>
            <w:color w:val="0462C1"/>
            <w:spacing w:val="1"/>
            <w:sz w:val="27"/>
            <w:szCs w:val="27"/>
          </w:rPr>
          <w:t>1</w:t>
        </w:r>
        <w:r>
          <w:rPr>
            <w:color w:val="0462C1"/>
            <w:sz w:val="27"/>
            <w:szCs w:val="27"/>
          </w:rPr>
          <w:t>.</w:t>
        </w:r>
        <w:r>
          <w:rPr>
            <w:color w:val="0462C1"/>
            <w:spacing w:val="1"/>
            <w:sz w:val="27"/>
            <w:szCs w:val="27"/>
          </w:rPr>
          <w:t>17020</w:t>
        </w:r>
      </w:hyperlink>
    </w:p>
    <w:p w14:paraId="2398A1E3" w14:textId="77777777" w:rsidR="008A5E37" w:rsidRDefault="00000000">
      <w:pPr>
        <w:ind w:left="101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Safitri,Nur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Hestiliyana</w:t>
      </w:r>
      <w:proofErr w:type="spellEnd"/>
      <w:r>
        <w:rPr>
          <w:sz w:val="24"/>
          <w:szCs w:val="24"/>
        </w:rPr>
        <w:t xml:space="preserve">. (2021).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Tingkat </w:t>
      </w:r>
      <w:proofErr w:type="spellStart"/>
      <w:r>
        <w:rPr>
          <w:sz w:val="24"/>
          <w:szCs w:val="24"/>
        </w:rPr>
        <w:t>Inflasi</w:t>
      </w:r>
      <w:proofErr w:type="spellEnd"/>
      <w:r>
        <w:rPr>
          <w:sz w:val="24"/>
          <w:szCs w:val="24"/>
        </w:rPr>
        <w:t xml:space="preserve">, Suku Bunga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Nilai</w:t>
      </w:r>
    </w:p>
    <w:p w14:paraId="31873DC9" w14:textId="77777777" w:rsidR="008A5E37" w:rsidRDefault="00000000">
      <w:pPr>
        <w:spacing w:before="2"/>
        <w:ind w:left="527" w:right="6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Perusahaan Sektor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Minuman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Di BEI </w:t>
      </w: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</w:p>
    <w:p w14:paraId="2C5A03F7" w14:textId="77777777" w:rsidR="008A5E37" w:rsidRDefault="00000000">
      <w:pPr>
        <w:spacing w:line="260" w:lineRule="exact"/>
        <w:ind w:left="527" w:right="14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2017-2019.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Naskah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Publikasi</w:t>
      </w:r>
      <w:proofErr w:type="spellEnd"/>
      <w:r>
        <w:rPr>
          <w:sz w:val="24"/>
          <w:szCs w:val="24"/>
        </w:rPr>
        <w:t xml:space="preserve">, Universitas Muhammadiyah </w:t>
      </w:r>
      <w:proofErr w:type="spellStart"/>
      <w:r>
        <w:rPr>
          <w:sz w:val="24"/>
          <w:szCs w:val="24"/>
        </w:rPr>
        <w:t>Suryakarta</w:t>
      </w:r>
      <w:proofErr w:type="spellEnd"/>
      <w:r>
        <w:rPr>
          <w:sz w:val="24"/>
          <w:szCs w:val="24"/>
        </w:rPr>
        <w:t xml:space="preserve"> ).</w:t>
      </w:r>
    </w:p>
    <w:p w14:paraId="1456DA33" w14:textId="77777777" w:rsidR="008A5E37" w:rsidRDefault="00000000">
      <w:pPr>
        <w:spacing w:before="2"/>
        <w:ind w:left="527" w:right="2284"/>
        <w:jc w:val="both"/>
        <w:rPr>
          <w:sz w:val="24"/>
          <w:szCs w:val="24"/>
        </w:rPr>
      </w:pPr>
      <w:r>
        <w:rPr>
          <w:sz w:val="24"/>
          <w:szCs w:val="24"/>
        </w:rPr>
        <w:t>https://eprints.ums.ac.id/93471/1/NASKAH%20PUBLIKASI.pdf</w:t>
      </w:r>
    </w:p>
    <w:p w14:paraId="62FD843B" w14:textId="77777777" w:rsidR="008A5E37" w:rsidRDefault="00000000">
      <w:pPr>
        <w:spacing w:line="260" w:lineRule="exact"/>
        <w:ind w:left="63" w:right="70"/>
        <w:jc w:val="center"/>
        <w:rPr>
          <w:sz w:val="24"/>
          <w:szCs w:val="24"/>
        </w:rPr>
      </w:pPr>
      <w:r>
        <w:rPr>
          <w:color w:val="050F3D"/>
          <w:sz w:val="24"/>
          <w:szCs w:val="24"/>
        </w:rPr>
        <w:t>Santoso,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B.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A.,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&amp;</w:t>
      </w:r>
      <w:r>
        <w:rPr>
          <w:color w:val="050F3D"/>
          <w:spacing w:val="8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Junaeni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I.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(2022).</w:t>
      </w:r>
      <w:r>
        <w:rPr>
          <w:color w:val="050F3D"/>
          <w:spacing w:val="8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Pengaruh</w:t>
      </w:r>
      <w:proofErr w:type="spellEnd"/>
      <w:r>
        <w:rPr>
          <w:color w:val="050F3D"/>
          <w:spacing w:val="8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Profitabilitas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Leverage,</w:t>
      </w:r>
      <w:r>
        <w:rPr>
          <w:color w:val="050F3D"/>
          <w:spacing w:val="8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Ukuran</w:t>
      </w:r>
      <w:proofErr w:type="spellEnd"/>
      <w:r>
        <w:rPr>
          <w:color w:val="050F3D"/>
          <w:spacing w:val="8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Perusahaan,</w:t>
      </w:r>
    </w:p>
    <w:p w14:paraId="32C6C3FF" w14:textId="77777777" w:rsidR="008A5E37" w:rsidRDefault="00000000">
      <w:pPr>
        <w:spacing w:before="7"/>
        <w:ind w:left="527" w:right="72"/>
        <w:jc w:val="both"/>
        <w:rPr>
          <w:sz w:val="24"/>
          <w:szCs w:val="24"/>
        </w:rPr>
      </w:pPr>
      <w:r>
        <w:pict w14:anchorId="014C8CB0">
          <v:group id="_x0000_s2291" style="position:absolute;left:0;text-align:left;margin-left:431.45pt;margin-top:.1pt;width:33.2pt;height:14.5pt;z-index:-7357;mso-position-horizontal-relative:page" coordorigin="8629,2" coordsize="664,290">
            <v:shape id="_x0000_s2295" style="position:absolute;left:8635;top:8;width:653;height:0" coordorigin="8635,8" coordsize="653,0" path="m8635,8r653,e" filled="f" strokecolor="#ececed" strokeweight=".34pt">
              <v:path arrowok="t"/>
            </v:shape>
            <v:shape id="_x0000_s2294" style="position:absolute;left:8633;top:5;width:0;height:283" coordorigin="8633,5" coordsize="0,283" path="m8633,5r,284e" filled="f" strokecolor="#ececed" strokeweight=".34pt">
              <v:path arrowok="t"/>
            </v:shape>
            <v:shape id="_x0000_s2293" style="position:absolute;left:9290;top:5;width:0;height:283" coordorigin="9290,5" coordsize="0,283" path="m9290,5r,284e" filled="f" strokecolor="#ececed" strokeweight=".34pt">
              <v:path arrowok="t"/>
            </v:shape>
            <v:shape id="_x0000_s2292" style="position:absolute;left:8635;top:286;width:653;height:0" coordorigin="8635,286" coordsize="653,0" path="m8635,286r653,e" filled="f" strokecolor="#ececed" strokeweight=".34pt">
              <v:path arrowok="t"/>
            </v:shape>
            <w10:wrap anchorx="page"/>
          </v:group>
        </w:pict>
      </w:r>
      <w:r>
        <w:pict w14:anchorId="70BDEB11">
          <v:group id="_x0000_s2286" style="position:absolute;left:0;text-align:left;margin-left:470.6pt;margin-top:.1pt;width:6.6pt;height:14.5pt;z-index:-7356;mso-position-horizontal-relative:page" coordorigin="9412,2" coordsize="132,290">
            <v:shape id="_x0000_s2290" style="position:absolute;left:9418;top:8;width:120;height:0" coordorigin="9418,8" coordsize="120,0" path="m9418,8r120,e" filled="f" strokecolor="#ececed" strokeweight=".34pt">
              <v:path arrowok="t"/>
            </v:shape>
            <v:shape id="_x0000_s2289" style="position:absolute;left:9415;top:5;width:0;height:283" coordorigin="9415,5" coordsize="0,283" path="m9415,5r,284e" filled="f" strokecolor="#ececed" strokeweight=".34pt">
              <v:path arrowok="t"/>
            </v:shape>
            <v:shape id="_x0000_s2288" style="position:absolute;left:9540;top:5;width:0;height:283" coordorigin="9540,5" coordsize="0,283" path="m9540,5r,284e" filled="f" strokecolor="#ececed" strokeweight=".34pt">
              <v:path arrowok="t"/>
            </v:shape>
            <v:shape id="_x0000_s2287" style="position:absolute;left:9418;top:286;width:120;height:0" coordorigin="9418,286" coordsize="120,0" path="m9418,286r120,e" filled="f" strokecolor="#ececed" strokeweight=".34pt">
              <v:path arrowok="t"/>
            </v:shape>
            <w10:wrap anchorx="page"/>
          </v:group>
        </w:pict>
      </w:r>
      <w:proofErr w:type="spellStart"/>
      <w:r>
        <w:rPr>
          <w:color w:val="050F3D"/>
          <w:sz w:val="24"/>
          <w:szCs w:val="24"/>
        </w:rPr>
        <w:t>Likuiditas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-11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dan</w:t>
      </w:r>
      <w:r>
        <w:rPr>
          <w:color w:val="050F3D"/>
          <w:spacing w:val="-11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Pertumbuhan</w:t>
      </w:r>
      <w:proofErr w:type="spellEnd"/>
      <w:r>
        <w:rPr>
          <w:color w:val="050F3D"/>
          <w:spacing w:val="-11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Perusahaan</w:t>
      </w:r>
      <w:r>
        <w:rPr>
          <w:color w:val="050F3D"/>
          <w:spacing w:val="-11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Terhadap</w:t>
      </w:r>
      <w:proofErr w:type="spellEnd"/>
      <w:r>
        <w:rPr>
          <w:color w:val="050F3D"/>
          <w:spacing w:val="-11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Nilai</w:t>
      </w:r>
      <w:r>
        <w:rPr>
          <w:color w:val="050F3D"/>
          <w:spacing w:val="-11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Perusahaan.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Owne</w:t>
      </w:r>
      <w:r>
        <w:rPr>
          <w:i/>
          <w:color w:val="050F3D"/>
          <w:spacing w:val="5"/>
          <w:sz w:val="24"/>
          <w:szCs w:val="24"/>
        </w:rPr>
        <w:t>r</w:t>
      </w:r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6</w:t>
      </w:r>
      <w:r>
        <w:rPr>
          <w:color w:val="050F3D"/>
          <w:sz w:val="24"/>
          <w:szCs w:val="24"/>
        </w:rPr>
        <w:t>(2),</w:t>
      </w:r>
      <w:r>
        <w:rPr>
          <w:color w:val="050F3D"/>
          <w:spacing w:val="-11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1597-</w:t>
      </w:r>
    </w:p>
    <w:p w14:paraId="0E59CB15" w14:textId="77777777" w:rsidR="008A5E37" w:rsidRDefault="00000000">
      <w:pPr>
        <w:spacing w:before="12"/>
        <w:ind w:left="527" w:right="8037"/>
        <w:jc w:val="both"/>
        <w:rPr>
          <w:sz w:val="24"/>
          <w:szCs w:val="24"/>
        </w:rPr>
        <w:sectPr w:rsidR="008A5E37">
          <w:pgSz w:w="12240" w:h="15840"/>
          <w:pgMar w:top="1480" w:right="1640" w:bottom="280" w:left="1460" w:header="0" w:footer="1044" w:gutter="0"/>
          <w:cols w:space="720"/>
        </w:sectPr>
      </w:pPr>
      <w:r>
        <w:pict w14:anchorId="40EFCEAF">
          <v:shape id="_x0000_s2285" type="#_x0000_t202" style="position:absolute;left:0;text-align:left;margin-left:77.95pt;margin-top:.1pt;width:446.9pt;height:71.85pt;z-index:-735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7"/>
                    <w:gridCol w:w="600"/>
                    <w:gridCol w:w="3898"/>
                    <w:gridCol w:w="657"/>
                    <w:gridCol w:w="3346"/>
                  </w:tblGrid>
                  <w:tr w:rsidR="008A5E37" w14:paraId="4C783CC9" w14:textId="77777777">
                    <w:trPr>
                      <w:trHeight w:hRule="exact" w:val="288"/>
                    </w:trPr>
                    <w:tc>
                      <w:tcPr>
                        <w:tcW w:w="1027" w:type="dxa"/>
                        <w:gridSpan w:val="2"/>
                        <w:tcBorders>
                          <w:top w:val="nil"/>
                          <w:left w:val="nil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129D1051" w14:textId="77777777" w:rsidR="008A5E37" w:rsidRDefault="008A5E37"/>
                    </w:tc>
                    <w:tc>
                      <w:tcPr>
                        <w:tcW w:w="3898" w:type="dxa"/>
                        <w:tcBorders>
                          <w:top w:val="single" w:sz="3" w:space="0" w:color="ECECED"/>
                          <w:left w:val="single" w:sz="3" w:space="0" w:color="ECECED"/>
                          <w:bottom w:val="single" w:sz="5" w:space="0" w:color="0462C1"/>
                          <w:right w:val="single" w:sz="3" w:space="0" w:color="ECECED"/>
                        </w:tcBorders>
                      </w:tcPr>
                      <w:p w14:paraId="2E87B909" w14:textId="77777777" w:rsidR="008A5E37" w:rsidRDefault="00000000">
                        <w:pPr>
                          <w:ind w:left="-1" w:right="-5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462C1"/>
                            <w:sz w:val="24"/>
                            <w:szCs w:val="24"/>
                          </w:rPr>
                          <w:t>https://doi.org/10.33395/owner.v6i2.795</w:t>
                        </w:r>
                      </w:p>
                    </w:tc>
                    <w:tc>
                      <w:tcPr>
                        <w:tcW w:w="4003" w:type="dxa"/>
                        <w:gridSpan w:val="2"/>
                        <w:tcBorders>
                          <w:top w:val="nil"/>
                          <w:left w:val="single" w:sz="3" w:space="0" w:color="ECECED"/>
                          <w:bottom w:val="single" w:sz="3" w:space="0" w:color="ECECED"/>
                          <w:right w:val="nil"/>
                        </w:tcBorders>
                      </w:tcPr>
                      <w:p w14:paraId="27D25E4B" w14:textId="77777777" w:rsidR="008A5E37" w:rsidRDefault="008A5E37"/>
                    </w:tc>
                  </w:tr>
                  <w:tr w:rsidR="008A5E37" w14:paraId="6DA61995" w14:textId="77777777">
                    <w:trPr>
                      <w:trHeight w:hRule="exact" w:val="286"/>
                    </w:trPr>
                    <w:tc>
                      <w:tcPr>
                        <w:tcW w:w="8928" w:type="dxa"/>
                        <w:gridSpan w:val="5"/>
                        <w:tcBorders>
                          <w:top w:val="single" w:sz="3" w:space="0" w:color="ECECED"/>
                          <w:left w:val="single" w:sz="3" w:space="0" w:color="ECECED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3BC0C72F" w14:textId="77777777" w:rsidR="008A5E37" w:rsidRDefault="00000000">
                        <w:pPr>
                          <w:ind w:right="-56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Sepvelie</w:t>
                        </w:r>
                        <w:proofErr w:type="spell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color w:val="050F3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Kelvin</w:t>
                        </w:r>
                        <w:r>
                          <w:rPr>
                            <w:color w:val="050F3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(2018).</w:t>
                        </w:r>
                        <w:r>
                          <w:rPr>
                            <w:color w:val="050F3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Pengaruh</w:t>
                        </w:r>
                        <w:proofErr w:type="spellEnd"/>
                        <w:r>
                          <w:rPr>
                            <w:color w:val="050F3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Firm</w:t>
                        </w:r>
                        <w:r>
                          <w:rPr>
                            <w:i/>
                            <w:color w:val="050F3D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Size,</w:t>
                        </w:r>
                        <w:r>
                          <w:rPr>
                            <w:i/>
                            <w:color w:val="050F3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Firm</w:t>
                        </w:r>
                        <w:r>
                          <w:rPr>
                            <w:i/>
                            <w:color w:val="050F3D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Growth</w:t>
                        </w:r>
                        <w:r>
                          <w:rPr>
                            <w:i/>
                            <w:color w:val="050F3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color w:val="050F3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Profitability</w:t>
                        </w:r>
                        <w:r>
                          <w:rPr>
                            <w:i/>
                            <w:color w:val="050F3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Terhadap</w:t>
                        </w:r>
                        <w:proofErr w:type="spellEnd"/>
                        <w:r>
                          <w:rPr>
                            <w:color w:val="050F3D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Firm</w:t>
                        </w:r>
                      </w:p>
                    </w:tc>
                  </w:tr>
                  <w:tr w:rsidR="008A5E37" w14:paraId="6EE39EBE" w14:textId="77777777">
                    <w:trPr>
                      <w:trHeight w:hRule="exact" w:val="283"/>
                    </w:trPr>
                    <w:tc>
                      <w:tcPr>
                        <w:tcW w:w="427" w:type="dxa"/>
                        <w:vMerge w:val="restart"/>
                        <w:tcBorders>
                          <w:top w:val="single" w:sz="3" w:space="0" w:color="ECECED"/>
                          <w:left w:val="nil"/>
                          <w:right w:val="single" w:sz="3" w:space="0" w:color="ECECED"/>
                        </w:tcBorders>
                      </w:tcPr>
                      <w:p w14:paraId="18305C39" w14:textId="77777777" w:rsidR="008A5E37" w:rsidRDefault="008A5E37"/>
                    </w:tc>
                    <w:tc>
                      <w:tcPr>
                        <w:tcW w:w="8501" w:type="dxa"/>
                        <w:gridSpan w:val="4"/>
                        <w:tcBorders>
                          <w:top w:val="single" w:sz="3" w:space="0" w:color="ECECED"/>
                          <w:left w:val="single" w:sz="3" w:space="0" w:color="ECECED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124EAA30" w14:textId="77777777" w:rsidR="008A5E37" w:rsidRDefault="00000000">
                        <w:pPr>
                          <w:spacing w:line="260" w:lineRule="exact"/>
                          <w:ind w:left="-1"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Value</w:t>
                        </w:r>
                        <w:r>
                          <w:rPr>
                            <w:i/>
                            <w:color w:val="050F3D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Dengan</w:t>
                        </w:r>
                        <w:proofErr w:type="spellEnd"/>
                        <w:r>
                          <w:rPr>
                            <w:color w:val="050F3D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Capital</w:t>
                        </w:r>
                        <w:r>
                          <w:rPr>
                            <w:i/>
                            <w:color w:val="050F3D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Structure</w:t>
                        </w:r>
                        <w:r>
                          <w:rPr>
                            <w:i/>
                            <w:color w:val="050F3D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Sebagai</w:t>
                        </w:r>
                        <w:proofErr w:type="spellEnd"/>
                        <w:r>
                          <w:rPr>
                            <w:color w:val="050F3D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Moderasi</w:t>
                        </w:r>
                        <w:proofErr w:type="spellEnd"/>
                        <w:r>
                          <w:rPr>
                            <w:color w:val="050F3D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(Studi</w:t>
                        </w:r>
                        <w:r>
                          <w:rPr>
                            <w:color w:val="050F3D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Pada</w:t>
                        </w:r>
                        <w:r>
                          <w:rPr>
                            <w:color w:val="050F3D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Perusahaan</w:t>
                        </w:r>
                        <w:r>
                          <w:rPr>
                            <w:color w:val="050F3D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Industri</w:t>
                        </w:r>
                        <w:proofErr w:type="spellEnd"/>
                      </w:p>
                    </w:tc>
                  </w:tr>
                  <w:tr w:rsidR="008A5E37" w14:paraId="7E6907F0" w14:textId="77777777">
                    <w:trPr>
                      <w:trHeight w:hRule="exact" w:val="288"/>
                    </w:trPr>
                    <w:tc>
                      <w:tcPr>
                        <w:tcW w:w="427" w:type="dxa"/>
                        <w:vMerge/>
                        <w:tcBorders>
                          <w:left w:val="nil"/>
                          <w:right w:val="single" w:sz="3" w:space="0" w:color="ECECED"/>
                        </w:tcBorders>
                      </w:tcPr>
                      <w:p w14:paraId="2D4DDEC7" w14:textId="77777777" w:rsidR="008A5E37" w:rsidRDefault="008A5E37"/>
                    </w:tc>
                    <w:tc>
                      <w:tcPr>
                        <w:tcW w:w="8501" w:type="dxa"/>
                        <w:gridSpan w:val="4"/>
                        <w:tcBorders>
                          <w:top w:val="single" w:sz="3" w:space="0" w:color="ECECED"/>
                          <w:left w:val="single" w:sz="3" w:space="0" w:color="ECECED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1F684698" w14:textId="77777777" w:rsidR="008A5E37" w:rsidRDefault="00000000">
                        <w:pPr>
                          <w:spacing w:before="3"/>
                          <w:ind w:left="-1"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Consumer</w:t>
                        </w:r>
                        <w:r>
                          <w:rPr>
                            <w:i/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Goods</w:t>
                        </w:r>
                        <w:r>
                          <w:rPr>
                            <w:i/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Terdaftar</w:t>
                        </w:r>
                        <w:proofErr w:type="spellEnd"/>
                        <w:r>
                          <w:rPr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BEI.</w:t>
                        </w:r>
                        <w:r>
                          <w:rPr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Skripsi</w:t>
                        </w:r>
                        <w:proofErr w:type="spellEnd"/>
                        <w:r>
                          <w:rPr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thesis,</w:t>
                        </w:r>
                        <w:r>
                          <w:rPr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Program</w:t>
                        </w:r>
                        <w:r>
                          <w:rPr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Studi</w:t>
                        </w:r>
                        <w:r>
                          <w:rPr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S1</w:t>
                        </w:r>
                        <w:r>
                          <w:rPr>
                            <w:color w:val="050F3D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Akuntansi</w:t>
                        </w:r>
                        <w:proofErr w:type="spellEnd"/>
                      </w:p>
                    </w:tc>
                  </w:tr>
                  <w:tr w:rsidR="008A5E37" w14:paraId="631F20C7" w14:textId="77777777">
                    <w:trPr>
                      <w:trHeight w:hRule="exact" w:val="281"/>
                    </w:trPr>
                    <w:tc>
                      <w:tcPr>
                        <w:tcW w:w="427" w:type="dxa"/>
                        <w:vMerge/>
                        <w:tcBorders>
                          <w:left w:val="nil"/>
                          <w:bottom w:val="nil"/>
                          <w:right w:val="single" w:sz="3" w:space="0" w:color="ECECED"/>
                        </w:tcBorders>
                      </w:tcPr>
                      <w:p w14:paraId="1E627069" w14:textId="77777777" w:rsidR="008A5E37" w:rsidRDefault="008A5E37"/>
                    </w:tc>
                    <w:tc>
                      <w:tcPr>
                        <w:tcW w:w="5155" w:type="dxa"/>
                        <w:gridSpan w:val="3"/>
                        <w:tcBorders>
                          <w:top w:val="single" w:sz="3" w:space="0" w:color="ECECED"/>
                          <w:left w:val="single" w:sz="3" w:space="0" w:color="ECECED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417F271D" w14:textId="77777777" w:rsidR="008A5E37" w:rsidRDefault="00000000">
                        <w:pPr>
                          <w:spacing w:line="260" w:lineRule="exact"/>
                          <w:ind w:left="-1" w:right="-58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Fakultas</w:t>
                        </w:r>
                        <w:proofErr w:type="spell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 Ekonomi Universitas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Tarumanagara</w:t>
                        </w:r>
                        <w:proofErr w:type="spell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 Jakarta.</w:t>
                        </w:r>
                      </w:p>
                    </w:tc>
                    <w:tc>
                      <w:tcPr>
                        <w:tcW w:w="3346" w:type="dxa"/>
                        <w:tcBorders>
                          <w:top w:val="single" w:sz="3" w:space="0" w:color="ECECED"/>
                          <w:left w:val="single" w:sz="3" w:space="0" w:color="ECECED"/>
                          <w:bottom w:val="nil"/>
                          <w:right w:val="nil"/>
                        </w:tcBorders>
                      </w:tcPr>
                      <w:p w14:paraId="460C5B80" w14:textId="77777777" w:rsidR="008A5E37" w:rsidRDefault="008A5E37"/>
                    </w:tc>
                  </w:tr>
                </w:tbl>
                <w:p w14:paraId="3C3965FC" w14:textId="77777777" w:rsidR="008A5E37" w:rsidRDefault="008A5E37"/>
              </w:txbxContent>
            </v:textbox>
            <w10:wrap anchorx="page"/>
          </v:shape>
        </w:pict>
      </w:r>
      <w:r>
        <w:rPr>
          <w:color w:val="050F3D"/>
          <w:sz w:val="24"/>
          <w:szCs w:val="24"/>
        </w:rPr>
        <w:t>1609.</w:t>
      </w:r>
    </w:p>
    <w:p w14:paraId="25D09602" w14:textId="77777777" w:rsidR="008A5E37" w:rsidRDefault="008A5E37">
      <w:pPr>
        <w:spacing w:before="5" w:line="100" w:lineRule="exact"/>
        <w:rPr>
          <w:sz w:val="10"/>
          <w:szCs w:val="10"/>
        </w:rPr>
      </w:pPr>
    </w:p>
    <w:p w14:paraId="4E17991A" w14:textId="77777777" w:rsidR="008A5E37" w:rsidRDefault="008A5E37">
      <w:pPr>
        <w:spacing w:line="200" w:lineRule="exact"/>
      </w:pPr>
    </w:p>
    <w:p w14:paraId="7A595422" w14:textId="77777777" w:rsidR="008A5E37" w:rsidRDefault="008A5E37">
      <w:pPr>
        <w:spacing w:line="200" w:lineRule="exact"/>
      </w:pPr>
    </w:p>
    <w:p w14:paraId="4FFD8673" w14:textId="77777777" w:rsidR="008A5E37" w:rsidRDefault="008A5E37">
      <w:pPr>
        <w:spacing w:line="200" w:lineRule="exact"/>
      </w:pPr>
    </w:p>
    <w:p w14:paraId="4C1BCB69" w14:textId="77777777" w:rsidR="008A5E37" w:rsidRDefault="008A5E37">
      <w:pPr>
        <w:spacing w:line="200" w:lineRule="exact"/>
      </w:pPr>
    </w:p>
    <w:p w14:paraId="6157489E" w14:textId="77777777" w:rsidR="008A5E37" w:rsidRDefault="008A5E37">
      <w:pPr>
        <w:spacing w:line="200" w:lineRule="exact"/>
      </w:pPr>
    </w:p>
    <w:p w14:paraId="6C89CE8E" w14:textId="77777777" w:rsidR="008A5E37" w:rsidRDefault="008A5E37">
      <w:pPr>
        <w:spacing w:line="200" w:lineRule="exact"/>
      </w:pPr>
    </w:p>
    <w:p w14:paraId="7DC612C5" w14:textId="77777777" w:rsidR="008A5E37" w:rsidRDefault="008A5E37">
      <w:pPr>
        <w:spacing w:line="200" w:lineRule="exact"/>
      </w:pPr>
    </w:p>
    <w:p w14:paraId="32CB1311" w14:textId="77777777" w:rsidR="008A5E37" w:rsidRDefault="008A5E37">
      <w:pPr>
        <w:spacing w:line="200" w:lineRule="exact"/>
      </w:pPr>
    </w:p>
    <w:p w14:paraId="33A744A0" w14:textId="77777777" w:rsidR="008A5E37" w:rsidRDefault="008A5E37">
      <w:pPr>
        <w:spacing w:line="200" w:lineRule="exact"/>
      </w:pPr>
    </w:p>
    <w:p w14:paraId="3300729C" w14:textId="77777777" w:rsidR="008A5E37" w:rsidRDefault="00000000">
      <w:pPr>
        <w:spacing w:before="29"/>
        <w:ind w:left="3430"/>
        <w:rPr>
          <w:sz w:val="24"/>
          <w:szCs w:val="24"/>
        </w:rPr>
      </w:pPr>
      <w:r>
        <w:pict w14:anchorId="4AD8D6FB">
          <v:shape id="_x0000_s2284" type="#_x0000_t202" style="position:absolute;left:0;text-align:left;margin-left:77.95pt;margin-top:113.1pt;width:435.15pt;height:71.85pt;z-index:-735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7"/>
                    <w:gridCol w:w="2837"/>
                    <w:gridCol w:w="5429"/>
                  </w:tblGrid>
                  <w:tr w:rsidR="008A5E37" w14:paraId="10A45E39" w14:textId="77777777">
                    <w:trPr>
                      <w:trHeight w:hRule="exact" w:val="286"/>
                    </w:trPr>
                    <w:tc>
                      <w:tcPr>
                        <w:tcW w:w="8693" w:type="dxa"/>
                        <w:gridSpan w:val="3"/>
                        <w:tcBorders>
                          <w:top w:val="single" w:sz="3" w:space="0" w:color="ECECED"/>
                          <w:left w:val="single" w:sz="3" w:space="0" w:color="ECECED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004921DA" w14:textId="77777777" w:rsidR="008A5E37" w:rsidRDefault="00000000">
                        <w:pPr>
                          <w:ind w:right="-57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Toyibah</w:t>
                        </w:r>
                        <w:proofErr w:type="spell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Z.</w:t>
                        </w:r>
                        <w:proofErr w:type="gram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&amp;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Ruhiyat</w:t>
                        </w:r>
                        <w:proofErr w:type="spellEnd"/>
                        <w:proofErr w:type="gram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E.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(2023).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Pengaruh</w:t>
                        </w:r>
                        <w:proofErr w:type="spell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Risiko</w:t>
                        </w:r>
                        <w:proofErr w:type="spellEnd"/>
                        <w:proofErr w:type="gram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Bisnis</w:t>
                        </w:r>
                        <w:proofErr w:type="spell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Financial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Distress, </w:t>
                        </w:r>
                        <w:r>
                          <w:rPr>
                            <w:color w:val="050F3D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Dan</w:t>
                        </w:r>
                      </w:p>
                    </w:tc>
                  </w:tr>
                  <w:tr w:rsidR="008A5E37" w14:paraId="3C1CBDCC" w14:textId="77777777">
                    <w:trPr>
                      <w:trHeight w:hRule="exact" w:val="288"/>
                    </w:trPr>
                    <w:tc>
                      <w:tcPr>
                        <w:tcW w:w="427" w:type="dxa"/>
                        <w:vMerge w:val="restart"/>
                        <w:tcBorders>
                          <w:top w:val="single" w:sz="3" w:space="0" w:color="ECECED"/>
                          <w:left w:val="nil"/>
                          <w:right w:val="single" w:sz="3" w:space="0" w:color="ECECED"/>
                        </w:tcBorders>
                      </w:tcPr>
                      <w:p w14:paraId="0CBF6E43" w14:textId="77777777" w:rsidR="008A5E37" w:rsidRDefault="008A5E37"/>
                    </w:tc>
                    <w:tc>
                      <w:tcPr>
                        <w:tcW w:w="8266" w:type="dxa"/>
                        <w:gridSpan w:val="2"/>
                        <w:tcBorders>
                          <w:top w:val="single" w:sz="3" w:space="0" w:color="ECECED"/>
                          <w:left w:val="single" w:sz="3" w:space="0" w:color="ECECED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26F5BB3C" w14:textId="77777777" w:rsidR="008A5E37" w:rsidRDefault="00000000">
                        <w:pPr>
                          <w:spacing w:before="3"/>
                          <w:ind w:left="-1" w:right="-56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Kebijakan</w:t>
                        </w:r>
                        <w:proofErr w:type="spell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Investasi</w:t>
                        </w:r>
                        <w:proofErr w:type="spellEnd"/>
                        <w:proofErr w:type="gram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Terhadap</w:t>
                        </w:r>
                        <w:proofErr w:type="spell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Nilai </w:t>
                        </w:r>
                        <w:r>
                          <w:rPr>
                            <w:color w:val="050F3D"/>
                            <w:spacing w:val="4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Perusahaan </w:t>
                        </w:r>
                        <w:r>
                          <w:rPr>
                            <w:color w:val="050F3D"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Dengan</w:t>
                        </w:r>
                        <w:proofErr w:type="spellEnd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Peran </w:t>
                        </w:r>
                        <w:r>
                          <w:rPr>
                            <w:color w:val="050F3D"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 xml:space="preserve">Research </w:t>
                        </w:r>
                        <w:r>
                          <w:rPr>
                            <w:color w:val="050F3D"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And</w:t>
                        </w:r>
                      </w:p>
                    </w:tc>
                  </w:tr>
                  <w:tr w:rsidR="008A5E37" w14:paraId="55187CDB" w14:textId="77777777">
                    <w:trPr>
                      <w:trHeight w:hRule="exact" w:val="283"/>
                    </w:trPr>
                    <w:tc>
                      <w:tcPr>
                        <w:tcW w:w="427" w:type="dxa"/>
                        <w:vMerge/>
                        <w:tcBorders>
                          <w:left w:val="nil"/>
                          <w:right w:val="single" w:sz="3" w:space="0" w:color="ECECED"/>
                        </w:tcBorders>
                      </w:tcPr>
                      <w:p w14:paraId="35A9FC26" w14:textId="77777777" w:rsidR="008A5E37" w:rsidRDefault="008A5E37"/>
                    </w:tc>
                    <w:tc>
                      <w:tcPr>
                        <w:tcW w:w="8266" w:type="dxa"/>
                        <w:gridSpan w:val="2"/>
                        <w:tcBorders>
                          <w:top w:val="single" w:sz="3" w:space="0" w:color="ECECED"/>
                          <w:left w:val="single" w:sz="3" w:space="0" w:color="ECECED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553B0AC1" w14:textId="77777777" w:rsidR="008A5E37" w:rsidRDefault="00000000">
                        <w:pPr>
                          <w:spacing w:line="260" w:lineRule="exact"/>
                          <w:ind w:left="-1"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Development</w:t>
                        </w:r>
                        <w:r>
                          <w:rPr>
                            <w:color w:val="050F3D"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Sebagai</w:t>
                        </w:r>
                        <w:proofErr w:type="spellEnd"/>
                        <w:r>
                          <w:rPr>
                            <w:color w:val="050F3D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Variabel</w:t>
                        </w:r>
                        <w:proofErr w:type="spellEnd"/>
                        <w:r>
                          <w:rPr>
                            <w:color w:val="050F3D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Moderasi</w:t>
                        </w:r>
                        <w:proofErr w:type="spellEnd"/>
                        <w:r>
                          <w:rPr>
                            <w:color w:val="050F3D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(Studi</w:t>
                        </w:r>
                        <w:r>
                          <w:rPr>
                            <w:color w:val="050F3D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Empiris</w:t>
                        </w:r>
                        <w:proofErr w:type="spellEnd"/>
                        <w:r>
                          <w:rPr>
                            <w:color w:val="050F3D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Pada</w:t>
                        </w:r>
                        <w:r>
                          <w:rPr>
                            <w:color w:val="050F3D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Perusahaan</w:t>
                        </w:r>
                        <w:r>
                          <w:rPr>
                            <w:color w:val="050F3D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Keuangan</w:t>
                        </w:r>
                      </w:p>
                    </w:tc>
                  </w:tr>
                  <w:tr w:rsidR="008A5E37" w14:paraId="47254BF0" w14:textId="77777777">
                    <w:trPr>
                      <w:trHeight w:hRule="exact" w:val="286"/>
                    </w:trPr>
                    <w:tc>
                      <w:tcPr>
                        <w:tcW w:w="427" w:type="dxa"/>
                        <w:vMerge/>
                        <w:tcBorders>
                          <w:left w:val="nil"/>
                          <w:right w:val="single" w:sz="3" w:space="0" w:color="ECECED"/>
                        </w:tcBorders>
                      </w:tcPr>
                      <w:p w14:paraId="277AC93B" w14:textId="77777777" w:rsidR="008A5E37" w:rsidRDefault="008A5E37"/>
                    </w:tc>
                    <w:tc>
                      <w:tcPr>
                        <w:tcW w:w="8266" w:type="dxa"/>
                        <w:gridSpan w:val="2"/>
                        <w:tcBorders>
                          <w:top w:val="single" w:sz="3" w:space="0" w:color="ECECED"/>
                          <w:left w:val="single" w:sz="3" w:space="0" w:color="ECECED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2C86B6F3" w14:textId="77777777" w:rsidR="008A5E37" w:rsidRDefault="00000000">
                        <w:pPr>
                          <w:spacing w:before="3"/>
                          <w:ind w:left="-1"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Terdaftar</w:t>
                        </w:r>
                        <w:proofErr w:type="spellEnd"/>
                        <w:r>
                          <w:rPr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Bursa</w:t>
                        </w:r>
                        <w:r>
                          <w:rPr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Efek</w:t>
                        </w:r>
                        <w:proofErr w:type="spellEnd"/>
                        <w:r>
                          <w:rPr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Indonesia</w:t>
                        </w:r>
                        <w:r>
                          <w:rPr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Tahun</w:t>
                        </w:r>
                        <w:proofErr w:type="spellEnd"/>
                        <w:r>
                          <w:rPr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2017-2021).</w:t>
                        </w:r>
                        <w:r>
                          <w:rPr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Jurnal</w:t>
                        </w:r>
                        <w:proofErr w:type="spellEnd"/>
                        <w:r>
                          <w:rPr>
                            <w:i/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Politeknik</w:t>
                        </w:r>
                        <w:proofErr w:type="spellEnd"/>
                        <w:r>
                          <w:rPr>
                            <w:i/>
                            <w:color w:val="050F3D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Negeri</w:t>
                        </w:r>
                      </w:p>
                    </w:tc>
                  </w:tr>
                  <w:tr w:rsidR="008A5E37" w14:paraId="391D55D7" w14:textId="77777777">
                    <w:trPr>
                      <w:trHeight w:hRule="exact" w:val="283"/>
                    </w:trPr>
                    <w:tc>
                      <w:tcPr>
                        <w:tcW w:w="427" w:type="dxa"/>
                        <w:vMerge/>
                        <w:tcBorders>
                          <w:left w:val="nil"/>
                          <w:bottom w:val="nil"/>
                          <w:right w:val="single" w:sz="3" w:space="0" w:color="ECECED"/>
                        </w:tcBorders>
                      </w:tcPr>
                      <w:p w14:paraId="7CDF10D9" w14:textId="77777777" w:rsidR="008A5E37" w:rsidRDefault="008A5E37"/>
                    </w:tc>
                    <w:tc>
                      <w:tcPr>
                        <w:tcW w:w="2837" w:type="dxa"/>
                        <w:tcBorders>
                          <w:top w:val="single" w:sz="3" w:space="0" w:color="ECECED"/>
                          <w:left w:val="single" w:sz="3" w:space="0" w:color="ECECED"/>
                          <w:bottom w:val="single" w:sz="3" w:space="0" w:color="ECECED"/>
                          <w:right w:val="single" w:sz="3" w:space="0" w:color="ECECED"/>
                        </w:tcBorders>
                      </w:tcPr>
                      <w:p w14:paraId="14964CCC" w14:textId="77777777" w:rsidR="008A5E37" w:rsidRDefault="00000000">
                        <w:pPr>
                          <w:ind w:left="-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color w:val="050F3D"/>
                            <w:sz w:val="24"/>
                            <w:szCs w:val="24"/>
                          </w:rPr>
                          <w:t>Jakarta</w:t>
                        </w:r>
                        <w:r>
                          <w:rPr>
                            <w:color w:val="050F3D"/>
                            <w:sz w:val="24"/>
                            <w:szCs w:val="24"/>
                          </w:rPr>
                          <w:t>, 10(1), 2000-2013.</w:t>
                        </w:r>
                      </w:p>
                    </w:tc>
                    <w:tc>
                      <w:tcPr>
                        <w:tcW w:w="5429" w:type="dxa"/>
                        <w:tcBorders>
                          <w:top w:val="single" w:sz="3" w:space="0" w:color="ECECED"/>
                          <w:left w:val="single" w:sz="3" w:space="0" w:color="ECECED"/>
                          <w:bottom w:val="nil"/>
                          <w:right w:val="nil"/>
                        </w:tcBorders>
                      </w:tcPr>
                      <w:p w14:paraId="650CDA3D" w14:textId="77777777" w:rsidR="008A5E37" w:rsidRDefault="008A5E37"/>
                    </w:tc>
                  </w:tr>
                </w:tbl>
                <w:p w14:paraId="3572E05D" w14:textId="77777777" w:rsidR="008A5E37" w:rsidRDefault="008A5E37"/>
              </w:txbxContent>
            </v:textbox>
            <w10:wrap anchorx="page" anchory="page"/>
          </v:shape>
        </w:pict>
      </w:r>
      <w:hyperlink r:id="rId48">
        <w:r>
          <w:rPr>
            <w:color w:val="0462C1"/>
            <w:sz w:val="24"/>
            <w:szCs w:val="24"/>
            <w:u w:val="single" w:color="0462C1"/>
          </w:rPr>
          <w:t>https://doi.org/10.32722/account.v10i1.5506</w:t>
        </w:r>
      </w:hyperlink>
    </w:p>
    <w:p w14:paraId="3339A543" w14:textId="77777777" w:rsidR="008A5E37" w:rsidRDefault="00000000">
      <w:pPr>
        <w:spacing w:before="2"/>
        <w:ind w:left="101"/>
        <w:rPr>
          <w:sz w:val="24"/>
          <w:szCs w:val="24"/>
        </w:rPr>
      </w:pPr>
      <w:r>
        <w:rPr>
          <w:color w:val="050F3D"/>
          <w:sz w:val="24"/>
          <w:szCs w:val="24"/>
        </w:rPr>
        <w:t>Utami,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C.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N.,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&amp;</w:t>
      </w:r>
      <w:r>
        <w:rPr>
          <w:color w:val="050F3D"/>
          <w:spacing w:val="15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Widati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L.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W.</w:t>
      </w:r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(2022).</w:t>
      </w:r>
      <w:r>
        <w:rPr>
          <w:color w:val="050F3D"/>
          <w:spacing w:val="15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Pengaruh</w:t>
      </w:r>
      <w:proofErr w:type="spellEnd"/>
      <w:r>
        <w:rPr>
          <w:color w:val="050F3D"/>
          <w:spacing w:val="15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Profitabilitas</w:t>
      </w:r>
      <w:proofErr w:type="spellEnd"/>
      <w:r>
        <w:rPr>
          <w:color w:val="050F3D"/>
          <w:sz w:val="24"/>
          <w:szCs w:val="24"/>
        </w:rPr>
        <w:t>,</w:t>
      </w:r>
      <w:r>
        <w:rPr>
          <w:color w:val="050F3D"/>
          <w:spacing w:val="15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Likuiditas</w:t>
      </w:r>
      <w:proofErr w:type="spellEnd"/>
      <w:r>
        <w:rPr>
          <w:color w:val="050F3D"/>
          <w:spacing w:val="15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dan</w:t>
      </w:r>
      <w:r>
        <w:rPr>
          <w:color w:val="050F3D"/>
          <w:spacing w:val="15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Kepemilikan</w:t>
      </w:r>
      <w:proofErr w:type="spellEnd"/>
    </w:p>
    <w:p w14:paraId="4585C5F8" w14:textId="77777777" w:rsidR="008A5E37" w:rsidRDefault="00000000">
      <w:pPr>
        <w:spacing w:before="7"/>
        <w:ind w:left="527"/>
        <w:rPr>
          <w:sz w:val="24"/>
          <w:szCs w:val="24"/>
        </w:rPr>
      </w:pPr>
      <w:r>
        <w:pict w14:anchorId="7BBC38FE">
          <v:group id="_x0000_s2279" style="position:absolute;left:0;text-align:left;margin-left:397.65pt;margin-top:.1pt;width:33.2pt;height:14.5pt;z-index:-7354;mso-position-horizontal-relative:page" coordorigin="7953,2" coordsize="664,290">
            <v:shape id="_x0000_s2283" style="position:absolute;left:7958;top:8;width:653;height:0" coordorigin="7958,8" coordsize="653,0" path="m7958,8r653,e" filled="f" strokecolor="#ececed" strokeweight=".34pt">
              <v:path arrowok="t"/>
            </v:shape>
            <v:shape id="_x0000_s2282" style="position:absolute;left:7956;top:5;width:0;height:283" coordorigin="7956,5" coordsize="0,283" path="m7956,5r,284e" filled="f" strokecolor="#ececed" strokeweight=".34pt">
              <v:path arrowok="t"/>
            </v:shape>
            <v:shape id="_x0000_s2281" style="position:absolute;left:8614;top:5;width:0;height:283" coordorigin="8614,5" coordsize="0,283" path="m8614,5r,284e" filled="f" strokecolor="#ececed" strokeweight=".34pt">
              <v:path arrowok="t"/>
            </v:shape>
            <v:shape id="_x0000_s2280" style="position:absolute;left:7958;top:286;width:653;height:0" coordorigin="7958,286" coordsize="653,0" path="m7958,286r653,e" filled="f" strokecolor="#ececed" strokeweight=".34pt">
              <v:path arrowok="t"/>
            </v:shape>
            <w10:wrap anchorx="page"/>
          </v:group>
        </w:pict>
      </w:r>
      <w:r>
        <w:pict w14:anchorId="7EE351FE">
          <v:group id="_x0000_s2274" style="position:absolute;left:0;text-align:left;margin-left:437pt;margin-top:.1pt;width:6.6pt;height:14.5pt;z-index:-7353;mso-position-horizontal-relative:page" coordorigin="8740,2" coordsize="132,290">
            <v:shape id="_x0000_s2278" style="position:absolute;left:8746;top:8;width:120;height:0" coordorigin="8746,8" coordsize="120,0" path="m8746,8r120,e" filled="f" strokecolor="#ececed" strokeweight=".34pt">
              <v:path arrowok="t"/>
            </v:shape>
            <v:shape id="_x0000_s2277" style="position:absolute;left:8743;top:5;width:0;height:283" coordorigin="8743,5" coordsize="0,283" path="m8743,5r,284e" filled="f" strokecolor="#ececed" strokeweight=".34pt">
              <v:path arrowok="t"/>
            </v:shape>
            <v:shape id="_x0000_s2276" style="position:absolute;left:8868;top:5;width:0;height:283" coordorigin="8868,5" coordsize="0,283" path="m8868,5r,284e" filled="f" strokecolor="#ececed" strokeweight=".34pt">
              <v:path arrowok="t"/>
            </v:shape>
            <v:shape id="_x0000_s2275" style="position:absolute;left:8746;top:286;width:120;height:0" coordorigin="8746,286" coordsize="120,0" path="m8746,286r120,e" filled="f" strokecolor="#ececed" strokeweight=".34pt">
              <v:path arrowok="t"/>
            </v:shape>
            <w10:wrap anchorx="page"/>
          </v:group>
        </w:pict>
      </w:r>
      <w:proofErr w:type="spellStart"/>
      <w:r>
        <w:rPr>
          <w:color w:val="050F3D"/>
          <w:sz w:val="24"/>
          <w:szCs w:val="24"/>
        </w:rPr>
        <w:t>Manajerial</w:t>
      </w:r>
      <w:proofErr w:type="spellEnd"/>
      <w:r>
        <w:rPr>
          <w:color w:val="050F3D"/>
          <w:sz w:val="24"/>
          <w:szCs w:val="24"/>
        </w:rPr>
        <w:t xml:space="preserve">            </w:t>
      </w:r>
      <w:r>
        <w:rPr>
          <w:color w:val="050F3D"/>
          <w:spacing w:val="23"/>
          <w:sz w:val="24"/>
          <w:szCs w:val="24"/>
        </w:rPr>
        <w:t xml:space="preserve"> </w:t>
      </w:r>
      <w:proofErr w:type="spellStart"/>
      <w:r>
        <w:rPr>
          <w:color w:val="050F3D"/>
          <w:sz w:val="24"/>
          <w:szCs w:val="24"/>
        </w:rPr>
        <w:t>terhadap</w:t>
      </w:r>
      <w:proofErr w:type="spellEnd"/>
      <w:r>
        <w:rPr>
          <w:color w:val="050F3D"/>
          <w:sz w:val="24"/>
          <w:szCs w:val="24"/>
        </w:rPr>
        <w:t xml:space="preserve">            </w:t>
      </w:r>
      <w:r>
        <w:rPr>
          <w:color w:val="050F3D"/>
          <w:spacing w:val="2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 xml:space="preserve">Nilai            </w:t>
      </w:r>
      <w:r>
        <w:rPr>
          <w:color w:val="050F3D"/>
          <w:spacing w:val="2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Perusahaan.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z w:val="24"/>
          <w:szCs w:val="24"/>
        </w:rPr>
        <w:t>Owne</w:t>
      </w:r>
      <w:r>
        <w:rPr>
          <w:i/>
          <w:color w:val="050F3D"/>
          <w:spacing w:val="5"/>
          <w:sz w:val="24"/>
          <w:szCs w:val="24"/>
        </w:rPr>
        <w:t>r</w:t>
      </w:r>
      <w:r>
        <w:rPr>
          <w:color w:val="050F3D"/>
          <w:sz w:val="24"/>
          <w:szCs w:val="24"/>
        </w:rPr>
        <w:t>,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i/>
          <w:color w:val="050F3D"/>
          <w:spacing w:val="5"/>
          <w:sz w:val="24"/>
          <w:szCs w:val="24"/>
        </w:rPr>
        <w:t>6</w:t>
      </w:r>
      <w:r>
        <w:rPr>
          <w:color w:val="050F3D"/>
          <w:sz w:val="24"/>
          <w:szCs w:val="24"/>
        </w:rPr>
        <w:t>(1</w:t>
      </w:r>
      <w:proofErr w:type="gramStart"/>
      <w:r>
        <w:rPr>
          <w:color w:val="050F3D"/>
          <w:sz w:val="24"/>
          <w:szCs w:val="24"/>
        </w:rPr>
        <w:t xml:space="preserve">),   </w:t>
      </w:r>
      <w:proofErr w:type="gramEnd"/>
      <w:r>
        <w:rPr>
          <w:color w:val="050F3D"/>
          <w:sz w:val="24"/>
          <w:szCs w:val="24"/>
        </w:rPr>
        <w:t xml:space="preserve">         </w:t>
      </w:r>
      <w:r>
        <w:rPr>
          <w:color w:val="050F3D"/>
          <w:spacing w:val="23"/>
          <w:sz w:val="24"/>
          <w:szCs w:val="24"/>
        </w:rPr>
        <w:t xml:space="preserve"> </w:t>
      </w:r>
      <w:r>
        <w:rPr>
          <w:color w:val="050F3D"/>
          <w:sz w:val="24"/>
          <w:szCs w:val="24"/>
        </w:rPr>
        <w:t>885–</w:t>
      </w:r>
    </w:p>
    <w:p w14:paraId="380891A3" w14:textId="77777777" w:rsidR="008A5E37" w:rsidRDefault="00000000">
      <w:pPr>
        <w:spacing w:before="12"/>
        <w:ind w:left="527"/>
        <w:rPr>
          <w:sz w:val="24"/>
          <w:szCs w:val="24"/>
        </w:rPr>
      </w:pPr>
      <w:r>
        <w:rPr>
          <w:color w:val="050F3D"/>
          <w:sz w:val="24"/>
          <w:szCs w:val="24"/>
        </w:rPr>
        <w:t>893.</w:t>
      </w:r>
      <w:r>
        <w:rPr>
          <w:color w:val="050F3D"/>
          <w:spacing w:val="5"/>
          <w:sz w:val="24"/>
          <w:szCs w:val="24"/>
        </w:rPr>
        <w:t xml:space="preserve"> </w:t>
      </w:r>
      <w:r>
        <w:rPr>
          <w:color w:val="0462C1"/>
          <w:sz w:val="24"/>
          <w:szCs w:val="24"/>
        </w:rPr>
        <w:t>https://doi.org/10.33395/owner.v6i1.682</w:t>
      </w:r>
    </w:p>
    <w:p w14:paraId="3BC7EC30" w14:textId="77777777" w:rsidR="008A5E37" w:rsidRDefault="00000000">
      <w:pPr>
        <w:spacing w:before="2"/>
        <w:ind w:left="527" w:right="66" w:hanging="426"/>
        <w:jc w:val="both"/>
        <w:rPr>
          <w:sz w:val="24"/>
          <w:szCs w:val="24"/>
        </w:rPr>
        <w:sectPr w:rsidR="008A5E37">
          <w:pgSz w:w="12240" w:h="15840"/>
          <w:pgMar w:top="1480" w:right="1640" w:bottom="280" w:left="1460" w:header="0" w:footer="1044" w:gutter="0"/>
          <w:cols w:space="720"/>
        </w:sectPr>
      </w:pPr>
      <w:r>
        <w:pict w14:anchorId="71CD88DD">
          <v:group id="_x0000_s2268" style="position:absolute;left:0;text-align:left;margin-left:123.3pt;margin-top:-14.3pt;width:195.2pt;height:14.75pt;z-index:-7352;mso-position-horizontal-relative:page" coordorigin="2466,-286" coordsize="3904,295">
            <v:shape id="_x0000_s2273" style="position:absolute;left:2472;top:-24;width:3893;height:0" coordorigin="2472,-24" coordsize="3893,0" path="m2472,-24r3893,e" filled="f" strokecolor="#0462c1" strokeweight=".58pt">
              <v:path arrowok="t"/>
            </v:shape>
            <v:shape id="_x0000_s2272" style="position:absolute;left:2472;top:-280;width:3893;height:0" coordorigin="2472,-280" coordsize="3893,0" path="m2472,-280r3893,e" filled="f" strokecolor="#ececed" strokeweight=".34pt">
              <v:path arrowok="t"/>
            </v:shape>
            <v:shape id="_x0000_s2271" style="position:absolute;left:2470;top:-283;width:0;height:288" coordorigin="2470,-283" coordsize="0,288" path="m2470,-283r,288e" filled="f" strokecolor="#ececed" strokeweight=".34pt">
              <v:path arrowok="t"/>
            </v:shape>
            <v:shape id="_x0000_s2270" style="position:absolute;left:6367;top:-283;width:0;height:288" coordorigin="6367,-283" coordsize="0,288" path="m6367,-283r,288e" filled="f" strokecolor="#ececed" strokeweight=".34pt">
              <v:path arrowok="t"/>
            </v:shape>
            <v:shape id="_x0000_s2269" style="position:absolute;left:2472;top:3;width:3893;height:0" coordorigin="2472,3" coordsize="3893,0" path="m2472,3r3893,e" filled="f" strokecolor="#ececed" strokeweight=".34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>USMIAWATI,DEVIA</w:t>
      </w:r>
      <w:proofErr w:type="gramEnd"/>
      <w:r>
        <w:rPr>
          <w:sz w:val="24"/>
          <w:szCs w:val="24"/>
        </w:rPr>
        <w:t xml:space="preserve"> (2021)        </w:t>
      </w:r>
      <w:r>
        <w:rPr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PENGARUH       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PERTUMBUHAN       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PENJUALAN, PERTUMBUHAN LABA, DAN DIVIDEND PAYOUT RATIO TERHADAP NILAI PERUSAHAAN (Studi </w:t>
      </w:r>
      <w:proofErr w:type="spellStart"/>
      <w:r>
        <w:rPr>
          <w:i/>
          <w:sz w:val="24"/>
          <w:szCs w:val="24"/>
        </w:rPr>
        <w:t>Empiris</w:t>
      </w:r>
      <w:proofErr w:type="spellEnd"/>
      <w:r>
        <w:rPr>
          <w:i/>
          <w:sz w:val="24"/>
          <w:szCs w:val="24"/>
        </w:rPr>
        <w:t xml:space="preserve"> Pada Perusahaan Sub Sektor Food and Beverage yang </w:t>
      </w:r>
      <w:proofErr w:type="spellStart"/>
      <w:r>
        <w:rPr>
          <w:i/>
          <w:sz w:val="24"/>
          <w:szCs w:val="24"/>
        </w:rPr>
        <w:t>Terdaftar</w:t>
      </w:r>
      <w:proofErr w:type="spellEnd"/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Bursa</w:t>
      </w:r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Efek</w:t>
      </w:r>
      <w:proofErr w:type="spellEnd"/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Indonesia</w:t>
      </w:r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periode</w:t>
      </w:r>
      <w:proofErr w:type="spellEnd"/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2017-2020).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thesis,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Tinggi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Ekonomi Indonesia Jakarta. </w:t>
      </w:r>
      <w:hyperlink r:id="rId49">
        <w:r>
          <w:rPr>
            <w:color w:val="0462C1"/>
            <w:sz w:val="24"/>
            <w:szCs w:val="24"/>
            <w:u w:val="single" w:color="0462C1"/>
          </w:rPr>
          <w:t>http://repository.stei.ac.id/5613/</w:t>
        </w:r>
      </w:hyperlink>
    </w:p>
    <w:p w14:paraId="7FBCBC55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0692135A" w14:textId="77777777" w:rsidR="008A5E37" w:rsidRDefault="008A5E37">
      <w:pPr>
        <w:spacing w:line="200" w:lineRule="exact"/>
      </w:pPr>
    </w:p>
    <w:p w14:paraId="2CFD0A96" w14:textId="77777777" w:rsidR="008A5E37" w:rsidRDefault="008A5E37">
      <w:pPr>
        <w:spacing w:line="200" w:lineRule="exact"/>
      </w:pPr>
    </w:p>
    <w:p w14:paraId="028BDA63" w14:textId="77777777" w:rsidR="008A5E37" w:rsidRDefault="008A5E37">
      <w:pPr>
        <w:spacing w:line="200" w:lineRule="exact"/>
      </w:pPr>
    </w:p>
    <w:p w14:paraId="4A45BCCA" w14:textId="77777777" w:rsidR="008A5E37" w:rsidRDefault="00000000">
      <w:pPr>
        <w:spacing w:before="29" w:line="260" w:lineRule="exact"/>
        <w:ind w:left="267"/>
        <w:rPr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</w:rPr>
        <w:t>Lampiran  1</w:t>
      </w:r>
      <w:proofErr w:type="gramEnd"/>
      <w:r>
        <w:rPr>
          <w:b/>
          <w:position w:val="-1"/>
          <w:sz w:val="24"/>
          <w:szCs w:val="24"/>
        </w:rPr>
        <w:t xml:space="preserve"> Daftar Sampel Perusahaan</w:t>
      </w:r>
    </w:p>
    <w:p w14:paraId="70686D65" w14:textId="77777777" w:rsidR="008A5E37" w:rsidRDefault="008A5E37">
      <w:pPr>
        <w:spacing w:before="2" w:line="200" w:lineRule="exact"/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416"/>
        <w:gridCol w:w="5520"/>
      </w:tblGrid>
      <w:tr w:rsidR="008A5E37" w14:paraId="55A40ED6" w14:textId="77777777">
        <w:trPr>
          <w:trHeight w:hRule="exact" w:val="44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9AEA1" w14:textId="77777777" w:rsidR="008A5E37" w:rsidRDefault="00000000">
            <w:pPr>
              <w:ind w:left="3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D48E7" w14:textId="77777777" w:rsidR="008A5E37" w:rsidRDefault="00000000">
            <w:pPr>
              <w:ind w:left="4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2ADD8" w14:textId="77777777" w:rsidR="008A5E37" w:rsidRDefault="00000000">
            <w:pPr>
              <w:ind w:left="18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Perusahaan</w:t>
            </w:r>
          </w:p>
        </w:tc>
      </w:tr>
      <w:tr w:rsidR="008A5E37" w14:paraId="6CE17617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9F9A4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D082" w14:textId="77777777" w:rsidR="008A5E37" w:rsidRDefault="00000000">
            <w:p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BWPT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DF374" w14:textId="77777777" w:rsidR="008A5E37" w:rsidRDefault="00000000">
            <w:pPr>
              <w:ind w:left="1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Eagle High Plantations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D7F5AEF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3F1A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D8DE7" w14:textId="77777777" w:rsidR="008A5E37" w:rsidRDefault="00000000">
            <w:pPr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CEKA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9BF5F" w14:textId="77777777" w:rsidR="008A5E37" w:rsidRDefault="00000000">
            <w:pPr>
              <w:ind w:left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Wilmar Cahaya Indonesia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34640783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037DF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C56ED" w14:textId="77777777" w:rsidR="008A5E37" w:rsidRDefault="00000000">
            <w:pPr>
              <w:ind w:lef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FB809" w14:textId="77777777" w:rsidR="008A5E37" w:rsidRDefault="00000000">
            <w:pPr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Central </w:t>
            </w:r>
            <w:proofErr w:type="spellStart"/>
            <w:r>
              <w:rPr>
                <w:sz w:val="24"/>
                <w:szCs w:val="24"/>
              </w:rPr>
              <w:t>Proteina</w:t>
            </w:r>
            <w:proofErr w:type="spellEnd"/>
            <w:r>
              <w:rPr>
                <w:sz w:val="24"/>
                <w:szCs w:val="24"/>
              </w:rPr>
              <w:t xml:space="preserve"> Prima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79D422CA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1090C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5171A" w14:textId="77777777" w:rsidR="008A5E37" w:rsidRDefault="00000000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DSFI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4497D" w14:textId="77777777" w:rsidR="008A5E37" w:rsidRDefault="00000000">
            <w:pPr>
              <w:ind w:lef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Dharma </w:t>
            </w:r>
            <w:proofErr w:type="spellStart"/>
            <w:r>
              <w:rPr>
                <w:sz w:val="24"/>
                <w:szCs w:val="24"/>
              </w:rPr>
              <w:t>Samudera</w:t>
            </w:r>
            <w:proofErr w:type="spellEnd"/>
            <w:r>
              <w:rPr>
                <w:sz w:val="24"/>
                <w:szCs w:val="24"/>
              </w:rPr>
              <w:t xml:space="preserve"> Fishing Industries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48AD6503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78C2D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990AA" w14:textId="77777777" w:rsidR="008A5E37" w:rsidRDefault="00000000">
            <w:pPr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DSNG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F75F8" w14:textId="77777777" w:rsidR="008A5E37" w:rsidRDefault="00000000">
            <w:pPr>
              <w:ind w:left="1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Dharma Satya Nusantara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3C339BA1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90D97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2A1A" w14:textId="77777777" w:rsidR="008A5E37" w:rsidRDefault="00000000">
            <w:pPr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EPMT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15E4" w14:textId="77777777" w:rsidR="008A5E37" w:rsidRDefault="00000000">
            <w:pPr>
              <w:ind w:left="11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Enseval</w:t>
            </w:r>
            <w:proofErr w:type="spellEnd"/>
            <w:r>
              <w:rPr>
                <w:sz w:val="24"/>
                <w:szCs w:val="24"/>
              </w:rPr>
              <w:t xml:space="preserve"> Putera </w:t>
            </w:r>
            <w:proofErr w:type="spellStart"/>
            <w:r>
              <w:rPr>
                <w:sz w:val="24"/>
                <w:szCs w:val="24"/>
              </w:rPr>
              <w:t>Megatrading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28D5A102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63420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A71C9" w14:textId="77777777" w:rsidR="008A5E37" w:rsidRDefault="00000000">
            <w:pPr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GGRM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C14C5" w14:textId="77777777" w:rsidR="008A5E37" w:rsidRDefault="00000000">
            <w:pPr>
              <w:ind w:left="1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Gudang Garam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7862A2CB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A298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06507" w14:textId="77777777" w:rsidR="008A5E37" w:rsidRDefault="00000000">
            <w:pPr>
              <w:ind w:lef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ICBP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0A625" w14:textId="77777777" w:rsidR="008A5E37" w:rsidRDefault="00000000">
            <w:pPr>
              <w:ind w:left="1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Indofood CBP </w:t>
            </w:r>
            <w:proofErr w:type="spellStart"/>
            <w:r>
              <w:rPr>
                <w:sz w:val="24"/>
                <w:szCs w:val="24"/>
              </w:rPr>
              <w:t>Sukses</w:t>
            </w:r>
            <w:proofErr w:type="spellEnd"/>
            <w:r>
              <w:rPr>
                <w:sz w:val="24"/>
                <w:szCs w:val="24"/>
              </w:rPr>
              <w:t xml:space="preserve"> Makmur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166142F4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3F47" w14:textId="77777777" w:rsidR="008A5E37" w:rsidRDefault="00000000">
            <w:pPr>
              <w:ind w:left="358" w:right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4789D" w14:textId="77777777" w:rsidR="008A5E37" w:rsidRDefault="00000000">
            <w:pPr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INDF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CF37" w14:textId="77777777" w:rsidR="008A5E37" w:rsidRDefault="00000000">
            <w:pPr>
              <w:ind w:left="1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Indofood </w:t>
            </w:r>
            <w:proofErr w:type="spellStart"/>
            <w:r>
              <w:rPr>
                <w:sz w:val="24"/>
                <w:szCs w:val="24"/>
              </w:rPr>
              <w:t>Sukses</w:t>
            </w:r>
            <w:proofErr w:type="spellEnd"/>
            <w:r>
              <w:rPr>
                <w:sz w:val="24"/>
                <w:szCs w:val="24"/>
              </w:rPr>
              <w:t xml:space="preserve"> Makmur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46248C79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2598B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E73C" w14:textId="77777777" w:rsidR="008A5E37" w:rsidRDefault="00000000">
            <w:p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JPFA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0DC69" w14:textId="77777777" w:rsidR="008A5E37" w:rsidRDefault="00000000">
            <w:pPr>
              <w:ind w:left="13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Japfa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Comfeed</w:t>
            </w:r>
            <w:proofErr w:type="spellEnd"/>
            <w:r>
              <w:rPr>
                <w:sz w:val="24"/>
                <w:szCs w:val="24"/>
              </w:rPr>
              <w:t xml:space="preserve"> Indonesia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1531004D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DE031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E704D" w14:textId="77777777" w:rsidR="008A5E37" w:rsidRDefault="00000000">
            <w:p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LSIP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6EBCD" w14:textId="77777777" w:rsidR="008A5E37" w:rsidRDefault="00000000">
            <w:pPr>
              <w:ind w:left="10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 London Sumatra Indonesia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1E08C2D0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541DF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CCED1" w14:textId="77777777" w:rsidR="008A5E37" w:rsidRDefault="00000000">
            <w:pPr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71AB8" w14:textId="77777777" w:rsidR="008A5E37" w:rsidRDefault="00000000">
            <w:pPr>
              <w:ind w:left="1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Salim </w:t>
            </w:r>
            <w:proofErr w:type="spellStart"/>
            <w:r>
              <w:rPr>
                <w:sz w:val="24"/>
                <w:szCs w:val="24"/>
              </w:rPr>
              <w:t>Ivomas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2AD18F4E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6615B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1B7F3" w14:textId="77777777" w:rsidR="008A5E37" w:rsidRDefault="00000000">
            <w:pPr>
              <w:ind w:lef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SKLT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AC197" w14:textId="77777777" w:rsidR="008A5E37" w:rsidRDefault="00000000">
            <w:pPr>
              <w:ind w:left="1968" w:right="19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Sekar Laut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25B8BB2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367D2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2BDE1" w14:textId="77777777" w:rsidR="008A5E37" w:rsidRDefault="0000000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SMAR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B2B5E" w14:textId="77777777" w:rsidR="008A5E37" w:rsidRDefault="00000000">
            <w:pPr>
              <w:ind w:left="3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Sinar</w:t>
            </w:r>
            <w:proofErr w:type="spellEnd"/>
            <w:r>
              <w:rPr>
                <w:sz w:val="24"/>
                <w:szCs w:val="24"/>
              </w:rPr>
              <w:t xml:space="preserve"> Mas </w:t>
            </w:r>
            <w:proofErr w:type="spellStart"/>
            <w:r>
              <w:rPr>
                <w:sz w:val="24"/>
                <w:szCs w:val="24"/>
              </w:rPr>
              <w:t>Agro</w:t>
            </w:r>
            <w:proofErr w:type="spellEnd"/>
            <w:r>
              <w:rPr>
                <w:sz w:val="24"/>
                <w:szCs w:val="24"/>
              </w:rPr>
              <w:t xml:space="preserve"> Resources </w:t>
            </w:r>
            <w:proofErr w:type="gramStart"/>
            <w:r>
              <w:rPr>
                <w:sz w:val="24"/>
                <w:szCs w:val="24"/>
              </w:rPr>
              <w:t>And</w:t>
            </w:r>
            <w:proofErr w:type="gramEnd"/>
            <w:r>
              <w:rPr>
                <w:sz w:val="24"/>
                <w:szCs w:val="24"/>
              </w:rPr>
              <w:t xml:space="preserve"> Technology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5988EE5F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AD747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16754" w14:textId="77777777" w:rsidR="008A5E37" w:rsidRDefault="00000000">
            <w:pPr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PGUN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5FC9E" w14:textId="77777777" w:rsidR="008A5E37" w:rsidRDefault="00000000">
            <w:pPr>
              <w:ind w:left="16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Pradiksi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Gunatama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60FF84E6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D9C75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82E8F" w14:textId="77777777" w:rsidR="008A5E37" w:rsidRDefault="00000000">
            <w:pPr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PNGO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F201C" w14:textId="77777777" w:rsidR="008A5E37" w:rsidRDefault="00000000">
            <w:pPr>
              <w:ind w:left="1808" w:right="18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Pinago</w:t>
            </w:r>
            <w:proofErr w:type="spellEnd"/>
            <w:r>
              <w:rPr>
                <w:sz w:val="24"/>
                <w:szCs w:val="24"/>
              </w:rPr>
              <w:t xml:space="preserve"> Utama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752DCB87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A4445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9E74E" w14:textId="77777777" w:rsidR="008A5E37" w:rsidRDefault="00000000">
            <w:pPr>
              <w:ind w:lef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OILS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B65D1" w14:textId="77777777" w:rsidR="008A5E37" w:rsidRDefault="00000000">
            <w:pPr>
              <w:ind w:left="17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Indo Oil Perkasa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2499C7B8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FA9E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C73EA" w14:textId="77777777" w:rsidR="008A5E37" w:rsidRDefault="00000000">
            <w:p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79CDE" w14:textId="77777777" w:rsidR="008A5E37" w:rsidRDefault="00000000">
            <w:pPr>
              <w:ind w:left="1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Formosa Ingredient Factory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333BC919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F93DE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88411" w14:textId="77777777" w:rsidR="008A5E37" w:rsidRDefault="00000000">
            <w:pPr>
              <w:ind w:lef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F4089" w14:textId="77777777" w:rsidR="008A5E37" w:rsidRDefault="00000000">
            <w:pPr>
              <w:ind w:left="10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Tani Agung Resources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3F3CFEEC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E8B57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4587B" w14:textId="77777777" w:rsidR="008A5E37" w:rsidRDefault="00000000">
            <w:pPr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3324A" w14:textId="77777777" w:rsidR="008A5E37" w:rsidRDefault="00000000">
            <w:pPr>
              <w:ind w:left="1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Nanotech Indonesia Global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477F70D6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C8CDC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4A7B1" w14:textId="77777777" w:rsidR="008A5E37" w:rsidRDefault="00000000">
            <w:pPr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TLDN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20DFD" w14:textId="77777777" w:rsidR="008A5E37" w:rsidRDefault="00000000">
            <w:pPr>
              <w:ind w:left="16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Telada</w:t>
            </w:r>
            <w:proofErr w:type="spellEnd"/>
            <w:r>
              <w:rPr>
                <w:sz w:val="24"/>
                <w:szCs w:val="24"/>
              </w:rPr>
              <w:t xml:space="preserve"> Prima </w:t>
            </w:r>
            <w:proofErr w:type="spellStart"/>
            <w:r>
              <w:rPr>
                <w:sz w:val="24"/>
                <w:szCs w:val="24"/>
              </w:rPr>
              <w:t>Agro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24BA6399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897FB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B7B02" w14:textId="77777777" w:rsidR="008A5E37" w:rsidRDefault="00000000">
            <w:p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ADB43" w14:textId="77777777" w:rsidR="008A5E37" w:rsidRDefault="00000000">
            <w:pPr>
              <w:ind w:left="1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Aman </w:t>
            </w:r>
            <w:proofErr w:type="spellStart"/>
            <w:r>
              <w:rPr>
                <w:sz w:val="24"/>
                <w:szCs w:val="24"/>
              </w:rPr>
              <w:t>Agrindo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0AF4DC81" w14:textId="77777777">
        <w:trPr>
          <w:trHeight w:hRule="exact" w:val="42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9849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DE8BD" w14:textId="77777777" w:rsidR="008A5E37" w:rsidRDefault="00000000">
            <w:pPr>
              <w:ind w:lef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JARR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64153" w14:textId="77777777" w:rsidR="008A5E37" w:rsidRDefault="00000000">
            <w:pPr>
              <w:ind w:left="16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Jhonlin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Agro</w:t>
            </w:r>
            <w:proofErr w:type="spellEnd"/>
            <w:r>
              <w:rPr>
                <w:sz w:val="24"/>
                <w:szCs w:val="24"/>
              </w:rPr>
              <w:t xml:space="preserve"> Raya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  <w:tr w:rsidR="008A5E37" w14:paraId="2A022E47" w14:textId="77777777">
        <w:trPr>
          <w:trHeight w:hRule="exact" w:val="4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C020C" w14:textId="77777777" w:rsidR="008A5E37" w:rsidRDefault="00000000">
            <w:pPr>
              <w:ind w:left="298" w:right="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7879C" w14:textId="77777777" w:rsidR="008A5E37" w:rsidRDefault="00000000">
            <w:pPr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CRAB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A523F" w14:textId="77777777" w:rsidR="008A5E37" w:rsidRDefault="00000000">
            <w:pPr>
              <w:ind w:left="1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Toba Surimi Industries </w:t>
            </w:r>
            <w:proofErr w:type="spellStart"/>
            <w:r>
              <w:rPr>
                <w:sz w:val="24"/>
                <w:szCs w:val="24"/>
              </w:rPr>
              <w:t>Tbk</w:t>
            </w:r>
            <w:proofErr w:type="spellEnd"/>
          </w:p>
        </w:tc>
      </w:tr>
    </w:tbl>
    <w:p w14:paraId="30B62925" w14:textId="77777777" w:rsidR="008A5E37" w:rsidRDefault="008A5E37">
      <w:pPr>
        <w:spacing w:before="7" w:line="140" w:lineRule="exact"/>
        <w:rPr>
          <w:sz w:val="15"/>
          <w:szCs w:val="15"/>
        </w:rPr>
      </w:pPr>
    </w:p>
    <w:p w14:paraId="575531A1" w14:textId="77777777" w:rsidR="008A5E37" w:rsidRDefault="008A5E37">
      <w:pPr>
        <w:spacing w:line="200" w:lineRule="exact"/>
      </w:pPr>
    </w:p>
    <w:p w14:paraId="7A5DC860" w14:textId="77777777" w:rsidR="008A5E37" w:rsidRDefault="008A5E37">
      <w:pPr>
        <w:spacing w:line="200" w:lineRule="exact"/>
      </w:pPr>
    </w:p>
    <w:p w14:paraId="7ADCF160" w14:textId="77777777" w:rsidR="008A5E37" w:rsidRDefault="008A5E37">
      <w:pPr>
        <w:spacing w:line="200" w:lineRule="exact"/>
      </w:pPr>
    </w:p>
    <w:p w14:paraId="0924DC4D" w14:textId="77777777" w:rsidR="008A5E37" w:rsidRDefault="008A5E37">
      <w:pPr>
        <w:spacing w:line="200" w:lineRule="exact"/>
      </w:pPr>
    </w:p>
    <w:p w14:paraId="66242327" w14:textId="77777777" w:rsidR="008A5E37" w:rsidRDefault="008A5E37">
      <w:pPr>
        <w:spacing w:line="200" w:lineRule="exact"/>
      </w:pPr>
    </w:p>
    <w:p w14:paraId="13657D51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50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78</w:t>
      </w:r>
    </w:p>
    <w:p w14:paraId="3785405A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0E0291D1" w14:textId="77777777" w:rsidR="008A5E37" w:rsidRDefault="008A5E37">
      <w:pPr>
        <w:spacing w:line="200" w:lineRule="exact"/>
      </w:pPr>
    </w:p>
    <w:p w14:paraId="13A0BF98" w14:textId="77777777" w:rsidR="008A5E37" w:rsidRDefault="008A5E37">
      <w:pPr>
        <w:spacing w:line="200" w:lineRule="exact"/>
      </w:pPr>
    </w:p>
    <w:p w14:paraId="18E2D455" w14:textId="77777777" w:rsidR="008A5E37" w:rsidRDefault="008A5E37">
      <w:pPr>
        <w:spacing w:line="200" w:lineRule="exact"/>
      </w:pPr>
    </w:p>
    <w:p w14:paraId="50F87780" w14:textId="77777777" w:rsidR="008A5E37" w:rsidRDefault="00000000">
      <w:pPr>
        <w:spacing w:before="29" w:line="260" w:lineRule="exact"/>
        <w:ind w:left="267"/>
        <w:rPr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</w:rPr>
        <w:t>Lampiran  2</w:t>
      </w:r>
      <w:proofErr w:type="gram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Rincian</w:t>
      </w:r>
      <w:proofErr w:type="spellEnd"/>
      <w:r>
        <w:rPr>
          <w:b/>
          <w:position w:val="-1"/>
          <w:sz w:val="24"/>
          <w:szCs w:val="24"/>
        </w:rPr>
        <w:t xml:space="preserve"> Data </w:t>
      </w:r>
      <w:proofErr w:type="spellStart"/>
      <w:r>
        <w:rPr>
          <w:b/>
          <w:position w:val="-1"/>
          <w:sz w:val="24"/>
          <w:szCs w:val="24"/>
        </w:rPr>
        <w:t>Variabel</w:t>
      </w:r>
      <w:proofErr w:type="spellEnd"/>
      <w:r>
        <w:rPr>
          <w:b/>
          <w:position w:val="-1"/>
          <w:sz w:val="24"/>
          <w:szCs w:val="24"/>
        </w:rPr>
        <w:t xml:space="preserve"> Perusahaan</w:t>
      </w:r>
    </w:p>
    <w:p w14:paraId="670D534C" w14:textId="77777777" w:rsidR="008A5E37" w:rsidRDefault="008A5E37">
      <w:pPr>
        <w:spacing w:before="2" w:line="200" w:lineRule="exact"/>
      </w:pPr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661"/>
        <w:gridCol w:w="1301"/>
        <w:gridCol w:w="1296"/>
        <w:gridCol w:w="1301"/>
        <w:gridCol w:w="1301"/>
      </w:tblGrid>
      <w:tr w:rsidR="008A5E37" w14:paraId="74596D29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76B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4C1E5" w14:textId="77777777" w:rsidR="008A5E37" w:rsidRDefault="00000000">
            <w:pPr>
              <w:spacing w:line="260" w:lineRule="exact"/>
              <w:ind w:left="524" w:right="5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Kode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F3F7E" w14:textId="77777777" w:rsidR="008A5E37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37B52" w14:textId="77777777" w:rsidR="008A5E37" w:rsidRDefault="00000000">
            <w:pPr>
              <w:spacing w:line="260" w:lineRule="exact"/>
              <w:ind w:left="444" w:right="4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EDB9F" w14:textId="77777777" w:rsidR="008A5E37" w:rsidRDefault="00000000">
            <w:pPr>
              <w:spacing w:line="260" w:lineRule="exact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C2CA4" w14:textId="77777777" w:rsidR="008A5E37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TOBINS'Q</w:t>
            </w:r>
          </w:p>
        </w:tc>
      </w:tr>
      <w:tr w:rsidR="008A5E37" w14:paraId="0868B70B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DB914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1FF6A" w14:textId="77777777" w:rsidR="008A5E37" w:rsidRDefault="00000000">
            <w:pPr>
              <w:spacing w:line="260" w:lineRule="exact"/>
              <w:ind w:lef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BWPT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08CD5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77CA7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5F22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6B634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</w:tr>
      <w:tr w:rsidR="008A5E37" w14:paraId="71927BBD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E5C8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5F9C2" w14:textId="77777777" w:rsidR="008A5E37" w:rsidRDefault="00000000">
            <w:pPr>
              <w:spacing w:line="260" w:lineRule="exact"/>
              <w:ind w:lef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BWPT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B41A0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148CD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CAB8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7E46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</w:tr>
      <w:tr w:rsidR="008A5E37" w14:paraId="7990FCC2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1FB92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CD7E6" w14:textId="77777777" w:rsidR="008A5E37" w:rsidRDefault="00000000">
            <w:pPr>
              <w:spacing w:line="260" w:lineRule="exact"/>
              <w:ind w:lef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BWPT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34D73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F05C7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6455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EDDD5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8A5E37" w14:paraId="215B7FE6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D8A26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9AE65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CEKA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42351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BD755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0A9D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0DF18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</w:tr>
      <w:tr w:rsidR="008A5E37" w14:paraId="7B43CAED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66EC6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4820F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CEKA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E7B60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FEA85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49F3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D1C4E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</w:tr>
      <w:tr w:rsidR="008A5E37" w14:paraId="0AC00BDB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CEA32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162FF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CEKA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F9A96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7769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3C7FE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C34B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</w:tr>
      <w:tr w:rsidR="008A5E37" w14:paraId="0E11E6D5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39845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53C06" w14:textId="77777777" w:rsidR="008A5E37" w:rsidRDefault="00000000">
            <w:pPr>
              <w:spacing w:line="260" w:lineRule="exact"/>
              <w:ind w:left="5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C8B6B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D6E85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5DEAD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C5E13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A5E37" w14:paraId="6FD25446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12A61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C37F" w14:textId="77777777" w:rsidR="008A5E37" w:rsidRDefault="00000000">
            <w:pPr>
              <w:spacing w:line="260" w:lineRule="exact"/>
              <w:ind w:left="5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CD6F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8DD2F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A475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EAFF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8A5E37" w14:paraId="2721DB48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7F9D6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8830D" w14:textId="77777777" w:rsidR="008A5E37" w:rsidRDefault="00000000">
            <w:pPr>
              <w:spacing w:line="260" w:lineRule="exact"/>
              <w:ind w:left="5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84A63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A8870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10DAD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66948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8A5E37" w14:paraId="5E2D2C8F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610C0" w14:textId="77777777" w:rsidR="008A5E37" w:rsidRDefault="00000000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8D6A" w14:textId="77777777" w:rsidR="008A5E37" w:rsidRDefault="00000000">
            <w:pPr>
              <w:ind w:left="524" w:right="5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DSFI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D20E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545EC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1240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0FED5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8A5E37" w14:paraId="085AD7A8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35B78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8C530" w14:textId="77777777" w:rsidR="008A5E37" w:rsidRDefault="00000000">
            <w:pPr>
              <w:spacing w:line="260" w:lineRule="exact"/>
              <w:ind w:left="524" w:right="5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DSFI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19DEC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45E9E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C537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0A585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</w:tr>
      <w:tr w:rsidR="008A5E37" w14:paraId="5A738142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FF092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CCEC8" w14:textId="77777777" w:rsidR="008A5E37" w:rsidRDefault="00000000">
            <w:pPr>
              <w:spacing w:line="260" w:lineRule="exact"/>
              <w:ind w:left="524" w:right="5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DSFI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59BE9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AF788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71DF5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51C17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8A5E37" w14:paraId="7CE93334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2B831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0E2E6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DSNG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8D1C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B592A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892FA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B37D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</w:p>
        </w:tc>
      </w:tr>
      <w:tr w:rsidR="008A5E37" w14:paraId="4EC014EF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E406A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9D2FC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DSNG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FFB64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C101C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2C17D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59E8B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</w:tr>
      <w:tr w:rsidR="008A5E37" w14:paraId="5F75C9D8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FF7E1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55186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DSNG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552E7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A3DDD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407E0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EE5E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</w:tr>
      <w:tr w:rsidR="008A5E37" w14:paraId="74983508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D4CE5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B679" w14:textId="77777777" w:rsidR="008A5E37" w:rsidRDefault="00000000">
            <w:pPr>
              <w:spacing w:line="260" w:lineRule="exact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EPMT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40C29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35051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21F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17C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</w:tr>
      <w:tr w:rsidR="008A5E37" w14:paraId="16645B09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75FA8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D6B4C" w14:textId="77777777" w:rsidR="008A5E37" w:rsidRDefault="00000000">
            <w:pPr>
              <w:spacing w:line="260" w:lineRule="exact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EPMT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3674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7ACB9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11F8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02BF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</w:tc>
      </w:tr>
      <w:tr w:rsidR="008A5E37" w14:paraId="1756F414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51EBF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93AE3" w14:textId="77777777" w:rsidR="008A5E37" w:rsidRDefault="00000000">
            <w:pPr>
              <w:spacing w:line="260" w:lineRule="exact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EPMT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4E477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D8671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B7565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35D16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8A5E37" w14:paraId="08BC73CD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E69FF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54775" w14:textId="77777777" w:rsidR="008A5E37" w:rsidRDefault="00000000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GGRM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33C07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2C14B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E31AF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505CE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</w:t>
            </w:r>
          </w:p>
        </w:tc>
      </w:tr>
      <w:tr w:rsidR="008A5E37" w14:paraId="2D829E0D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32948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396A2" w14:textId="77777777" w:rsidR="008A5E37" w:rsidRDefault="00000000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GGRM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98C6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FA830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4257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EDD0A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</w:tr>
      <w:tr w:rsidR="008A5E37" w14:paraId="36ADFDDF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3543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60B54" w14:textId="77777777" w:rsidR="008A5E37" w:rsidRDefault="00000000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GGRM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7401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7FFB7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9CF8B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ECF3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</w:tr>
      <w:tr w:rsidR="008A5E37" w14:paraId="0E4838A0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11473" w14:textId="77777777" w:rsidR="008A5E37" w:rsidRDefault="00000000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A61B5" w14:textId="77777777" w:rsidR="008A5E37" w:rsidRDefault="00000000">
            <w:pPr>
              <w:ind w:left="517" w:right="5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ICBP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461A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53C45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60166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09A31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  <w:tr w:rsidR="008A5E37" w14:paraId="77FFD853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0F80B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86E07" w14:textId="77777777" w:rsidR="008A5E37" w:rsidRDefault="00000000">
            <w:pPr>
              <w:spacing w:line="260" w:lineRule="exact"/>
              <w:ind w:left="517" w:right="5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ICBP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C694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BF2E8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291A3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9EE83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  <w:tr w:rsidR="008A5E37" w14:paraId="0D1D9095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AE5F6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4CC7B" w14:textId="77777777" w:rsidR="008A5E37" w:rsidRDefault="00000000">
            <w:pPr>
              <w:spacing w:line="260" w:lineRule="exact"/>
              <w:ind w:left="517" w:right="5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ICBP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57AC6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3F3F1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41B0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ECE4F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</w:tr>
      <w:tr w:rsidR="008A5E37" w14:paraId="3315506C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05C7A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7E93" w14:textId="77777777" w:rsidR="008A5E37" w:rsidRDefault="00000000">
            <w:pPr>
              <w:spacing w:line="260" w:lineRule="exact"/>
              <w:ind w:lef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INDF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CA777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166CF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1E03B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3E06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</w:tr>
      <w:tr w:rsidR="008A5E37" w14:paraId="43796D43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B1A1F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5FDC3" w14:textId="77777777" w:rsidR="008A5E37" w:rsidRDefault="00000000">
            <w:pPr>
              <w:spacing w:line="260" w:lineRule="exact"/>
              <w:ind w:lef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INDF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50E43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F3CF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6336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DC84A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</w:tr>
      <w:tr w:rsidR="008A5E37" w14:paraId="5707042E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18DE4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228B" w14:textId="77777777" w:rsidR="008A5E37" w:rsidRDefault="00000000">
            <w:pPr>
              <w:spacing w:line="260" w:lineRule="exact"/>
              <w:ind w:lef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INDF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3099C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47AB7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49E8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2E8B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</w:tr>
      <w:tr w:rsidR="008A5E37" w14:paraId="05B6B02E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84608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37B45" w14:textId="77777777" w:rsidR="008A5E37" w:rsidRDefault="00000000">
            <w:pPr>
              <w:spacing w:line="260" w:lineRule="exact"/>
              <w:ind w:left="517"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JPFA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CE228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CD513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70AC0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44138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</w:tr>
      <w:tr w:rsidR="008A5E37" w14:paraId="10EDEF67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175FB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7EA8A" w14:textId="77777777" w:rsidR="008A5E37" w:rsidRDefault="00000000">
            <w:pPr>
              <w:spacing w:line="260" w:lineRule="exact"/>
              <w:ind w:left="517"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JPFA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D6721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A4343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35F3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8C72E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  <w:tr w:rsidR="008A5E37" w14:paraId="398ABACF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60508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BC9BD" w14:textId="77777777" w:rsidR="008A5E37" w:rsidRDefault="00000000">
            <w:pPr>
              <w:spacing w:line="260" w:lineRule="exact"/>
              <w:ind w:left="517"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JPFA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73C97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C3A08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B2230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B911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</w:tr>
      <w:tr w:rsidR="008A5E37" w14:paraId="67673D8C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D76A9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DF49B" w14:textId="77777777" w:rsidR="008A5E37" w:rsidRDefault="00000000">
            <w:pPr>
              <w:spacing w:line="260" w:lineRule="exact"/>
              <w:ind w:left="537" w:right="5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LSIP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DB586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9C000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7B68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28D66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</w:t>
            </w:r>
          </w:p>
        </w:tc>
      </w:tr>
      <w:tr w:rsidR="008A5E37" w14:paraId="1A79D056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063D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93EF4" w14:textId="77777777" w:rsidR="008A5E37" w:rsidRDefault="00000000">
            <w:pPr>
              <w:spacing w:line="260" w:lineRule="exact"/>
              <w:ind w:left="537" w:right="5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LSIP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10CF3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BF37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65AE7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A130E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</w:tr>
      <w:tr w:rsidR="008A5E37" w14:paraId="03D8BAC5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A3B53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2AEF4" w14:textId="77777777" w:rsidR="008A5E37" w:rsidRDefault="00000000">
            <w:pPr>
              <w:spacing w:line="260" w:lineRule="exact"/>
              <w:ind w:left="537" w:right="5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LSIP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E8B47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1E4F4" w14:textId="77777777" w:rsidR="008A5E37" w:rsidRDefault="00000000">
            <w:pPr>
              <w:spacing w:line="260" w:lineRule="exact"/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94D63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ACC9F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</w:tr>
      <w:tr w:rsidR="008A5E37" w14:paraId="79CF7E43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C43A" w14:textId="77777777" w:rsidR="008A5E37" w:rsidRDefault="00000000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1A271" w14:textId="77777777" w:rsidR="008A5E37" w:rsidRDefault="00000000">
            <w:pPr>
              <w:ind w:lef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17376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485D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FF11A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139B3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8A5E37" w14:paraId="32EB7BB0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C275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FCE8F" w14:textId="77777777" w:rsidR="008A5E37" w:rsidRDefault="00000000">
            <w:pPr>
              <w:spacing w:line="260" w:lineRule="exact"/>
              <w:ind w:lef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40571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6A16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A403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3CEA6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</w:tr>
    </w:tbl>
    <w:p w14:paraId="0EF4F06C" w14:textId="77777777" w:rsidR="008A5E37" w:rsidRDefault="008A5E37">
      <w:pPr>
        <w:spacing w:line="200" w:lineRule="exact"/>
      </w:pPr>
    </w:p>
    <w:p w14:paraId="65B81EC6" w14:textId="77777777" w:rsidR="008A5E37" w:rsidRDefault="008A5E37">
      <w:pPr>
        <w:spacing w:line="200" w:lineRule="exact"/>
      </w:pPr>
    </w:p>
    <w:p w14:paraId="63816CF7" w14:textId="77777777" w:rsidR="008A5E37" w:rsidRDefault="008A5E37">
      <w:pPr>
        <w:spacing w:before="15" w:line="200" w:lineRule="exact"/>
      </w:pPr>
    </w:p>
    <w:p w14:paraId="773E342A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51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79</w:t>
      </w:r>
    </w:p>
    <w:p w14:paraId="286439CD" w14:textId="77777777" w:rsidR="008A5E37" w:rsidRDefault="008A5E37">
      <w:pPr>
        <w:spacing w:before="10" w:line="160" w:lineRule="exact"/>
        <w:rPr>
          <w:sz w:val="17"/>
          <w:szCs w:val="17"/>
        </w:rPr>
      </w:pPr>
    </w:p>
    <w:p w14:paraId="280A41C5" w14:textId="77777777" w:rsidR="008A5E37" w:rsidRDefault="008A5E37">
      <w:pPr>
        <w:spacing w:line="200" w:lineRule="exact"/>
      </w:pPr>
    </w:p>
    <w:p w14:paraId="2C89E34E" w14:textId="77777777" w:rsidR="008A5E37" w:rsidRDefault="008A5E37">
      <w:pPr>
        <w:spacing w:line="200" w:lineRule="exact"/>
      </w:pPr>
    </w:p>
    <w:p w14:paraId="40E1FEC7" w14:textId="77777777" w:rsidR="008A5E37" w:rsidRDefault="008A5E37">
      <w:pPr>
        <w:spacing w:line="200" w:lineRule="exact"/>
      </w:pPr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661"/>
        <w:gridCol w:w="1301"/>
        <w:gridCol w:w="1296"/>
        <w:gridCol w:w="1301"/>
        <w:gridCol w:w="1301"/>
      </w:tblGrid>
      <w:tr w:rsidR="008A5E37" w14:paraId="54618B8F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F129" w14:textId="77777777" w:rsidR="008A5E37" w:rsidRDefault="00000000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B75B5" w14:textId="77777777" w:rsidR="008A5E37" w:rsidRDefault="00000000">
            <w:pPr>
              <w:ind w:lef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F62FD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573A1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1BAA9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B0B3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</w:tr>
      <w:tr w:rsidR="008A5E37" w14:paraId="27358462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3C032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11070" w14:textId="77777777" w:rsidR="008A5E37" w:rsidRDefault="00000000">
            <w:pPr>
              <w:spacing w:line="260" w:lineRule="exact"/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SKLT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5D18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05BB4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D724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C5640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</w:tc>
      </w:tr>
      <w:tr w:rsidR="008A5E37" w14:paraId="3BF89D20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460BE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3B41" w14:textId="77777777" w:rsidR="008A5E37" w:rsidRDefault="00000000">
            <w:pPr>
              <w:spacing w:line="260" w:lineRule="exact"/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SKLT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E0B7A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AF927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4F8A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2F973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1,88</w:t>
            </w:r>
          </w:p>
        </w:tc>
      </w:tr>
      <w:tr w:rsidR="008A5E37" w14:paraId="013D0640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0A120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233EC" w14:textId="77777777" w:rsidR="008A5E37" w:rsidRDefault="00000000">
            <w:pPr>
              <w:spacing w:line="260" w:lineRule="exact"/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SKLT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EC2C6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D7D4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EDF2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457E7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</w:t>
            </w:r>
          </w:p>
        </w:tc>
      </w:tr>
      <w:tr w:rsidR="008A5E37" w14:paraId="039A1268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563C0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06D74" w14:textId="77777777" w:rsidR="008A5E37" w:rsidRDefault="00000000">
            <w:pPr>
              <w:spacing w:line="260" w:lineRule="exact"/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SMAR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3E307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6AA5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D1362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D6F77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</w:p>
        </w:tc>
      </w:tr>
      <w:tr w:rsidR="008A5E37" w14:paraId="028F2833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0E205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BA32C" w14:textId="77777777" w:rsidR="008A5E37" w:rsidRDefault="00000000">
            <w:pPr>
              <w:spacing w:line="260" w:lineRule="exact"/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SMAR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FA228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A3D6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1145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17DA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</w:tr>
      <w:tr w:rsidR="008A5E37" w14:paraId="6B757117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5D18B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490FE" w14:textId="77777777" w:rsidR="008A5E37" w:rsidRDefault="00000000">
            <w:pPr>
              <w:spacing w:line="260" w:lineRule="exact"/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SMAR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B6CC5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864DC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149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392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</w:tr>
      <w:tr w:rsidR="008A5E37" w14:paraId="387950F2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071D9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C5A4A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PGUN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09529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71C4A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506EB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73C84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</w:tr>
      <w:tr w:rsidR="008A5E37" w14:paraId="7AB4C4A9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32836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A605B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PGUN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F5A80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FB95D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70EF6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5B59B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</w:tr>
      <w:tr w:rsidR="008A5E37" w14:paraId="70E06541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980EF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3F5EA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PGUN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DE87A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C5B54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8522D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45B7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</w:t>
            </w:r>
          </w:p>
        </w:tc>
      </w:tr>
      <w:tr w:rsidR="008A5E37" w14:paraId="359A7067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95E67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795EB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PNGO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F45FF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F139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EEA47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E8614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</w:tr>
      <w:tr w:rsidR="008A5E37" w14:paraId="70DCDB04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6EFAC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53B34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PNGO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D09B1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99B67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788F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D045A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</w:tr>
      <w:tr w:rsidR="008A5E37" w14:paraId="44C32EF9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B1EFD" w14:textId="77777777" w:rsidR="008A5E37" w:rsidRDefault="00000000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0B78A" w14:textId="77777777" w:rsidR="008A5E37" w:rsidRDefault="00000000">
            <w:pPr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PNGO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DE4A0" w14:textId="77777777" w:rsidR="008A5E37" w:rsidRDefault="00000000">
            <w:pPr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8B083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848AA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868A4" w14:textId="77777777" w:rsidR="008A5E37" w:rsidRDefault="00000000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713,50</w:t>
            </w:r>
          </w:p>
        </w:tc>
      </w:tr>
      <w:tr w:rsidR="008A5E37" w14:paraId="5CAB7CCB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DE6AB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6EA4A" w14:textId="77777777" w:rsidR="008A5E37" w:rsidRDefault="00000000">
            <w:pPr>
              <w:spacing w:line="260" w:lineRule="exact"/>
              <w:ind w:left="517" w:right="5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OILS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6ED41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9E51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E831D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8A26A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8A5E37" w14:paraId="5907A2ED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F721B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94109" w14:textId="77777777" w:rsidR="008A5E37" w:rsidRDefault="00000000">
            <w:pPr>
              <w:spacing w:line="260" w:lineRule="exact"/>
              <w:ind w:left="517" w:right="5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OILS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0DE31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8FB88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624F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61245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0,82</w:t>
            </w:r>
          </w:p>
        </w:tc>
      </w:tr>
      <w:tr w:rsidR="008A5E37" w14:paraId="40EE5CEF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25157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73805" w14:textId="77777777" w:rsidR="008A5E37" w:rsidRDefault="00000000">
            <w:pPr>
              <w:spacing w:line="260" w:lineRule="exact"/>
              <w:ind w:left="517" w:right="5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OILS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CE13E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A0807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BC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B775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</w:tr>
      <w:tr w:rsidR="008A5E37" w14:paraId="2CEF34A1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0213B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79732" w14:textId="77777777" w:rsidR="008A5E37" w:rsidRDefault="00000000">
            <w:pPr>
              <w:spacing w:line="260" w:lineRule="exact"/>
              <w:ind w:lef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02CEF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8A983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D484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4A233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8A5E37" w14:paraId="46A23ACC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2BD82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D06D6" w14:textId="77777777" w:rsidR="008A5E37" w:rsidRDefault="00000000">
            <w:pPr>
              <w:spacing w:line="260" w:lineRule="exact"/>
              <w:ind w:lef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BF4B7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7FA6E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F21A8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AFFC1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</w:tr>
      <w:tr w:rsidR="008A5E37" w14:paraId="09DC8946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679FA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262CE" w14:textId="77777777" w:rsidR="008A5E37" w:rsidRDefault="00000000">
            <w:pPr>
              <w:spacing w:line="260" w:lineRule="exact"/>
              <w:ind w:lef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563C3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0EB1B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85EA7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3D91A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</w:t>
            </w:r>
          </w:p>
        </w:tc>
      </w:tr>
      <w:tr w:rsidR="008A5E37" w14:paraId="038C4171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AF933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71144" w14:textId="77777777" w:rsidR="008A5E37" w:rsidRDefault="00000000">
            <w:pPr>
              <w:spacing w:line="260" w:lineRule="exact"/>
              <w:ind w:left="5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E1B5F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CD1CC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94120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41D13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</w:tr>
      <w:tr w:rsidR="008A5E37" w14:paraId="00880C3A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72FDE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2ABF" w14:textId="77777777" w:rsidR="008A5E37" w:rsidRDefault="00000000">
            <w:pPr>
              <w:spacing w:line="260" w:lineRule="exact"/>
              <w:ind w:left="5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8A5B9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76DD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EA8CA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E498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</w:t>
            </w:r>
          </w:p>
        </w:tc>
      </w:tr>
      <w:tr w:rsidR="008A5E37" w14:paraId="4B2009C9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9BF7E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44E57" w14:textId="77777777" w:rsidR="008A5E37" w:rsidRDefault="00000000">
            <w:pPr>
              <w:spacing w:line="260" w:lineRule="exact"/>
              <w:ind w:left="5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E57DD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DA7A9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5A0D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070B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</w:tr>
      <w:tr w:rsidR="008A5E37" w14:paraId="7D0DA609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4473A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D426E" w14:textId="77777777" w:rsidR="008A5E37" w:rsidRDefault="00000000">
            <w:pPr>
              <w:spacing w:line="260" w:lineRule="exact"/>
              <w:ind w:lef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A3EF2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7A3E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77C6F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D74FA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8A5E37" w14:paraId="2074CDD0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793FE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54055" w14:textId="77777777" w:rsidR="008A5E37" w:rsidRDefault="00000000">
            <w:pPr>
              <w:spacing w:line="260" w:lineRule="exact"/>
              <w:ind w:lef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1B42D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9FE22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4BC0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BFB9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</w:tr>
      <w:tr w:rsidR="008A5E37" w14:paraId="199454B0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8617B" w14:textId="77777777" w:rsidR="008A5E37" w:rsidRDefault="00000000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07903" w14:textId="77777777" w:rsidR="008A5E37" w:rsidRDefault="00000000">
            <w:pPr>
              <w:ind w:lef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F2CF3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C3D58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A355B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DBC7A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</w:tr>
      <w:tr w:rsidR="008A5E37" w14:paraId="35CA33EA" w14:textId="77777777">
        <w:trPr>
          <w:trHeight w:hRule="exact" w:val="31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19889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5AD3E" w14:textId="77777777" w:rsidR="008A5E37" w:rsidRDefault="00000000">
            <w:pPr>
              <w:spacing w:line="260" w:lineRule="exact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TLDN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3E576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6B3B7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930C6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0E5BC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8A5E37" w14:paraId="3B687496" w14:textId="77777777">
        <w:trPr>
          <w:trHeight w:hRule="exact" w:val="307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670F3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E50F" w14:textId="77777777" w:rsidR="008A5E37" w:rsidRDefault="00000000">
            <w:pPr>
              <w:spacing w:line="260" w:lineRule="exact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TLDN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B2E90" w14:textId="77777777" w:rsidR="008A5E37" w:rsidRDefault="00000000">
            <w:pPr>
              <w:spacing w:line="260" w:lineRule="exact"/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63A69" w14:textId="77777777" w:rsidR="008A5E37" w:rsidRDefault="00000000">
            <w:pPr>
              <w:spacing w:line="260" w:lineRule="exact"/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B776E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19406" w14:textId="77777777" w:rsidR="008A5E37" w:rsidRDefault="00000000">
            <w:pPr>
              <w:spacing w:line="260" w:lineRule="exact"/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</w:tr>
      <w:tr w:rsidR="008A5E37" w14:paraId="0DCDE67A" w14:textId="77777777">
        <w:trPr>
          <w:trHeight w:hRule="exact" w:val="56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D6021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DB054" w14:textId="77777777" w:rsidR="008A5E37" w:rsidRDefault="00000000">
            <w:pPr>
              <w:spacing w:line="260" w:lineRule="exact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TLDN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22DEE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5378CBC4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E0E68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6DEB9906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A74F1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6344FB78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01418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2EBFC3F9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1,69</w:t>
            </w:r>
          </w:p>
        </w:tc>
      </w:tr>
      <w:tr w:rsidR="008A5E37" w14:paraId="2A6808EB" w14:textId="77777777">
        <w:trPr>
          <w:trHeight w:hRule="exact" w:val="56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F8095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98B1" w14:textId="77777777" w:rsidR="008A5E37" w:rsidRDefault="00000000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2797F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729BC3A5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D735C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052F6D90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AD853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7499A5AA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56FD5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455008A2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1,99</w:t>
            </w:r>
          </w:p>
        </w:tc>
      </w:tr>
      <w:tr w:rsidR="008A5E37" w14:paraId="76725C57" w14:textId="77777777">
        <w:trPr>
          <w:trHeight w:hRule="exact" w:val="56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DF95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04A85" w14:textId="77777777" w:rsidR="008A5E37" w:rsidRDefault="00000000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79FAA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3545244F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EC5BD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5844B1BC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5D79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2505E58B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3BF43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380D6F44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8A5E37" w14:paraId="5B9F7D50" w14:textId="77777777">
        <w:trPr>
          <w:trHeight w:hRule="exact" w:val="566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D713D" w14:textId="77777777" w:rsidR="008A5E37" w:rsidRDefault="00000000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DFFE8" w14:textId="77777777" w:rsidR="008A5E37" w:rsidRDefault="00000000">
            <w:pPr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F63CF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48B4F80E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D1497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622BC716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175DA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35930463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C1BC9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2562D559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</w:tr>
      <w:tr w:rsidR="008A5E37" w14:paraId="737AE5A2" w14:textId="77777777">
        <w:trPr>
          <w:trHeight w:hRule="exact" w:val="56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758EE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B6766" w14:textId="77777777" w:rsidR="008A5E37" w:rsidRDefault="00000000">
            <w:pPr>
              <w:spacing w:line="260" w:lineRule="exact"/>
              <w:ind w:lef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JARR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A6BBB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200396D7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E6888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57BD0C9C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A965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440450AC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7AD2C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79DB7741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</w:tr>
      <w:tr w:rsidR="008A5E37" w14:paraId="55FB10E4" w14:textId="77777777">
        <w:trPr>
          <w:trHeight w:hRule="exact" w:val="56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85CC8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31E8" w14:textId="77777777" w:rsidR="008A5E37" w:rsidRDefault="00000000">
            <w:pPr>
              <w:spacing w:line="260" w:lineRule="exact"/>
              <w:ind w:lef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JARR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37589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4D30E3F5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60A04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67DB1763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D2C4C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093938B4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103BD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20396C43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</w:t>
            </w:r>
          </w:p>
        </w:tc>
      </w:tr>
    </w:tbl>
    <w:p w14:paraId="1BC3F0C5" w14:textId="77777777" w:rsidR="008A5E37" w:rsidRDefault="008A5E37">
      <w:pPr>
        <w:spacing w:before="9" w:line="100" w:lineRule="exact"/>
        <w:rPr>
          <w:sz w:val="10"/>
          <w:szCs w:val="10"/>
        </w:rPr>
      </w:pPr>
    </w:p>
    <w:p w14:paraId="46F8654C" w14:textId="77777777" w:rsidR="008A5E37" w:rsidRDefault="008A5E37">
      <w:pPr>
        <w:spacing w:line="200" w:lineRule="exact"/>
      </w:pPr>
    </w:p>
    <w:p w14:paraId="4252E322" w14:textId="77777777" w:rsidR="008A5E37" w:rsidRDefault="008A5E37">
      <w:pPr>
        <w:spacing w:line="200" w:lineRule="exact"/>
      </w:pPr>
    </w:p>
    <w:p w14:paraId="00E076FB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52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80</w:t>
      </w:r>
    </w:p>
    <w:p w14:paraId="3E4136AD" w14:textId="77777777" w:rsidR="008A5E37" w:rsidRDefault="008A5E37">
      <w:pPr>
        <w:spacing w:before="10" w:line="160" w:lineRule="exact"/>
        <w:rPr>
          <w:sz w:val="17"/>
          <w:szCs w:val="17"/>
        </w:rPr>
      </w:pPr>
    </w:p>
    <w:p w14:paraId="66DB6D3A" w14:textId="77777777" w:rsidR="008A5E37" w:rsidRDefault="008A5E37">
      <w:pPr>
        <w:spacing w:line="200" w:lineRule="exact"/>
      </w:pPr>
    </w:p>
    <w:p w14:paraId="0AFA4255" w14:textId="77777777" w:rsidR="008A5E37" w:rsidRDefault="008A5E37">
      <w:pPr>
        <w:spacing w:line="200" w:lineRule="exact"/>
      </w:pPr>
    </w:p>
    <w:p w14:paraId="3DCF7ECF" w14:textId="77777777" w:rsidR="008A5E37" w:rsidRDefault="008A5E37">
      <w:pPr>
        <w:spacing w:line="200" w:lineRule="exact"/>
      </w:pPr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661"/>
        <w:gridCol w:w="1301"/>
        <w:gridCol w:w="1296"/>
        <w:gridCol w:w="1301"/>
        <w:gridCol w:w="1301"/>
      </w:tblGrid>
      <w:tr w:rsidR="008A5E37" w14:paraId="0EC6695F" w14:textId="77777777">
        <w:trPr>
          <w:trHeight w:hRule="exact" w:val="566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0B36C" w14:textId="77777777" w:rsidR="008A5E37" w:rsidRDefault="00000000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0297A" w14:textId="77777777" w:rsidR="008A5E37" w:rsidRDefault="00000000">
            <w:pPr>
              <w:ind w:lef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JARR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3EEBD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1CDA6BBB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398B7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41E6454D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D63E2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48ED9577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BD131" w14:textId="77777777" w:rsidR="008A5E37" w:rsidRDefault="008A5E37">
            <w:pPr>
              <w:spacing w:before="14" w:line="260" w:lineRule="exact"/>
              <w:rPr>
                <w:sz w:val="26"/>
                <w:szCs w:val="26"/>
              </w:rPr>
            </w:pPr>
          </w:p>
          <w:p w14:paraId="57E53245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1,28</w:t>
            </w:r>
          </w:p>
        </w:tc>
      </w:tr>
      <w:tr w:rsidR="008A5E37" w14:paraId="4E4B08B6" w14:textId="77777777">
        <w:trPr>
          <w:trHeight w:hRule="exact" w:val="56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50EFE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D09ED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CRAB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2B96A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0F1FFC11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5C282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32D3E71E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64756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36FB7520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92005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29DE4007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1,79</w:t>
            </w:r>
          </w:p>
        </w:tc>
      </w:tr>
      <w:tr w:rsidR="008A5E37" w14:paraId="4731BBE0" w14:textId="77777777">
        <w:trPr>
          <w:trHeight w:hRule="exact" w:val="56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A027D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3D1E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CRAB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B7B38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3492EC96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AF6C9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052A2AA8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313E5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1A0F201F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FF644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03A7609B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</w:tr>
      <w:tr w:rsidR="008A5E37" w14:paraId="71E0B111" w14:textId="77777777">
        <w:trPr>
          <w:trHeight w:hRule="exact" w:val="562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16899" w14:textId="77777777" w:rsidR="008A5E37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6A8D3" w14:textId="77777777" w:rsidR="008A5E37" w:rsidRDefault="00000000">
            <w:pPr>
              <w:spacing w:line="260" w:lineRule="exact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CRAB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76811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0F401D9C" w14:textId="77777777" w:rsidR="008A5E37" w:rsidRDefault="00000000">
            <w:pPr>
              <w:ind w:left="394" w:right="3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CB474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47638442" w14:textId="77777777" w:rsidR="008A5E37" w:rsidRDefault="00000000">
            <w:pPr>
              <w:ind w:left="394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5A1B5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51A96C67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0887A" w14:textId="77777777" w:rsidR="008A5E37" w:rsidRDefault="008A5E37">
            <w:pPr>
              <w:spacing w:before="9" w:line="260" w:lineRule="exact"/>
              <w:rPr>
                <w:sz w:val="26"/>
                <w:szCs w:val="26"/>
              </w:rPr>
            </w:pPr>
          </w:p>
          <w:p w14:paraId="6E70A116" w14:textId="77777777" w:rsidR="008A5E37" w:rsidRDefault="00000000">
            <w:pPr>
              <w:ind w:left="399" w:righ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1,99</w:t>
            </w:r>
          </w:p>
        </w:tc>
      </w:tr>
    </w:tbl>
    <w:p w14:paraId="53F5BE8E" w14:textId="77777777" w:rsidR="008A5E37" w:rsidRDefault="008A5E37">
      <w:pPr>
        <w:spacing w:line="200" w:lineRule="exact"/>
      </w:pPr>
    </w:p>
    <w:p w14:paraId="159C1E49" w14:textId="77777777" w:rsidR="008A5E37" w:rsidRDefault="008A5E37">
      <w:pPr>
        <w:spacing w:line="200" w:lineRule="exact"/>
      </w:pPr>
    </w:p>
    <w:p w14:paraId="2142A20D" w14:textId="77777777" w:rsidR="008A5E37" w:rsidRDefault="008A5E37">
      <w:pPr>
        <w:spacing w:line="200" w:lineRule="exact"/>
      </w:pPr>
    </w:p>
    <w:p w14:paraId="144F83CC" w14:textId="77777777" w:rsidR="008A5E37" w:rsidRDefault="008A5E37">
      <w:pPr>
        <w:spacing w:line="200" w:lineRule="exact"/>
      </w:pPr>
    </w:p>
    <w:p w14:paraId="497FEFFE" w14:textId="77777777" w:rsidR="008A5E37" w:rsidRDefault="008A5E37">
      <w:pPr>
        <w:spacing w:line="200" w:lineRule="exact"/>
      </w:pPr>
    </w:p>
    <w:p w14:paraId="4C26B6AB" w14:textId="77777777" w:rsidR="008A5E37" w:rsidRDefault="008A5E37">
      <w:pPr>
        <w:spacing w:line="200" w:lineRule="exact"/>
      </w:pPr>
    </w:p>
    <w:p w14:paraId="043A9E55" w14:textId="77777777" w:rsidR="008A5E37" w:rsidRDefault="008A5E37">
      <w:pPr>
        <w:spacing w:line="200" w:lineRule="exact"/>
      </w:pPr>
    </w:p>
    <w:p w14:paraId="57D8DF0C" w14:textId="77777777" w:rsidR="008A5E37" w:rsidRDefault="008A5E37">
      <w:pPr>
        <w:spacing w:line="200" w:lineRule="exact"/>
      </w:pPr>
    </w:p>
    <w:p w14:paraId="35F1A3BB" w14:textId="77777777" w:rsidR="008A5E37" w:rsidRDefault="008A5E37">
      <w:pPr>
        <w:spacing w:line="200" w:lineRule="exact"/>
      </w:pPr>
    </w:p>
    <w:p w14:paraId="122304A5" w14:textId="77777777" w:rsidR="008A5E37" w:rsidRDefault="008A5E37">
      <w:pPr>
        <w:spacing w:line="200" w:lineRule="exact"/>
      </w:pPr>
    </w:p>
    <w:p w14:paraId="6475DAE6" w14:textId="77777777" w:rsidR="008A5E37" w:rsidRDefault="008A5E37">
      <w:pPr>
        <w:spacing w:line="200" w:lineRule="exact"/>
      </w:pPr>
    </w:p>
    <w:p w14:paraId="185B82CC" w14:textId="77777777" w:rsidR="008A5E37" w:rsidRDefault="008A5E37">
      <w:pPr>
        <w:spacing w:line="200" w:lineRule="exact"/>
      </w:pPr>
    </w:p>
    <w:p w14:paraId="09B58C67" w14:textId="77777777" w:rsidR="008A5E37" w:rsidRDefault="008A5E37">
      <w:pPr>
        <w:spacing w:line="200" w:lineRule="exact"/>
      </w:pPr>
    </w:p>
    <w:p w14:paraId="14D7F90D" w14:textId="77777777" w:rsidR="008A5E37" w:rsidRDefault="008A5E37">
      <w:pPr>
        <w:spacing w:line="200" w:lineRule="exact"/>
      </w:pPr>
    </w:p>
    <w:p w14:paraId="3C7A32F4" w14:textId="77777777" w:rsidR="008A5E37" w:rsidRDefault="008A5E37">
      <w:pPr>
        <w:spacing w:line="200" w:lineRule="exact"/>
      </w:pPr>
    </w:p>
    <w:p w14:paraId="37017C34" w14:textId="77777777" w:rsidR="008A5E37" w:rsidRDefault="008A5E37">
      <w:pPr>
        <w:spacing w:line="200" w:lineRule="exact"/>
      </w:pPr>
    </w:p>
    <w:p w14:paraId="4F06AE42" w14:textId="77777777" w:rsidR="008A5E37" w:rsidRDefault="008A5E37">
      <w:pPr>
        <w:spacing w:line="200" w:lineRule="exact"/>
      </w:pPr>
    </w:p>
    <w:p w14:paraId="4E57EBDF" w14:textId="77777777" w:rsidR="008A5E37" w:rsidRDefault="008A5E37">
      <w:pPr>
        <w:spacing w:line="200" w:lineRule="exact"/>
      </w:pPr>
    </w:p>
    <w:p w14:paraId="1E00B84F" w14:textId="77777777" w:rsidR="008A5E37" w:rsidRDefault="008A5E37">
      <w:pPr>
        <w:spacing w:line="200" w:lineRule="exact"/>
      </w:pPr>
    </w:p>
    <w:p w14:paraId="1CAB7090" w14:textId="77777777" w:rsidR="008A5E37" w:rsidRDefault="008A5E37">
      <w:pPr>
        <w:spacing w:line="200" w:lineRule="exact"/>
      </w:pPr>
    </w:p>
    <w:p w14:paraId="780A1130" w14:textId="77777777" w:rsidR="008A5E37" w:rsidRDefault="008A5E37">
      <w:pPr>
        <w:spacing w:line="200" w:lineRule="exact"/>
      </w:pPr>
    </w:p>
    <w:p w14:paraId="35424637" w14:textId="77777777" w:rsidR="008A5E37" w:rsidRDefault="008A5E37">
      <w:pPr>
        <w:spacing w:line="200" w:lineRule="exact"/>
      </w:pPr>
    </w:p>
    <w:p w14:paraId="4A8C757C" w14:textId="77777777" w:rsidR="008A5E37" w:rsidRDefault="008A5E37">
      <w:pPr>
        <w:spacing w:line="200" w:lineRule="exact"/>
      </w:pPr>
    </w:p>
    <w:p w14:paraId="0983F728" w14:textId="77777777" w:rsidR="008A5E37" w:rsidRDefault="008A5E37">
      <w:pPr>
        <w:spacing w:line="200" w:lineRule="exact"/>
      </w:pPr>
    </w:p>
    <w:p w14:paraId="26AD7C98" w14:textId="77777777" w:rsidR="008A5E37" w:rsidRDefault="008A5E37">
      <w:pPr>
        <w:spacing w:line="200" w:lineRule="exact"/>
      </w:pPr>
    </w:p>
    <w:p w14:paraId="68919C7F" w14:textId="77777777" w:rsidR="008A5E37" w:rsidRDefault="008A5E37">
      <w:pPr>
        <w:spacing w:line="200" w:lineRule="exact"/>
      </w:pPr>
    </w:p>
    <w:p w14:paraId="352DA6B4" w14:textId="77777777" w:rsidR="008A5E37" w:rsidRDefault="008A5E37">
      <w:pPr>
        <w:spacing w:line="200" w:lineRule="exact"/>
      </w:pPr>
    </w:p>
    <w:p w14:paraId="336116D1" w14:textId="77777777" w:rsidR="008A5E37" w:rsidRDefault="008A5E37">
      <w:pPr>
        <w:spacing w:line="200" w:lineRule="exact"/>
      </w:pPr>
    </w:p>
    <w:p w14:paraId="2EB51815" w14:textId="77777777" w:rsidR="008A5E37" w:rsidRDefault="008A5E37">
      <w:pPr>
        <w:spacing w:line="200" w:lineRule="exact"/>
      </w:pPr>
    </w:p>
    <w:p w14:paraId="7469B465" w14:textId="77777777" w:rsidR="008A5E37" w:rsidRDefault="008A5E37">
      <w:pPr>
        <w:spacing w:line="200" w:lineRule="exact"/>
      </w:pPr>
    </w:p>
    <w:p w14:paraId="163A6D92" w14:textId="77777777" w:rsidR="008A5E37" w:rsidRDefault="008A5E37">
      <w:pPr>
        <w:spacing w:line="200" w:lineRule="exact"/>
      </w:pPr>
    </w:p>
    <w:p w14:paraId="5A8A3CA6" w14:textId="77777777" w:rsidR="008A5E37" w:rsidRDefault="008A5E37">
      <w:pPr>
        <w:spacing w:line="200" w:lineRule="exact"/>
      </w:pPr>
    </w:p>
    <w:p w14:paraId="04459881" w14:textId="77777777" w:rsidR="008A5E37" w:rsidRDefault="008A5E37">
      <w:pPr>
        <w:spacing w:line="200" w:lineRule="exact"/>
      </w:pPr>
    </w:p>
    <w:p w14:paraId="7CF84B6D" w14:textId="77777777" w:rsidR="008A5E37" w:rsidRDefault="008A5E37">
      <w:pPr>
        <w:spacing w:line="200" w:lineRule="exact"/>
      </w:pPr>
    </w:p>
    <w:p w14:paraId="5C728823" w14:textId="77777777" w:rsidR="008A5E37" w:rsidRDefault="008A5E37">
      <w:pPr>
        <w:spacing w:line="200" w:lineRule="exact"/>
      </w:pPr>
    </w:p>
    <w:p w14:paraId="30DD8427" w14:textId="77777777" w:rsidR="008A5E37" w:rsidRDefault="008A5E37">
      <w:pPr>
        <w:spacing w:line="200" w:lineRule="exact"/>
      </w:pPr>
    </w:p>
    <w:p w14:paraId="3D23930D" w14:textId="77777777" w:rsidR="008A5E37" w:rsidRDefault="008A5E37">
      <w:pPr>
        <w:spacing w:line="200" w:lineRule="exact"/>
      </w:pPr>
    </w:p>
    <w:p w14:paraId="18CD2D1F" w14:textId="77777777" w:rsidR="008A5E37" w:rsidRDefault="008A5E37">
      <w:pPr>
        <w:spacing w:line="200" w:lineRule="exact"/>
      </w:pPr>
    </w:p>
    <w:p w14:paraId="1248B81C" w14:textId="77777777" w:rsidR="008A5E37" w:rsidRDefault="008A5E37">
      <w:pPr>
        <w:spacing w:line="200" w:lineRule="exact"/>
      </w:pPr>
    </w:p>
    <w:p w14:paraId="0ACBC658" w14:textId="77777777" w:rsidR="008A5E37" w:rsidRDefault="008A5E37">
      <w:pPr>
        <w:spacing w:line="200" w:lineRule="exact"/>
      </w:pPr>
    </w:p>
    <w:p w14:paraId="4684CBFA" w14:textId="77777777" w:rsidR="008A5E37" w:rsidRDefault="008A5E37">
      <w:pPr>
        <w:spacing w:line="200" w:lineRule="exact"/>
      </w:pPr>
    </w:p>
    <w:p w14:paraId="6F91FD86" w14:textId="77777777" w:rsidR="008A5E37" w:rsidRDefault="008A5E37">
      <w:pPr>
        <w:spacing w:line="200" w:lineRule="exact"/>
      </w:pPr>
    </w:p>
    <w:p w14:paraId="4EB7F75D" w14:textId="77777777" w:rsidR="008A5E37" w:rsidRDefault="008A5E37">
      <w:pPr>
        <w:spacing w:line="200" w:lineRule="exact"/>
      </w:pPr>
    </w:p>
    <w:p w14:paraId="02998407" w14:textId="77777777" w:rsidR="008A5E37" w:rsidRDefault="008A5E37">
      <w:pPr>
        <w:spacing w:line="200" w:lineRule="exact"/>
      </w:pPr>
    </w:p>
    <w:p w14:paraId="566AC0D5" w14:textId="77777777" w:rsidR="008A5E37" w:rsidRDefault="008A5E37">
      <w:pPr>
        <w:spacing w:line="200" w:lineRule="exact"/>
      </w:pPr>
    </w:p>
    <w:p w14:paraId="58747F60" w14:textId="77777777" w:rsidR="008A5E37" w:rsidRDefault="008A5E37">
      <w:pPr>
        <w:spacing w:line="200" w:lineRule="exact"/>
      </w:pPr>
    </w:p>
    <w:p w14:paraId="0847681C" w14:textId="77777777" w:rsidR="008A5E37" w:rsidRDefault="008A5E37">
      <w:pPr>
        <w:spacing w:line="200" w:lineRule="exact"/>
      </w:pPr>
    </w:p>
    <w:p w14:paraId="3671B2AB" w14:textId="77777777" w:rsidR="008A5E37" w:rsidRDefault="008A5E37">
      <w:pPr>
        <w:spacing w:line="200" w:lineRule="exact"/>
      </w:pPr>
    </w:p>
    <w:p w14:paraId="42E02250" w14:textId="77777777" w:rsidR="008A5E37" w:rsidRDefault="008A5E37">
      <w:pPr>
        <w:spacing w:line="200" w:lineRule="exact"/>
      </w:pPr>
    </w:p>
    <w:p w14:paraId="2B9128E3" w14:textId="77777777" w:rsidR="008A5E37" w:rsidRDefault="008A5E37">
      <w:pPr>
        <w:spacing w:before="3" w:line="200" w:lineRule="exact"/>
      </w:pPr>
    </w:p>
    <w:p w14:paraId="7ADA4D6D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53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81</w:t>
      </w:r>
    </w:p>
    <w:p w14:paraId="23D93AF2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5FB72290" w14:textId="77777777" w:rsidR="008A5E37" w:rsidRDefault="008A5E37">
      <w:pPr>
        <w:spacing w:line="200" w:lineRule="exact"/>
      </w:pPr>
    </w:p>
    <w:p w14:paraId="0FB5E78D" w14:textId="77777777" w:rsidR="008A5E37" w:rsidRDefault="008A5E37">
      <w:pPr>
        <w:spacing w:line="200" w:lineRule="exact"/>
      </w:pPr>
    </w:p>
    <w:p w14:paraId="5080BBA7" w14:textId="77777777" w:rsidR="008A5E37" w:rsidRDefault="008A5E37">
      <w:pPr>
        <w:spacing w:line="200" w:lineRule="exact"/>
      </w:pPr>
    </w:p>
    <w:p w14:paraId="75ABCEAE" w14:textId="77777777" w:rsidR="008A5E37" w:rsidRDefault="00000000">
      <w:pPr>
        <w:spacing w:before="29" w:line="260" w:lineRule="exact"/>
        <w:ind w:left="267"/>
        <w:rPr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</w:rPr>
        <w:t>Lampiran  3</w:t>
      </w:r>
      <w:proofErr w:type="gramEnd"/>
      <w:r>
        <w:rPr>
          <w:b/>
          <w:position w:val="-1"/>
          <w:sz w:val="24"/>
          <w:szCs w:val="24"/>
        </w:rPr>
        <w:t xml:space="preserve"> Hasil Uji </w:t>
      </w:r>
      <w:proofErr w:type="spellStart"/>
      <w:r>
        <w:rPr>
          <w:b/>
          <w:position w:val="-1"/>
          <w:sz w:val="24"/>
          <w:szCs w:val="24"/>
        </w:rPr>
        <w:t>Statistik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Deskriptif</w:t>
      </w:r>
      <w:proofErr w:type="spellEnd"/>
    </w:p>
    <w:p w14:paraId="5B24E152" w14:textId="77777777" w:rsidR="008A5E37" w:rsidRDefault="008A5E37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675"/>
        <w:gridCol w:w="1392"/>
        <w:gridCol w:w="1387"/>
        <w:gridCol w:w="1699"/>
      </w:tblGrid>
      <w:tr w:rsidR="008A5E37" w14:paraId="45B83017" w14:textId="77777777">
        <w:trPr>
          <w:trHeight w:hRule="exact" w:val="1099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E739" w14:textId="77777777" w:rsidR="008A5E37" w:rsidRDefault="008A5E37"/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746C7" w14:textId="77777777" w:rsidR="008A5E37" w:rsidRDefault="00000000">
            <w:pPr>
              <w:spacing w:line="260" w:lineRule="exact"/>
              <w:ind w:left="663" w:right="176" w:hanging="4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TOBIN’S Q (Y)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32EA9" w14:textId="77777777" w:rsidR="008A5E37" w:rsidRDefault="00000000">
            <w:pPr>
              <w:spacing w:line="260" w:lineRule="exact"/>
              <w:ind w:left="389" w:right="39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ROE</w:t>
            </w:r>
          </w:p>
          <w:p w14:paraId="6D11F896" w14:textId="77777777" w:rsidR="008A5E37" w:rsidRDefault="00000000">
            <w:pPr>
              <w:spacing w:line="260" w:lineRule="exact"/>
              <w:ind w:left="442" w:right="4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(X</w:t>
            </w:r>
            <w:r>
              <w:rPr>
                <w:b/>
                <w:spacing w:val="1"/>
                <w:w w:val="98"/>
                <w:position w:val="-2"/>
                <w:sz w:val="16"/>
                <w:szCs w:val="16"/>
              </w:rPr>
              <w:t>1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A819C" w14:textId="77777777" w:rsidR="008A5E37" w:rsidRDefault="00000000">
            <w:pPr>
              <w:spacing w:line="260" w:lineRule="exact"/>
              <w:ind w:left="475" w:right="47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  <w:p w14:paraId="27CB25E6" w14:textId="77777777" w:rsidR="008A5E37" w:rsidRDefault="00000000">
            <w:pPr>
              <w:spacing w:line="260" w:lineRule="exact"/>
              <w:ind w:left="441" w:right="44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(X</w:t>
            </w:r>
            <w:r>
              <w:rPr>
                <w:b/>
                <w:spacing w:val="1"/>
                <w:w w:val="98"/>
                <w:position w:val="-2"/>
                <w:sz w:val="16"/>
                <w:szCs w:val="16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9B56F" w14:textId="77777777" w:rsidR="008A5E37" w:rsidRDefault="00000000">
            <w:pPr>
              <w:spacing w:line="260" w:lineRule="exact"/>
              <w:ind w:left="544" w:right="5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</w:t>
            </w:r>
          </w:p>
          <w:p w14:paraId="533224BC" w14:textId="77777777" w:rsidR="008A5E37" w:rsidRDefault="00000000">
            <w:pPr>
              <w:spacing w:line="260" w:lineRule="exact"/>
              <w:ind w:left="597" w:right="6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(X</w:t>
            </w:r>
            <w:r>
              <w:rPr>
                <w:b/>
                <w:spacing w:val="1"/>
                <w:w w:val="98"/>
                <w:position w:val="-2"/>
                <w:sz w:val="16"/>
                <w:szCs w:val="16"/>
              </w:rPr>
              <w:t>3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A5E37" w14:paraId="66F8F2EB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BC7F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11B51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11.43536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1E1B1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3.419710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3963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2.557391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6EFF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0.406377</w:t>
            </w:r>
          </w:p>
        </w:tc>
      </w:tr>
      <w:tr w:rsidR="008A5E37" w14:paraId="28A1E1D9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C09BE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Median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EBF33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0.950000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9E710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0.100000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21AFE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1.870000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555F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0.430000</w:t>
            </w:r>
          </w:p>
        </w:tc>
      </w:tr>
      <w:tr w:rsidR="008A5E37" w14:paraId="68624D98" w14:textId="77777777">
        <w:trPr>
          <w:trHeight w:hRule="exact" w:val="595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20E7B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Maximum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27DEA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713.5000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5762B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228.7300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025A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E90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0.830000</w:t>
            </w:r>
          </w:p>
        </w:tc>
      </w:tr>
      <w:tr w:rsidR="008A5E37" w14:paraId="529FB50A" w14:textId="77777777">
        <w:trPr>
          <w:trHeight w:hRule="exact" w:val="571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7B110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Minimum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07B6B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0.440000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B9215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0.010000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2426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0.370000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7644D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0.070000</w:t>
            </w:r>
          </w:p>
        </w:tc>
      </w:tr>
      <w:tr w:rsidR="008A5E37" w14:paraId="3CF33287" w14:textId="77777777">
        <w:trPr>
          <w:trHeight w:hRule="exact" w:val="595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1287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Std. Dev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AED71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85.76289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4046E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27.52313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ADDE2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2.133428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EEC7C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0.165378</w:t>
            </w:r>
          </w:p>
        </w:tc>
      </w:tr>
      <w:tr w:rsidR="008A5E37" w14:paraId="689E382A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64AF2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Skewness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600F4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8.124558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F5EB7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8.124876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176A8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2.285431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2059E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-0.062773</w:t>
            </w:r>
          </w:p>
        </w:tc>
      </w:tr>
      <w:tr w:rsidR="008A5E37" w14:paraId="0236975D" w14:textId="77777777">
        <w:trPr>
          <w:trHeight w:hRule="exact" w:val="595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DA530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Kurtosis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6E26E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67.01059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94E15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67.01399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55758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7.840830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48B08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2.996840</w:t>
            </w:r>
          </w:p>
        </w:tc>
      </w:tr>
      <w:tr w:rsidR="008A5E37" w14:paraId="3A60A74D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97C04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Jarque-Bera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65E5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12539.00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CD4C1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12540.30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C126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127.4385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0A681" w14:textId="77777777" w:rsidR="008A5E37" w:rsidRDefault="0000000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0.045344</w:t>
            </w:r>
          </w:p>
        </w:tc>
      </w:tr>
      <w:tr w:rsidR="008A5E37" w14:paraId="75DD4F15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EFD94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Probability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2F0FA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39B55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AF706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397A5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0.977583</w:t>
            </w:r>
          </w:p>
        </w:tc>
      </w:tr>
      <w:tr w:rsidR="008A5E37" w14:paraId="2DB4AFD0" w14:textId="77777777">
        <w:trPr>
          <w:trHeight w:hRule="exact" w:val="595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FD708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9383B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789.0400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EFF9B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235.9600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0C4C8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176.4600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A26F1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28.04000</w:t>
            </w:r>
          </w:p>
        </w:tc>
      </w:tr>
      <w:tr w:rsidR="008A5E37" w14:paraId="487762AD" w14:textId="77777777">
        <w:trPr>
          <w:trHeight w:hRule="exact" w:val="600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8440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 Sq. Dev.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33BE1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500158.6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FC29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51511.54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26711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309.5029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DD88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1.859794</w:t>
            </w:r>
          </w:p>
        </w:tc>
      </w:tr>
      <w:tr w:rsidR="008A5E37" w14:paraId="5F5CDD33" w14:textId="77777777">
        <w:trPr>
          <w:trHeight w:hRule="exact" w:val="624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7080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59652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4ADFE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3B9D2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C913E" w14:textId="77777777" w:rsidR="008A5E37" w:rsidRDefault="0000000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</w:tbl>
    <w:p w14:paraId="089EDA07" w14:textId="77777777" w:rsidR="008A5E37" w:rsidRDefault="008A5E37">
      <w:pPr>
        <w:spacing w:line="200" w:lineRule="exact"/>
      </w:pPr>
    </w:p>
    <w:p w14:paraId="511EF29E" w14:textId="77777777" w:rsidR="008A5E37" w:rsidRDefault="008A5E37">
      <w:pPr>
        <w:spacing w:line="200" w:lineRule="exact"/>
      </w:pPr>
    </w:p>
    <w:p w14:paraId="2B4E7A75" w14:textId="77777777" w:rsidR="008A5E37" w:rsidRDefault="008A5E37">
      <w:pPr>
        <w:spacing w:line="200" w:lineRule="exact"/>
      </w:pPr>
    </w:p>
    <w:p w14:paraId="7CBC92EC" w14:textId="77777777" w:rsidR="008A5E37" w:rsidRDefault="008A5E37">
      <w:pPr>
        <w:spacing w:line="200" w:lineRule="exact"/>
      </w:pPr>
    </w:p>
    <w:p w14:paraId="695D5F51" w14:textId="77777777" w:rsidR="008A5E37" w:rsidRDefault="008A5E37">
      <w:pPr>
        <w:spacing w:line="200" w:lineRule="exact"/>
      </w:pPr>
    </w:p>
    <w:p w14:paraId="3E1EA2BB" w14:textId="77777777" w:rsidR="008A5E37" w:rsidRDefault="008A5E37">
      <w:pPr>
        <w:spacing w:line="200" w:lineRule="exact"/>
      </w:pPr>
    </w:p>
    <w:p w14:paraId="3855C6E3" w14:textId="77777777" w:rsidR="008A5E37" w:rsidRDefault="008A5E37">
      <w:pPr>
        <w:spacing w:line="200" w:lineRule="exact"/>
      </w:pPr>
    </w:p>
    <w:p w14:paraId="4DBBBBF8" w14:textId="77777777" w:rsidR="008A5E37" w:rsidRDefault="008A5E37">
      <w:pPr>
        <w:spacing w:line="200" w:lineRule="exact"/>
      </w:pPr>
    </w:p>
    <w:p w14:paraId="3626FA34" w14:textId="77777777" w:rsidR="008A5E37" w:rsidRDefault="008A5E37">
      <w:pPr>
        <w:spacing w:line="200" w:lineRule="exact"/>
      </w:pPr>
    </w:p>
    <w:p w14:paraId="10595FF4" w14:textId="77777777" w:rsidR="008A5E37" w:rsidRDefault="008A5E37">
      <w:pPr>
        <w:spacing w:line="200" w:lineRule="exact"/>
      </w:pPr>
    </w:p>
    <w:p w14:paraId="4FC2DCEB" w14:textId="77777777" w:rsidR="008A5E37" w:rsidRDefault="008A5E37">
      <w:pPr>
        <w:spacing w:line="200" w:lineRule="exact"/>
      </w:pPr>
    </w:p>
    <w:p w14:paraId="01A215F1" w14:textId="77777777" w:rsidR="008A5E37" w:rsidRDefault="008A5E37">
      <w:pPr>
        <w:spacing w:line="200" w:lineRule="exact"/>
      </w:pPr>
    </w:p>
    <w:p w14:paraId="4230679D" w14:textId="77777777" w:rsidR="008A5E37" w:rsidRDefault="008A5E37">
      <w:pPr>
        <w:spacing w:line="200" w:lineRule="exact"/>
      </w:pPr>
    </w:p>
    <w:p w14:paraId="5603BA31" w14:textId="77777777" w:rsidR="008A5E37" w:rsidRDefault="008A5E37">
      <w:pPr>
        <w:spacing w:line="200" w:lineRule="exact"/>
      </w:pPr>
    </w:p>
    <w:p w14:paraId="680ACC08" w14:textId="77777777" w:rsidR="008A5E37" w:rsidRDefault="008A5E37">
      <w:pPr>
        <w:spacing w:line="200" w:lineRule="exact"/>
      </w:pPr>
    </w:p>
    <w:p w14:paraId="01422DC5" w14:textId="77777777" w:rsidR="008A5E37" w:rsidRDefault="008A5E37">
      <w:pPr>
        <w:spacing w:line="200" w:lineRule="exact"/>
      </w:pPr>
    </w:p>
    <w:p w14:paraId="62E29064" w14:textId="77777777" w:rsidR="008A5E37" w:rsidRDefault="008A5E37">
      <w:pPr>
        <w:spacing w:before="16" w:line="240" w:lineRule="exact"/>
        <w:rPr>
          <w:sz w:val="24"/>
          <w:szCs w:val="24"/>
        </w:rPr>
      </w:pPr>
    </w:p>
    <w:p w14:paraId="28CA4484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  <w:sectPr w:rsidR="008A5E37">
          <w:footerReference w:type="default" r:id="rId54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82</w:t>
      </w:r>
    </w:p>
    <w:p w14:paraId="72B34861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2EC9591" w14:textId="77777777" w:rsidR="008A5E37" w:rsidRDefault="008A5E37">
      <w:pPr>
        <w:spacing w:line="200" w:lineRule="exact"/>
      </w:pPr>
    </w:p>
    <w:p w14:paraId="2932BDE9" w14:textId="77777777" w:rsidR="008A5E37" w:rsidRDefault="008A5E37">
      <w:pPr>
        <w:spacing w:line="200" w:lineRule="exact"/>
      </w:pPr>
    </w:p>
    <w:p w14:paraId="1AAC4C25" w14:textId="77777777" w:rsidR="008A5E37" w:rsidRDefault="008A5E37">
      <w:pPr>
        <w:spacing w:line="200" w:lineRule="exact"/>
      </w:pPr>
    </w:p>
    <w:p w14:paraId="5EF1D944" w14:textId="77777777" w:rsidR="008A5E37" w:rsidRDefault="00000000">
      <w:pPr>
        <w:spacing w:before="29" w:line="260" w:lineRule="exact"/>
        <w:ind w:left="106"/>
        <w:rPr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</w:rPr>
        <w:t>Lampiran  4</w:t>
      </w:r>
      <w:proofErr w:type="gramEnd"/>
      <w:r>
        <w:rPr>
          <w:b/>
          <w:position w:val="-1"/>
          <w:sz w:val="24"/>
          <w:szCs w:val="24"/>
        </w:rPr>
        <w:t xml:space="preserve"> Hasil Uji </w:t>
      </w:r>
      <w:proofErr w:type="spellStart"/>
      <w:r>
        <w:rPr>
          <w:b/>
          <w:position w:val="-1"/>
          <w:sz w:val="24"/>
          <w:szCs w:val="24"/>
        </w:rPr>
        <w:t>Normalitas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 xml:space="preserve">Jarque-Bera </w:t>
      </w:r>
      <w:proofErr w:type="spellStart"/>
      <w:r>
        <w:rPr>
          <w:b/>
          <w:position w:val="-1"/>
          <w:sz w:val="24"/>
          <w:szCs w:val="24"/>
        </w:rPr>
        <w:t>Sebelum</w:t>
      </w:r>
      <w:proofErr w:type="spellEnd"/>
      <w:r>
        <w:rPr>
          <w:b/>
          <w:position w:val="-1"/>
          <w:sz w:val="24"/>
          <w:szCs w:val="24"/>
        </w:rPr>
        <w:t xml:space="preserve"> Uji Outlier</w:t>
      </w:r>
    </w:p>
    <w:p w14:paraId="7F28FDE2" w14:textId="77777777" w:rsidR="008A5E37" w:rsidRDefault="008A5E37">
      <w:pPr>
        <w:spacing w:line="200" w:lineRule="exact"/>
      </w:pPr>
    </w:p>
    <w:p w14:paraId="62A0D4CA" w14:textId="77777777" w:rsidR="008A5E37" w:rsidRDefault="008A5E37">
      <w:pPr>
        <w:spacing w:line="200" w:lineRule="exact"/>
      </w:pPr>
    </w:p>
    <w:p w14:paraId="4F1035CE" w14:textId="77777777" w:rsidR="008A5E37" w:rsidRDefault="008A5E37">
      <w:pPr>
        <w:spacing w:line="200" w:lineRule="exact"/>
      </w:pPr>
    </w:p>
    <w:p w14:paraId="3BECF34E" w14:textId="77777777" w:rsidR="008A5E37" w:rsidRDefault="008A5E37">
      <w:pPr>
        <w:spacing w:line="200" w:lineRule="exact"/>
      </w:pPr>
    </w:p>
    <w:p w14:paraId="0C3EDE84" w14:textId="77777777" w:rsidR="008A5E37" w:rsidRDefault="008A5E37">
      <w:pPr>
        <w:spacing w:line="200" w:lineRule="exact"/>
      </w:pPr>
    </w:p>
    <w:p w14:paraId="62EB25FF" w14:textId="77777777" w:rsidR="008A5E37" w:rsidRDefault="008A5E37">
      <w:pPr>
        <w:spacing w:line="200" w:lineRule="exact"/>
      </w:pPr>
    </w:p>
    <w:p w14:paraId="721DA2BE" w14:textId="77777777" w:rsidR="008A5E37" w:rsidRDefault="008A5E37">
      <w:pPr>
        <w:spacing w:line="200" w:lineRule="exact"/>
      </w:pPr>
    </w:p>
    <w:p w14:paraId="75F93D92" w14:textId="77777777" w:rsidR="008A5E37" w:rsidRDefault="008A5E37">
      <w:pPr>
        <w:spacing w:line="200" w:lineRule="exact"/>
      </w:pPr>
    </w:p>
    <w:p w14:paraId="75BBEF44" w14:textId="77777777" w:rsidR="008A5E37" w:rsidRDefault="008A5E37">
      <w:pPr>
        <w:spacing w:before="16" w:line="200" w:lineRule="exact"/>
      </w:pPr>
    </w:p>
    <w:p w14:paraId="45D6ECD4" w14:textId="77777777" w:rsidR="008A5E37" w:rsidRDefault="006777F4">
      <w:pPr>
        <w:ind w:left="107"/>
      </w:pPr>
      <w:r>
        <w:pict w14:anchorId="75086F68">
          <v:shape id="_x0000_i1035" type="#_x0000_t75" style="width:474.75pt;height:191.25pt">
            <v:imagedata r:id="rId35" o:title=""/>
          </v:shape>
        </w:pict>
      </w:r>
    </w:p>
    <w:p w14:paraId="614854DC" w14:textId="77777777" w:rsidR="008A5E37" w:rsidRDefault="008A5E37">
      <w:pPr>
        <w:spacing w:before="9" w:line="140" w:lineRule="exact"/>
        <w:rPr>
          <w:sz w:val="15"/>
          <w:szCs w:val="15"/>
        </w:rPr>
      </w:pPr>
    </w:p>
    <w:p w14:paraId="2EEC5F94" w14:textId="77777777" w:rsidR="008A5E37" w:rsidRDefault="008A5E37">
      <w:pPr>
        <w:spacing w:line="200" w:lineRule="exact"/>
      </w:pPr>
    </w:p>
    <w:p w14:paraId="3D1B7A92" w14:textId="77777777" w:rsidR="008A5E37" w:rsidRDefault="008A5E37">
      <w:pPr>
        <w:spacing w:line="200" w:lineRule="exact"/>
      </w:pPr>
    </w:p>
    <w:p w14:paraId="623A09A8" w14:textId="77777777" w:rsidR="008A5E37" w:rsidRDefault="008A5E37">
      <w:pPr>
        <w:spacing w:line="200" w:lineRule="exact"/>
      </w:pPr>
    </w:p>
    <w:p w14:paraId="67914AF8" w14:textId="77777777" w:rsidR="008A5E37" w:rsidRDefault="008A5E37">
      <w:pPr>
        <w:spacing w:line="200" w:lineRule="exact"/>
      </w:pPr>
    </w:p>
    <w:p w14:paraId="4BF5FD3C" w14:textId="77777777" w:rsidR="008A5E37" w:rsidRDefault="008A5E37">
      <w:pPr>
        <w:spacing w:line="200" w:lineRule="exact"/>
      </w:pPr>
    </w:p>
    <w:p w14:paraId="3700CB47" w14:textId="77777777" w:rsidR="008A5E37" w:rsidRDefault="008A5E37">
      <w:pPr>
        <w:spacing w:line="200" w:lineRule="exact"/>
      </w:pPr>
    </w:p>
    <w:p w14:paraId="34832C86" w14:textId="77777777" w:rsidR="008A5E37" w:rsidRDefault="008A5E37">
      <w:pPr>
        <w:spacing w:line="200" w:lineRule="exact"/>
      </w:pPr>
    </w:p>
    <w:p w14:paraId="274FE055" w14:textId="77777777" w:rsidR="008A5E37" w:rsidRDefault="008A5E37">
      <w:pPr>
        <w:spacing w:line="200" w:lineRule="exact"/>
      </w:pPr>
    </w:p>
    <w:p w14:paraId="3E5DD394" w14:textId="77777777" w:rsidR="008A5E37" w:rsidRDefault="008A5E37">
      <w:pPr>
        <w:spacing w:line="200" w:lineRule="exact"/>
      </w:pPr>
    </w:p>
    <w:p w14:paraId="308A9F2C" w14:textId="77777777" w:rsidR="008A5E37" w:rsidRDefault="008A5E37">
      <w:pPr>
        <w:spacing w:line="200" w:lineRule="exact"/>
      </w:pPr>
    </w:p>
    <w:p w14:paraId="51091C9F" w14:textId="77777777" w:rsidR="008A5E37" w:rsidRDefault="008A5E37">
      <w:pPr>
        <w:spacing w:line="200" w:lineRule="exact"/>
      </w:pPr>
    </w:p>
    <w:p w14:paraId="659BDE18" w14:textId="77777777" w:rsidR="008A5E37" w:rsidRDefault="008A5E37">
      <w:pPr>
        <w:spacing w:line="200" w:lineRule="exact"/>
      </w:pPr>
    </w:p>
    <w:p w14:paraId="27A432DC" w14:textId="77777777" w:rsidR="008A5E37" w:rsidRDefault="008A5E37">
      <w:pPr>
        <w:spacing w:line="200" w:lineRule="exact"/>
      </w:pPr>
    </w:p>
    <w:p w14:paraId="613FEA3A" w14:textId="77777777" w:rsidR="008A5E37" w:rsidRDefault="008A5E37">
      <w:pPr>
        <w:spacing w:line="200" w:lineRule="exact"/>
      </w:pPr>
    </w:p>
    <w:p w14:paraId="6C0997C6" w14:textId="77777777" w:rsidR="008A5E37" w:rsidRDefault="008A5E37">
      <w:pPr>
        <w:spacing w:line="200" w:lineRule="exact"/>
      </w:pPr>
    </w:p>
    <w:p w14:paraId="47106590" w14:textId="77777777" w:rsidR="008A5E37" w:rsidRDefault="008A5E37">
      <w:pPr>
        <w:spacing w:line="200" w:lineRule="exact"/>
      </w:pPr>
    </w:p>
    <w:p w14:paraId="5B152F09" w14:textId="77777777" w:rsidR="008A5E37" w:rsidRDefault="008A5E37">
      <w:pPr>
        <w:spacing w:line="200" w:lineRule="exact"/>
      </w:pPr>
    </w:p>
    <w:p w14:paraId="56BA516C" w14:textId="77777777" w:rsidR="008A5E37" w:rsidRDefault="008A5E37">
      <w:pPr>
        <w:spacing w:line="200" w:lineRule="exact"/>
      </w:pPr>
    </w:p>
    <w:p w14:paraId="44D27E51" w14:textId="77777777" w:rsidR="008A5E37" w:rsidRDefault="008A5E37">
      <w:pPr>
        <w:spacing w:line="200" w:lineRule="exact"/>
      </w:pPr>
    </w:p>
    <w:p w14:paraId="5A44BA59" w14:textId="77777777" w:rsidR="008A5E37" w:rsidRDefault="008A5E37">
      <w:pPr>
        <w:spacing w:line="200" w:lineRule="exact"/>
      </w:pPr>
    </w:p>
    <w:p w14:paraId="19ADC8C4" w14:textId="77777777" w:rsidR="008A5E37" w:rsidRDefault="008A5E37">
      <w:pPr>
        <w:spacing w:line="200" w:lineRule="exact"/>
      </w:pPr>
    </w:p>
    <w:p w14:paraId="3AFBD847" w14:textId="77777777" w:rsidR="008A5E37" w:rsidRDefault="008A5E37">
      <w:pPr>
        <w:spacing w:line="200" w:lineRule="exact"/>
      </w:pPr>
    </w:p>
    <w:p w14:paraId="6AA4E3CC" w14:textId="77777777" w:rsidR="008A5E37" w:rsidRDefault="008A5E37">
      <w:pPr>
        <w:spacing w:line="200" w:lineRule="exact"/>
      </w:pPr>
    </w:p>
    <w:p w14:paraId="52C3F84D" w14:textId="77777777" w:rsidR="008A5E37" w:rsidRDefault="008A5E37">
      <w:pPr>
        <w:spacing w:line="200" w:lineRule="exact"/>
      </w:pPr>
    </w:p>
    <w:p w14:paraId="43199117" w14:textId="77777777" w:rsidR="008A5E37" w:rsidRDefault="008A5E37">
      <w:pPr>
        <w:spacing w:line="200" w:lineRule="exact"/>
      </w:pPr>
    </w:p>
    <w:p w14:paraId="46E00781" w14:textId="77777777" w:rsidR="008A5E37" w:rsidRDefault="008A5E37">
      <w:pPr>
        <w:spacing w:line="200" w:lineRule="exact"/>
      </w:pPr>
    </w:p>
    <w:p w14:paraId="1B8CCC23" w14:textId="77777777" w:rsidR="008A5E37" w:rsidRDefault="008A5E37">
      <w:pPr>
        <w:spacing w:line="200" w:lineRule="exact"/>
      </w:pPr>
    </w:p>
    <w:p w14:paraId="03802041" w14:textId="77777777" w:rsidR="008A5E37" w:rsidRDefault="008A5E37">
      <w:pPr>
        <w:spacing w:line="200" w:lineRule="exact"/>
      </w:pPr>
    </w:p>
    <w:p w14:paraId="6562004E" w14:textId="77777777" w:rsidR="008A5E37" w:rsidRDefault="008A5E37">
      <w:pPr>
        <w:spacing w:line="200" w:lineRule="exact"/>
      </w:pPr>
    </w:p>
    <w:p w14:paraId="7BB28DFE" w14:textId="77777777" w:rsidR="008A5E37" w:rsidRDefault="008A5E37">
      <w:pPr>
        <w:spacing w:line="200" w:lineRule="exact"/>
      </w:pPr>
    </w:p>
    <w:p w14:paraId="0BFE4B6D" w14:textId="77777777" w:rsidR="008A5E37" w:rsidRDefault="008A5E37">
      <w:pPr>
        <w:spacing w:line="200" w:lineRule="exact"/>
      </w:pPr>
    </w:p>
    <w:p w14:paraId="35A05BB5" w14:textId="77777777" w:rsidR="008A5E37" w:rsidRDefault="00000000">
      <w:pPr>
        <w:spacing w:before="29"/>
        <w:ind w:left="4284" w:right="5120"/>
        <w:jc w:val="center"/>
        <w:rPr>
          <w:sz w:val="24"/>
          <w:szCs w:val="24"/>
        </w:rPr>
        <w:sectPr w:rsidR="008A5E37">
          <w:footerReference w:type="default" r:id="rId55"/>
          <w:pgSz w:w="12240" w:h="15840"/>
          <w:pgMar w:top="1480" w:right="840" w:bottom="280" w:left="1680" w:header="0" w:footer="0" w:gutter="0"/>
          <w:cols w:space="720"/>
        </w:sectPr>
      </w:pPr>
      <w:r>
        <w:rPr>
          <w:sz w:val="24"/>
          <w:szCs w:val="24"/>
        </w:rPr>
        <w:t>83</w:t>
      </w:r>
    </w:p>
    <w:p w14:paraId="63EAF0B0" w14:textId="77777777" w:rsidR="008A5E37" w:rsidRDefault="008A5E37">
      <w:pPr>
        <w:spacing w:line="200" w:lineRule="exact"/>
      </w:pPr>
    </w:p>
    <w:p w14:paraId="47208A25" w14:textId="77777777" w:rsidR="008A5E37" w:rsidRDefault="008A5E37">
      <w:pPr>
        <w:spacing w:line="200" w:lineRule="exact"/>
      </w:pPr>
    </w:p>
    <w:p w14:paraId="46609119" w14:textId="77777777" w:rsidR="008A5E37" w:rsidRDefault="008A5E37">
      <w:pPr>
        <w:spacing w:line="200" w:lineRule="exact"/>
      </w:pPr>
    </w:p>
    <w:p w14:paraId="01AB35E4" w14:textId="77777777" w:rsidR="008A5E37" w:rsidRDefault="008A5E37">
      <w:pPr>
        <w:spacing w:line="200" w:lineRule="exact"/>
      </w:pPr>
    </w:p>
    <w:p w14:paraId="203F1C16" w14:textId="77777777" w:rsidR="008A5E37" w:rsidRDefault="008A5E37">
      <w:pPr>
        <w:spacing w:before="16" w:line="220" w:lineRule="exact"/>
        <w:rPr>
          <w:sz w:val="22"/>
          <w:szCs w:val="22"/>
        </w:rPr>
      </w:pPr>
    </w:p>
    <w:p w14:paraId="30252A93" w14:textId="77777777" w:rsidR="008A5E37" w:rsidRDefault="00000000">
      <w:pPr>
        <w:spacing w:before="29" w:line="260" w:lineRule="exact"/>
        <w:ind w:left="267"/>
        <w:rPr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</w:rPr>
        <w:t>Lampiran  5</w:t>
      </w:r>
      <w:proofErr w:type="gramEnd"/>
      <w:r>
        <w:rPr>
          <w:b/>
          <w:position w:val="-1"/>
          <w:sz w:val="24"/>
          <w:szCs w:val="24"/>
        </w:rPr>
        <w:t xml:space="preserve"> Hasil Uji </w:t>
      </w:r>
      <w:proofErr w:type="spellStart"/>
      <w:r>
        <w:rPr>
          <w:b/>
          <w:position w:val="-1"/>
          <w:sz w:val="24"/>
          <w:szCs w:val="24"/>
        </w:rPr>
        <w:t>Normalitas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 xml:space="preserve">Jarque-Bera </w:t>
      </w:r>
      <w:proofErr w:type="spellStart"/>
      <w:r>
        <w:rPr>
          <w:b/>
          <w:position w:val="-1"/>
          <w:sz w:val="24"/>
          <w:szCs w:val="24"/>
        </w:rPr>
        <w:t>Setelah</w:t>
      </w:r>
      <w:proofErr w:type="spellEnd"/>
      <w:r>
        <w:rPr>
          <w:b/>
          <w:position w:val="-1"/>
          <w:sz w:val="24"/>
          <w:szCs w:val="24"/>
        </w:rPr>
        <w:t xml:space="preserve"> Uji Outlier</w:t>
      </w:r>
    </w:p>
    <w:p w14:paraId="1CDF04D3" w14:textId="77777777" w:rsidR="008A5E37" w:rsidRDefault="008A5E37">
      <w:pPr>
        <w:spacing w:line="200" w:lineRule="exact"/>
      </w:pPr>
    </w:p>
    <w:p w14:paraId="32C8C7B4" w14:textId="77777777" w:rsidR="008A5E37" w:rsidRDefault="008A5E37">
      <w:pPr>
        <w:spacing w:line="200" w:lineRule="exact"/>
      </w:pPr>
    </w:p>
    <w:p w14:paraId="5BA20EF1" w14:textId="77777777" w:rsidR="008A5E37" w:rsidRDefault="008A5E37">
      <w:pPr>
        <w:spacing w:line="200" w:lineRule="exact"/>
      </w:pPr>
    </w:p>
    <w:p w14:paraId="7324297C" w14:textId="77777777" w:rsidR="008A5E37" w:rsidRDefault="008A5E37">
      <w:pPr>
        <w:spacing w:line="200" w:lineRule="exact"/>
      </w:pPr>
    </w:p>
    <w:p w14:paraId="4D587681" w14:textId="77777777" w:rsidR="008A5E37" w:rsidRDefault="008A5E37">
      <w:pPr>
        <w:spacing w:before="7" w:line="200" w:lineRule="exact"/>
      </w:pPr>
    </w:p>
    <w:p w14:paraId="55C70176" w14:textId="77777777" w:rsidR="008A5E37" w:rsidRDefault="00000000">
      <w:pPr>
        <w:spacing w:before="23" w:line="240" w:lineRule="exact"/>
        <w:ind w:left="26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>&amp;#</w:t>
      </w:r>
    </w:p>
    <w:p w14:paraId="4E8FFA76" w14:textId="77777777" w:rsidR="008A5E37" w:rsidRDefault="00000000">
      <w:pPr>
        <w:spacing w:line="180" w:lineRule="exact"/>
        <w:ind w:right="838"/>
        <w:jc w:val="right"/>
        <w:rPr>
          <w:rFonts w:ascii="Calibri" w:eastAsia="Calibri" w:hAnsi="Calibri" w:cs="Calibri"/>
          <w:sz w:val="18"/>
          <w:szCs w:val="18"/>
        </w:rPr>
      </w:pPr>
      <w:r>
        <w:pict w14:anchorId="5FA6E2FD">
          <v:group id="_x0000_s2256" style="position:absolute;left:0;text-align:left;margin-left:113.25pt;margin-top:6.85pt;width:322.1pt;height:150pt;z-index:-7340;mso-position-horizontal-relative:page" coordorigin="2265,137" coordsize="6442,3000">
            <v:shape id="_x0000_s2266" style="position:absolute;left:4921;top:819;width:3781;height:0" coordorigin="4921,819" coordsize="3781,0" path="m4921,819r3780,e" filled="f" strokecolor="#e7e8e8" strokeweight=".16753mm">
              <v:path arrowok="t"/>
            </v:shape>
            <v:shape id="_x0000_s2265" style="position:absolute;left:2269;top:819;width:2282;height:0" coordorigin="2269,819" coordsize="2282,0" path="m2269,819r2282,e" filled="f" strokecolor="#e7e8e8" strokeweight=".16753mm">
              <v:path arrowok="t"/>
            </v:shape>
            <v:shape id="_x0000_s2264" style="position:absolute;left:4921;top:365;width:3781;height:0" coordorigin="4921,365" coordsize="3781,0" path="m4921,365r3780,e" filled="f" strokecolor="#e7e8e8" strokeweight=".16753mm">
              <v:path arrowok="t"/>
            </v:shape>
            <v:shape id="_x0000_s2263" style="position:absolute;left:2269;top:365;width:2282;height:0" coordorigin="2269,365" coordsize="2282,0" path="m2269,365r2282,e" filled="f" strokecolor="#e7e8e8" strokeweight=".16753mm">
              <v:path arrowok="t"/>
            </v:shape>
            <v:shape id="_x0000_s2262" style="position:absolute;left:4551;top:142;width:370;height:2995" coordorigin="4551,142" coordsize="370,2995" path="m4921,142r-370,l4551,3133r370,l4921,142xe" fillcolor="#7292ca" stroked="f">
              <v:path arrowok="t"/>
            </v:shape>
            <v:shape id="_x0000_s2261" style="position:absolute;left:4551;top:142;width:370;height:2995" coordorigin="4551,142" coordsize="370,2995" path="m4921,142r-370,l4551,3133e" filled="f" strokecolor="#bfc0c0" strokeweight=".16733mm">
              <v:path arrowok="t"/>
            </v:shape>
            <v:shape id="_x0000_s2260" style="position:absolute;left:4551;top:142;width:370;height:2995" coordorigin="4551,142" coordsize="370,2995" path="m4921,3133r,-2991e" filled="f" strokecolor="#bfc0c0" strokeweight=".16733mm">
              <v:path arrowok="t"/>
            </v:shape>
            <v:shape id="_x0000_s2259" style="position:absolute;left:4921;top:824;width:370;height:2313" coordorigin="4921,824" coordsize="370,2313" path="m5291,824r-370,l4921,3133r370,l5291,824xe" fillcolor="#7292ca" stroked="f">
              <v:path arrowok="t"/>
            </v:shape>
            <v:shape id="_x0000_s2258" style="position:absolute;left:4921;top:824;width:370;height:2313" coordorigin="4921,824" coordsize="370,2313" path="m5291,824r-370,l4921,3133e" filled="f" strokecolor="#bfc0c0" strokeweight=".16733mm">
              <v:path arrowok="t"/>
            </v:shape>
            <v:shape id="_x0000_s2257" style="position:absolute;left:4921;top:824;width:370;height:2313" coordorigin="4921,824" coordsize="370,2313" path="m5291,3133r,-2309e" filled="f" strokecolor="#bfc0c0" strokeweight=".16733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2"/>
          <w:w w:val="152"/>
          <w:position w:val="1"/>
          <w:sz w:val="18"/>
          <w:szCs w:val="18"/>
        </w:rPr>
        <w:t>)</w:t>
      </w:r>
      <w:r>
        <w:rPr>
          <w:rFonts w:ascii="Calibri" w:eastAsia="Calibri" w:hAnsi="Calibri" w:cs="Calibri"/>
          <w:spacing w:val="-4"/>
          <w:position w:val="1"/>
          <w:sz w:val="18"/>
          <w:szCs w:val="18"/>
        </w:rPr>
        <w:t>*</w:t>
      </w:r>
      <w:proofErr w:type="gramEnd"/>
      <w:r>
        <w:rPr>
          <w:rFonts w:ascii="Calibri" w:eastAsia="Calibri" w:hAnsi="Calibri" w:cs="Calibri"/>
          <w:spacing w:val="3"/>
          <w:w w:val="70"/>
          <w:position w:val="1"/>
          <w:sz w:val="18"/>
          <w:szCs w:val="18"/>
        </w:rPr>
        <w:t>+</w:t>
      </w:r>
      <w:r>
        <w:rPr>
          <w:rFonts w:ascii="Calibri" w:eastAsia="Calibri" w:hAnsi="Calibri" w:cs="Calibri"/>
          <w:spacing w:val="-3"/>
          <w:w w:val="92"/>
          <w:position w:val="1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position w:val="1"/>
          <w:sz w:val="18"/>
          <w:szCs w:val="18"/>
        </w:rPr>
        <w:t>*</w:t>
      </w:r>
      <w:r>
        <w:rPr>
          <w:rFonts w:ascii="Calibri" w:eastAsia="Calibri" w:hAnsi="Calibri" w:cs="Calibri"/>
          <w:spacing w:val="5"/>
          <w:w w:val="128"/>
          <w:position w:val="1"/>
          <w:sz w:val="18"/>
          <w:szCs w:val="18"/>
        </w:rPr>
        <w:t>-</w:t>
      </w:r>
      <w:r>
        <w:rPr>
          <w:rFonts w:ascii="Calibri" w:eastAsia="Calibri" w:hAnsi="Calibri" w:cs="Calibri"/>
          <w:spacing w:val="-1"/>
          <w:w w:val="106"/>
          <w:position w:val="1"/>
          <w:sz w:val="18"/>
          <w:szCs w:val="18"/>
        </w:rPr>
        <w:t>.</w:t>
      </w:r>
      <w:r>
        <w:rPr>
          <w:rFonts w:ascii="Calibri" w:eastAsia="Calibri" w:hAnsi="Calibri" w:cs="Calibri"/>
          <w:spacing w:val="-3"/>
          <w:w w:val="58"/>
          <w:position w:val="1"/>
          <w:sz w:val="18"/>
          <w:szCs w:val="18"/>
        </w:rPr>
        <w:t>/</w:t>
      </w:r>
      <w:r>
        <w:rPr>
          <w:rFonts w:ascii="Calibri" w:eastAsia="Calibri" w:hAnsi="Calibri" w:cs="Calibri"/>
          <w:spacing w:val="-3"/>
          <w:w w:val="107"/>
          <w:position w:val="1"/>
          <w:sz w:val="18"/>
          <w:szCs w:val="18"/>
        </w:rPr>
        <w:t>0</w:t>
      </w:r>
      <w:r>
        <w:rPr>
          <w:rFonts w:ascii="Calibri" w:eastAsia="Calibri" w:hAnsi="Calibri" w:cs="Calibri"/>
          <w:spacing w:val="-5"/>
          <w:position w:val="1"/>
          <w:sz w:val="18"/>
          <w:szCs w:val="18"/>
        </w:rPr>
        <w:t>*</w:t>
      </w:r>
      <w:r>
        <w:rPr>
          <w:rFonts w:ascii="Calibri" w:eastAsia="Calibri" w:hAnsi="Calibri" w:cs="Calibri"/>
          <w:spacing w:val="5"/>
          <w:w w:val="128"/>
          <w:position w:val="1"/>
          <w:sz w:val="18"/>
          <w:szCs w:val="18"/>
        </w:rPr>
        <w:t>-</w:t>
      </w:r>
      <w:r>
        <w:rPr>
          <w:rFonts w:ascii="Calibri" w:eastAsia="Calibri" w:hAnsi="Calibri" w:cs="Calibri"/>
          <w:spacing w:val="-3"/>
          <w:w w:val="92"/>
          <w:position w:val="1"/>
          <w:sz w:val="18"/>
          <w:szCs w:val="18"/>
        </w:rPr>
        <w:t>,</w:t>
      </w:r>
      <w:r>
        <w:rPr>
          <w:rFonts w:ascii="Calibri" w:eastAsia="Calibri" w:hAnsi="Calibri" w:cs="Calibri"/>
          <w:w w:val="104"/>
          <w:position w:val="1"/>
          <w:sz w:val="18"/>
          <w:szCs w:val="18"/>
        </w:rPr>
        <w:t>12</w:t>
      </w:r>
      <w:r>
        <w:rPr>
          <w:rFonts w:ascii="Calibri" w:eastAsia="Calibri" w:hAnsi="Calibri" w:cs="Calibri"/>
          <w:spacing w:val="-1"/>
          <w:w w:val="94"/>
          <w:position w:val="1"/>
          <w:sz w:val="18"/>
          <w:szCs w:val="18"/>
        </w:rPr>
        <w:t>3</w:t>
      </w:r>
      <w:r>
        <w:rPr>
          <w:rFonts w:ascii="Calibri" w:eastAsia="Calibri" w:hAnsi="Calibri" w:cs="Calibri"/>
          <w:spacing w:val="-3"/>
          <w:w w:val="45"/>
          <w:position w:val="1"/>
          <w:sz w:val="18"/>
          <w:szCs w:val="18"/>
        </w:rPr>
        <w:t>4</w:t>
      </w:r>
      <w:r>
        <w:rPr>
          <w:rFonts w:ascii="Calibri" w:eastAsia="Calibri" w:hAnsi="Calibri" w:cs="Calibri"/>
          <w:w w:val="128"/>
          <w:position w:val="1"/>
          <w:sz w:val="18"/>
          <w:szCs w:val="18"/>
        </w:rPr>
        <w:t>-</w:t>
      </w:r>
    </w:p>
    <w:p w14:paraId="04885E9B" w14:textId="77777777" w:rsidR="008A5E37" w:rsidRDefault="00000000">
      <w:pPr>
        <w:spacing w:before="17"/>
        <w:ind w:left="26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>&amp;</w:t>
      </w:r>
      <w:r>
        <w:rPr>
          <w:rFonts w:ascii="Calibri" w:eastAsia="Calibri" w:hAnsi="Calibri" w:cs="Calibri"/>
          <w:sz w:val="21"/>
          <w:szCs w:val="21"/>
        </w:rPr>
        <w:t xml:space="preserve">"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52"/>
          <w:position w:val="1"/>
          <w:sz w:val="18"/>
          <w:szCs w:val="18"/>
        </w:rPr>
        <w:t>)</w:t>
      </w:r>
      <w:r>
        <w:rPr>
          <w:rFonts w:ascii="Calibri" w:eastAsia="Calibri" w:hAnsi="Calibri" w:cs="Calibri"/>
          <w:spacing w:val="-1"/>
          <w:w w:val="94"/>
          <w:position w:val="1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w w:val="158"/>
          <w:position w:val="1"/>
          <w:sz w:val="18"/>
          <w:szCs w:val="18"/>
        </w:rPr>
        <w:t>5</w:t>
      </w:r>
      <w:r>
        <w:rPr>
          <w:rFonts w:ascii="Calibri" w:eastAsia="Calibri" w:hAnsi="Calibri" w:cs="Calibri"/>
          <w:w w:val="104"/>
          <w:position w:val="1"/>
          <w:sz w:val="18"/>
          <w:szCs w:val="18"/>
        </w:rPr>
        <w:t>6</w:t>
      </w:r>
      <w:r>
        <w:rPr>
          <w:rFonts w:ascii="Calibri" w:eastAsia="Calibri" w:hAnsi="Calibri" w:cs="Calibri"/>
          <w:spacing w:val="-4"/>
          <w:w w:val="45"/>
          <w:position w:val="1"/>
          <w:sz w:val="18"/>
          <w:szCs w:val="18"/>
        </w:rPr>
        <w:t>4</w:t>
      </w:r>
      <w:r>
        <w:rPr>
          <w:rFonts w:ascii="Calibri" w:eastAsia="Calibri" w:hAnsi="Calibri" w:cs="Calibri"/>
          <w:spacing w:val="-4"/>
          <w:position w:val="1"/>
          <w:sz w:val="18"/>
          <w:szCs w:val="18"/>
        </w:rPr>
        <w:t>*</w:t>
      </w:r>
      <w:r>
        <w:rPr>
          <w:rFonts w:ascii="Calibri" w:eastAsia="Calibri" w:hAnsi="Calibri" w:cs="Calibri"/>
          <w:spacing w:val="-3"/>
          <w:w w:val="58"/>
          <w:position w:val="1"/>
          <w:sz w:val="18"/>
          <w:szCs w:val="18"/>
        </w:rPr>
        <w:t>/</w:t>
      </w:r>
      <w:r>
        <w:rPr>
          <w:rFonts w:ascii="Calibri" w:eastAsia="Calibri" w:hAnsi="Calibri" w:cs="Calibri"/>
          <w:spacing w:val="4"/>
          <w:w w:val="74"/>
          <w:position w:val="1"/>
          <w:sz w:val="18"/>
          <w:szCs w:val="18"/>
        </w:rPr>
        <w:t>&amp;</w:t>
      </w:r>
      <w:r>
        <w:rPr>
          <w:rFonts w:ascii="Calibri" w:eastAsia="Calibri" w:hAnsi="Calibri" w:cs="Calibri"/>
          <w:spacing w:val="-3"/>
          <w:w w:val="58"/>
          <w:position w:val="1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position w:val="1"/>
          <w:sz w:val="18"/>
          <w:szCs w:val="18"/>
        </w:rPr>
        <w:t>7</w:t>
      </w:r>
      <w:r>
        <w:rPr>
          <w:rFonts w:ascii="Calibri" w:eastAsia="Calibri" w:hAnsi="Calibri" w:cs="Calibri"/>
          <w:w w:val="127"/>
          <w:position w:val="1"/>
          <w:sz w:val="18"/>
          <w:szCs w:val="18"/>
        </w:rPr>
        <w:t>"</w:t>
      </w:r>
    </w:p>
    <w:p w14:paraId="7EA21CB3" w14:textId="77777777" w:rsidR="008A5E37" w:rsidRDefault="00000000">
      <w:pPr>
        <w:spacing w:before="18" w:line="200" w:lineRule="exact"/>
        <w:ind w:right="8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4"/>
          <w:w w:val="131"/>
          <w:sz w:val="18"/>
          <w:szCs w:val="18"/>
        </w:rPr>
        <w:t>8</w:t>
      </w:r>
      <w:r>
        <w:rPr>
          <w:rFonts w:ascii="Calibri" w:eastAsia="Calibri" w:hAnsi="Calibri" w:cs="Calibri"/>
          <w:w w:val="104"/>
          <w:sz w:val="18"/>
          <w:szCs w:val="18"/>
        </w:rPr>
        <w:t>9</w:t>
      </w:r>
      <w:r>
        <w:rPr>
          <w:rFonts w:ascii="Calibri" w:eastAsia="Calibri" w:hAnsi="Calibri" w:cs="Calibri"/>
          <w:spacing w:val="5"/>
          <w:w w:val="128"/>
          <w:sz w:val="18"/>
          <w:szCs w:val="18"/>
        </w:rPr>
        <w:t>-</w:t>
      </w:r>
      <w:r>
        <w:rPr>
          <w:rFonts w:ascii="Calibri" w:eastAsia="Calibri" w:hAnsi="Calibri" w:cs="Calibri"/>
          <w:spacing w:val="-4"/>
          <w:sz w:val="18"/>
          <w:szCs w:val="18"/>
        </w:rPr>
        <w:t>*</w:t>
      </w:r>
      <w:r>
        <w:rPr>
          <w:rFonts w:ascii="Calibri" w:eastAsia="Calibri" w:hAnsi="Calibri" w:cs="Calibri"/>
          <w:spacing w:val="3"/>
          <w:w w:val="70"/>
          <w:sz w:val="18"/>
          <w:szCs w:val="18"/>
        </w:rPr>
        <w:t>+</w:t>
      </w:r>
      <w:r>
        <w:rPr>
          <w:rFonts w:ascii="Calibri" w:eastAsia="Calibri" w:hAnsi="Calibri" w:cs="Calibri"/>
          <w:spacing w:val="4"/>
          <w:w w:val="142"/>
          <w:sz w:val="18"/>
          <w:szCs w:val="18"/>
        </w:rPr>
        <w:t>J</w:t>
      </w:r>
      <w:proofErr w:type="gramStart"/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spacing w:val="-4"/>
          <w:w w:val="125"/>
          <w:sz w:val="18"/>
          <w:szCs w:val="18"/>
        </w:rPr>
        <w:t>;</w:t>
      </w:r>
      <w:r>
        <w:rPr>
          <w:rFonts w:ascii="Calibri" w:eastAsia="Calibri" w:hAnsi="Calibri" w:cs="Calibri"/>
          <w:spacing w:val="-3"/>
          <w:w w:val="92"/>
          <w:sz w:val="18"/>
          <w:szCs w:val="18"/>
        </w:rPr>
        <w:t>,</w:t>
      </w:r>
      <w:proofErr w:type="gramEnd"/>
      <w:r>
        <w:rPr>
          <w:rFonts w:ascii="Calibri" w:eastAsia="Calibri" w:hAnsi="Calibri" w:cs="Calibri"/>
          <w:w w:val="101"/>
          <w:sz w:val="18"/>
          <w:szCs w:val="18"/>
        </w:rPr>
        <w:t>K</w:t>
      </w:r>
      <w:r>
        <w:rPr>
          <w:rFonts w:ascii="Calibri" w:eastAsia="Calibri" w:hAnsi="Calibri" w:cs="Calibri"/>
          <w:w w:val="105"/>
          <w:sz w:val="18"/>
          <w:szCs w:val="18"/>
        </w:rPr>
        <w:t>=</w:t>
      </w:r>
      <w:r>
        <w:rPr>
          <w:rFonts w:ascii="Calibri" w:eastAsia="Calibri" w:hAnsi="Calibri" w:cs="Calibri"/>
          <w:spacing w:val="5"/>
          <w:w w:val="128"/>
          <w:sz w:val="18"/>
          <w:szCs w:val="18"/>
        </w:rPr>
        <w:t>-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spacing w:val="4"/>
          <w:sz w:val="18"/>
          <w:szCs w:val="18"/>
        </w:rPr>
        <w:t>$</w:t>
      </w:r>
      <w:r>
        <w:rPr>
          <w:rFonts w:ascii="Calibri" w:eastAsia="Calibri" w:hAnsi="Calibri" w:cs="Calibri"/>
          <w:w w:val="102"/>
          <w:sz w:val="18"/>
          <w:szCs w:val="18"/>
        </w:rPr>
        <w:t>&gt;</w:t>
      </w:r>
    </w:p>
    <w:p w14:paraId="2C33E84E" w14:textId="77777777" w:rsidR="008A5E37" w:rsidRDefault="00000000">
      <w:pPr>
        <w:spacing w:line="200" w:lineRule="exact"/>
        <w:ind w:left="265"/>
        <w:rPr>
          <w:rFonts w:ascii="Calibri" w:eastAsia="Calibri" w:hAnsi="Calibri" w:cs="Calibri"/>
          <w:sz w:val="21"/>
          <w:szCs w:val="21"/>
        </w:rPr>
      </w:pPr>
      <w:r>
        <w:pict w14:anchorId="205EE7A4">
          <v:group id="_x0000_s2248" style="position:absolute;left:0;text-align:left;margin-left:113.25pt;margin-top:97.9pt;width:77.1pt;height:24.25pt;z-index:-7348;mso-position-horizontal-relative:page" coordorigin="2265,1958" coordsize="1542,485">
            <v:shape id="_x0000_s2255" style="position:absolute;left:2269;top:1962;width:1532;height:0" coordorigin="2269,1962" coordsize="1532,0" path="m2269,1962r1533,e" filled="f" strokecolor="#e7e8e8" strokeweight=".16753mm">
              <v:path arrowok="t"/>
            </v:shape>
            <v:shape id="_x0000_s2254" style="position:absolute;left:3062;top:1967;width:370;height:474" coordorigin="3062,1967" coordsize="370,474" path="m3432,1967r-370,l3062,2438r370,l3432,1967xe" fillcolor="#7292ca" stroked="f">
              <v:path arrowok="t"/>
            </v:shape>
            <v:shape id="_x0000_s2253" style="position:absolute;left:3062;top:1967;width:370;height:474" coordorigin="3062,1967" coordsize="370,474" path="m3432,1967r-370,l3062,2438e" filled="f" strokecolor="#bfc0c0" strokeweight=".16733mm">
              <v:path arrowok="t"/>
            </v:shape>
            <v:shape id="_x0000_s2252" style="position:absolute;left:3062;top:1967;width:370;height:474" coordorigin="3062,1967" coordsize="370,474" path="m3432,2438r,-471e" filled="f" strokecolor="#bfc0c0" strokeweight=".16733mm">
              <v:path arrowok="t"/>
            </v:shape>
            <v:shape id="_x0000_s2251" style="position:absolute;left:3432;top:1967;width:370;height:474" coordorigin="3432,1967" coordsize="370,474" path="m3802,1967r-370,l3432,2438r370,l3802,1967xe" fillcolor="#7292ca" stroked="f">
              <v:path arrowok="t"/>
            </v:shape>
            <v:shape id="_x0000_s2250" style="position:absolute;left:3432;top:1967;width:370;height:474" coordorigin="3432,1967" coordsize="370,474" path="m3802,1967r-370,l3432,2438e" filled="f" strokecolor="#bfc0c0" strokeweight=".16733mm">
              <v:path arrowok="t"/>
            </v:shape>
            <v:shape id="_x0000_s2249" style="position:absolute;left:3432;top:1967;width:370;height:474" coordorigin="3432,1967" coordsize="370,474" path="m3802,2438r,-471e" filled="f" strokecolor="#bfc0c0" strokeweight=".16733mm">
              <v:path arrowok="t"/>
            </v:shape>
            <w10:wrap anchorx="page"/>
          </v:group>
        </w:pict>
      </w:r>
      <w:r>
        <w:pict w14:anchorId="73E94F59">
          <v:group id="_x0000_s2246" style="position:absolute;left:0;text-align:left;margin-left:113.45pt;margin-top:75.4pt;width:95.6pt;height:0;z-index:-7345;mso-position-horizontal-relative:page" coordorigin="2269,1508" coordsize="1912,0">
            <v:shape id="_x0000_s2247" style="position:absolute;left:2269;top:1508;width:1912;height:0" coordorigin="2269,1508" coordsize="1912,0" path="m2269,1508r1912,e" filled="f" strokecolor="#e7e8e8" strokeweight=".16753mm">
              <v:path arrowok="t"/>
            </v:shape>
            <w10:wrap anchorx="page"/>
          </v:group>
        </w:pict>
      </w:r>
      <w:r>
        <w:pict w14:anchorId="58960231">
          <v:group id="_x0000_s2244" style="position:absolute;left:0;text-align:left;margin-left:113.45pt;margin-top:52.15pt;width:95.6pt;height:0;z-index:-7343;mso-position-horizontal-relative:page" coordorigin="2269,1043" coordsize="1912,0">
            <v:shape id="_x0000_s2245" style="position:absolute;left:2269;top:1043;width:1912;height:0" coordorigin="2269,1043" coordsize="1912,0" path="m2269,1043r1912,e" filled="f" strokecolor="#e7e8e8" strokeweight=".16753mm">
              <v:path arrowok="t"/>
            </v:shape>
            <w10:wrap anchorx="page"/>
          </v:group>
        </w:pict>
      </w:r>
      <w:r>
        <w:pict w14:anchorId="0DDEEB32">
          <v:group id="_x0000_s2242" style="position:absolute;left:0;text-align:left;margin-left:113.45pt;margin-top:29.4pt;width:95.6pt;height:0;z-index:-7341;mso-position-horizontal-relative:page" coordorigin="2269,588" coordsize="1912,0">
            <v:shape id="_x0000_s2243" style="position:absolute;left:2269;top:588;width:1912;height:0" coordorigin="2269,588" coordsize="1912,0" path="m2269,588r1912,e" filled="f" strokecolor="#e7e8e8" strokeweight=".16753mm">
              <v:path arrowok="t"/>
            </v:shape>
            <w10:wrap anchorx="page"/>
          </v:group>
        </w:pict>
      </w:r>
      <w:r>
        <w:pict w14:anchorId="3BF18507">
          <v:shape id="_x0000_s2241" type="#_x0000_t202" style="position:absolute;left:0;text-align:left;margin-left:102.45pt;margin-top:18.5pt;width:330pt;height:122pt;z-index:-733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2"/>
                    <w:gridCol w:w="577"/>
                    <w:gridCol w:w="163"/>
                    <w:gridCol w:w="750"/>
                    <w:gridCol w:w="577"/>
                    <w:gridCol w:w="163"/>
                    <w:gridCol w:w="750"/>
                    <w:gridCol w:w="740"/>
                    <w:gridCol w:w="750"/>
                    <w:gridCol w:w="740"/>
                    <w:gridCol w:w="749"/>
                  </w:tblGrid>
                  <w:tr w:rsidR="008A5E37" w14:paraId="1D113B93" w14:textId="77777777">
                    <w:trPr>
                      <w:trHeight w:hRule="exact" w:val="910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C961FF" w14:textId="77777777" w:rsidR="008A5E37" w:rsidRDefault="00000000">
                        <w:pPr>
                          <w:spacing w:before="56"/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70"/>
                            <w:sz w:val="21"/>
                            <w:szCs w:val="21"/>
                          </w:rPr>
                          <w:t>%</w:t>
                        </w:r>
                      </w:p>
                      <w:p w14:paraId="12C1580B" w14:textId="77777777" w:rsidR="008A5E37" w:rsidRDefault="008A5E37">
                        <w:pPr>
                          <w:spacing w:before="8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1E5B60C2" w14:textId="77777777" w:rsidR="008A5E37" w:rsidRDefault="00000000">
                        <w:pPr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  <w:t>$</w:t>
                        </w:r>
                      </w:p>
                    </w:tc>
                    <w:tc>
                      <w:tcPr>
                        <w:tcW w:w="5958" w:type="dxa"/>
                        <w:gridSpan w:val="10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29BC63F" w14:textId="77777777" w:rsidR="008A5E37" w:rsidRDefault="008A5E37"/>
                    </w:tc>
                  </w:tr>
                  <w:tr w:rsidR="008A5E37" w14:paraId="52768EF0" w14:textId="77777777">
                    <w:trPr>
                      <w:trHeight w:hRule="exact" w:val="464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274454" w14:textId="77777777" w:rsidR="008A5E37" w:rsidRDefault="00000000">
                        <w:pPr>
                          <w:spacing w:before="65"/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1"/>
                            <w:szCs w:val="21"/>
                          </w:rPr>
                          <w:t>#</w:t>
                        </w:r>
                      </w:p>
                    </w:tc>
                    <w:tc>
                      <w:tcPr>
                        <w:tcW w:w="5958" w:type="dxa"/>
                        <w:gridSpan w:val="10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327520C2" w14:textId="77777777" w:rsidR="008A5E37" w:rsidRDefault="008A5E37"/>
                    </w:tc>
                  </w:tr>
                  <w:tr w:rsidR="008A5E37" w14:paraId="764F3847" w14:textId="77777777">
                    <w:trPr>
                      <w:trHeight w:hRule="exact" w:val="455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566C93" w14:textId="77777777" w:rsidR="008A5E37" w:rsidRDefault="00000000">
                        <w:pPr>
                          <w:spacing w:before="56"/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26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  <w:tc>
                      <w:tcPr>
                        <w:tcW w:w="5958" w:type="dxa"/>
                        <w:gridSpan w:val="10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738FFFA4" w14:textId="77777777" w:rsidR="008A5E37" w:rsidRDefault="008A5E37"/>
                    </w:tc>
                  </w:tr>
                  <w:tr w:rsidR="008A5E37" w14:paraId="3F9D1B53" w14:textId="77777777">
                    <w:trPr>
                      <w:trHeight w:hRule="exact" w:val="306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7292CA"/>
                      </w:tcPr>
                      <w:p w14:paraId="582EE5D1" w14:textId="77777777" w:rsidR="008A5E37" w:rsidRDefault="00000000">
                        <w:pPr>
                          <w:spacing w:before="65" w:line="240" w:lineRule="exact"/>
                          <w:ind w:left="4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55"/>
                            <w:position w:val="-1"/>
                            <w:sz w:val="21"/>
                            <w:szCs w:val="21"/>
                          </w:rPr>
                          <w:t>!</w:t>
                        </w:r>
                      </w:p>
                    </w:tc>
                    <w:tc>
                      <w:tcPr>
                        <w:tcW w:w="5958" w:type="dxa"/>
                        <w:gridSpan w:val="10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A335DAB" w14:textId="77777777" w:rsidR="008A5E37" w:rsidRDefault="008A5E37"/>
                    </w:tc>
                  </w:tr>
                  <w:tr w:rsidR="008A5E37" w14:paraId="14C1FF35" w14:textId="77777777">
                    <w:trPr>
                      <w:trHeight w:hRule="exact" w:val="304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2E0D75" w14:textId="77777777" w:rsidR="008A5E37" w:rsidRDefault="00000000">
                        <w:pPr>
                          <w:spacing w:line="200" w:lineRule="exact"/>
                          <w:ind w:left="10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48"/>
                            <w:position w:val="1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48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82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70"/>
                            <w:position w:val="1"/>
                            <w:sz w:val="21"/>
                            <w:szCs w:val="21"/>
                          </w:rPr>
                          <w:t>%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C6EDDD" w14:textId="77777777" w:rsidR="008A5E37" w:rsidRDefault="00000000">
                        <w:pPr>
                          <w:spacing w:line="200" w:lineRule="exact"/>
                          <w:ind w:left="20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48"/>
                            <w:position w:val="1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48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82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21"/>
                            <w:szCs w:val="21"/>
                          </w:rPr>
                          <w:t>$</w:t>
                        </w:r>
                      </w:p>
                    </w:tc>
                    <w:tc>
                      <w:tcPr>
                        <w:tcW w:w="1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9FFF24" w14:textId="77777777" w:rsidR="008A5E37" w:rsidRDefault="008A5E37"/>
                    </w:tc>
                    <w:tc>
                      <w:tcPr>
                        <w:tcW w:w="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0BE957" w14:textId="77777777" w:rsidR="008A5E37" w:rsidRDefault="00000000">
                        <w:pPr>
                          <w:spacing w:line="200" w:lineRule="exact"/>
                          <w:ind w:left="20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48"/>
                            <w:position w:val="1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48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82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position w:val="1"/>
                            <w:sz w:val="21"/>
                            <w:szCs w:val="21"/>
                          </w:rPr>
                          <w:t>#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03593E" w14:textId="77777777" w:rsidR="008A5E37" w:rsidRDefault="00000000">
                        <w:pPr>
                          <w:spacing w:line="200" w:lineRule="exact"/>
                          <w:ind w:left="20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48"/>
                            <w:position w:val="1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48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82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26"/>
                            <w:position w:val="1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  <w:tc>
                      <w:tcPr>
                        <w:tcW w:w="1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836090" w14:textId="77777777" w:rsidR="008A5E37" w:rsidRDefault="008A5E37"/>
                    </w:tc>
                    <w:tc>
                      <w:tcPr>
                        <w:tcW w:w="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1C4143" w14:textId="77777777" w:rsidR="008A5E37" w:rsidRDefault="00000000">
                        <w:pPr>
                          <w:spacing w:line="200" w:lineRule="exact"/>
                          <w:ind w:left="233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55"/>
                            <w:position w:val="1"/>
                            <w:sz w:val="21"/>
                            <w:szCs w:val="21"/>
                          </w:rPr>
                          <w:t>!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009615" w14:textId="77777777" w:rsidR="008A5E37" w:rsidRDefault="00000000">
                        <w:pPr>
                          <w:spacing w:line="200" w:lineRule="exact"/>
                          <w:ind w:left="232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26"/>
                            <w:position w:val="1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8A8F4D" w14:textId="77777777" w:rsidR="008A5E37" w:rsidRDefault="00000000">
                        <w:pPr>
                          <w:spacing w:line="200" w:lineRule="exact"/>
                          <w:ind w:left="233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position w:val="1"/>
                            <w:sz w:val="21"/>
                            <w:szCs w:val="21"/>
                          </w:rPr>
                          <w:t>#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A8577C" w14:textId="77777777" w:rsidR="008A5E37" w:rsidRDefault="00000000">
                        <w:pPr>
                          <w:spacing w:line="200" w:lineRule="exact"/>
                          <w:ind w:left="233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21"/>
                            <w:szCs w:val="21"/>
                          </w:rPr>
                          <w:t>$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11A12" w14:textId="77777777" w:rsidR="008A5E37" w:rsidRDefault="00000000">
                        <w:pPr>
                          <w:spacing w:line="200" w:lineRule="exact"/>
                          <w:ind w:left="232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20"/>
                            <w:position w:val="1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20"/>
                            <w:position w:val="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w w:val="70"/>
                            <w:position w:val="1"/>
                            <w:sz w:val="21"/>
                            <w:szCs w:val="21"/>
                          </w:rPr>
                          <w:t>%</w:t>
                        </w:r>
                      </w:p>
                    </w:tc>
                  </w:tr>
                </w:tbl>
                <w:p w14:paraId="71683F7C" w14:textId="77777777" w:rsidR="008A5E37" w:rsidRDefault="008A5E37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>&amp;!</w:t>
      </w:r>
    </w:p>
    <w:p w14:paraId="5E63B3C1" w14:textId="77777777" w:rsidR="008A5E37" w:rsidRDefault="00000000">
      <w:pPr>
        <w:spacing w:before="75"/>
        <w:ind w:right="184"/>
        <w:jc w:val="right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pacing w:val="-3"/>
          <w:w w:val="185"/>
          <w:sz w:val="18"/>
          <w:szCs w:val="18"/>
        </w:rPr>
        <w:t>?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proofErr w:type="gramEnd"/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w w:val="85"/>
          <w:sz w:val="18"/>
          <w:szCs w:val="18"/>
        </w:rPr>
        <w:t>=</w:t>
      </w:r>
      <w:r>
        <w:rPr>
          <w:rFonts w:ascii="Calibri" w:eastAsia="Calibri" w:hAnsi="Calibri" w:cs="Calibri"/>
          <w:spacing w:val="-3"/>
          <w:w w:val="85"/>
          <w:sz w:val="18"/>
          <w:szCs w:val="18"/>
        </w:rPr>
        <w:t>/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////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 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90"/>
          <w:sz w:val="18"/>
          <w:szCs w:val="18"/>
        </w:rPr>
        <w:t>'</w:t>
      </w:r>
      <w:r>
        <w:rPr>
          <w:rFonts w:ascii="Calibri" w:eastAsia="Calibri" w:hAnsi="Calibri" w:cs="Calibri"/>
          <w:spacing w:val="3"/>
          <w:w w:val="90"/>
          <w:sz w:val="18"/>
          <w:szCs w:val="18"/>
        </w:rPr>
        <w:t>&amp;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w w:val="71"/>
          <w:sz w:val="18"/>
          <w:szCs w:val="18"/>
        </w:rPr>
        <w:t>%</w:t>
      </w:r>
      <w:r>
        <w:rPr>
          <w:rFonts w:ascii="Calibri" w:eastAsia="Calibri" w:hAnsi="Calibri" w:cs="Calibri"/>
          <w:spacing w:val="3"/>
          <w:sz w:val="18"/>
          <w:szCs w:val="18"/>
        </w:rPr>
        <w:t>7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r>
        <w:rPr>
          <w:rFonts w:ascii="Calibri" w:eastAsia="Calibri" w:hAnsi="Calibri" w:cs="Calibri"/>
          <w:spacing w:val="1"/>
          <w:w w:val="90"/>
          <w:sz w:val="18"/>
          <w:szCs w:val="18"/>
        </w:rPr>
        <w:t>'</w:t>
      </w:r>
      <w:r>
        <w:rPr>
          <w:rFonts w:ascii="Calibri" w:eastAsia="Calibri" w:hAnsi="Calibri" w:cs="Calibri"/>
          <w:spacing w:val="3"/>
          <w:w w:val="90"/>
          <w:sz w:val="18"/>
          <w:szCs w:val="18"/>
        </w:rPr>
        <w:t>&amp;</w:t>
      </w:r>
      <w:r>
        <w:rPr>
          <w:rFonts w:ascii="Calibri" w:eastAsia="Calibri" w:hAnsi="Calibri" w:cs="Calibri"/>
          <w:w w:val="56"/>
          <w:sz w:val="18"/>
          <w:szCs w:val="18"/>
        </w:rPr>
        <w:t>@</w:t>
      </w:r>
    </w:p>
    <w:p w14:paraId="31F3CE87" w14:textId="77777777" w:rsidR="008A5E37" w:rsidRDefault="00000000">
      <w:pPr>
        <w:spacing w:before="36"/>
        <w:ind w:right="136"/>
        <w:jc w:val="right"/>
        <w:rPr>
          <w:rFonts w:ascii="Calibri" w:eastAsia="Calibri" w:hAnsi="Calibri" w:cs="Calibri"/>
          <w:sz w:val="18"/>
          <w:szCs w:val="18"/>
        </w:rPr>
      </w:pPr>
      <w:r>
        <w:pict w14:anchorId="3B89294C">
          <v:group id="_x0000_s2239" style="position:absolute;left:0;text-align:left;margin-left:283.55pt;margin-top:3.75pt;width:151.55pt;height:0;z-index:-7342;mso-position-horizontal-relative:page" coordorigin="5671,75" coordsize="3031,0">
            <v:shape id="_x0000_s2240" style="position:absolute;left:5671;top:75;width:3031;height:0" coordorigin="5671,75" coordsize="3031,0" path="m5671,75r3030,e" filled="f" strokecolor="#e7e8e8" strokeweight=".16753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-3"/>
          <w:w w:val="185"/>
          <w:sz w:val="18"/>
          <w:szCs w:val="18"/>
        </w:rPr>
        <w:t>?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proofErr w:type="gramEnd"/>
      <w:r>
        <w:rPr>
          <w:rFonts w:ascii="Calibri" w:eastAsia="Calibri" w:hAnsi="Calibri" w:cs="Calibri"/>
          <w:sz w:val="18"/>
          <w:szCs w:val="18"/>
        </w:rPr>
        <w:t>1</w:t>
      </w:r>
      <w:r>
        <w:rPr>
          <w:rFonts w:ascii="Calibri" w:eastAsia="Calibri" w:hAnsi="Calibri" w:cs="Calibri"/>
          <w:spacing w:val="-4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w w:val="85"/>
          <w:sz w:val="18"/>
          <w:szCs w:val="18"/>
        </w:rPr>
        <w:t>=</w:t>
      </w:r>
      <w:r>
        <w:rPr>
          <w:rFonts w:ascii="Calibri" w:eastAsia="Calibri" w:hAnsi="Calibri" w:cs="Calibri"/>
          <w:spacing w:val="-3"/>
          <w:w w:val="85"/>
          <w:sz w:val="18"/>
          <w:szCs w:val="18"/>
        </w:rPr>
        <w:t>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spacing w:val="-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49"/>
          <w:sz w:val="18"/>
          <w:szCs w:val="18"/>
        </w:rPr>
        <w:t>'</w:t>
      </w:r>
      <w:r>
        <w:rPr>
          <w:rFonts w:ascii="Calibri" w:eastAsia="Calibri" w:hAnsi="Calibri" w:cs="Calibri"/>
          <w:spacing w:val="3"/>
          <w:w w:val="149"/>
          <w:sz w:val="18"/>
          <w:szCs w:val="18"/>
        </w:rPr>
        <w:t>!</w:t>
      </w:r>
      <w:hyperlink r:id="rId56">
        <w:r>
          <w:rPr>
            <w:rFonts w:ascii="Calibri" w:eastAsia="Calibri" w:hAnsi="Calibri" w:cs="Calibri"/>
            <w:spacing w:val="2"/>
            <w:w w:val="83"/>
            <w:sz w:val="18"/>
            <w:szCs w:val="18"/>
          </w:rPr>
          <w:t>(</w:t>
        </w:r>
        <w:r>
          <w:rPr>
            <w:rFonts w:ascii="Calibri" w:eastAsia="Calibri" w:hAnsi="Calibri" w:cs="Calibri"/>
            <w:spacing w:val="3"/>
            <w:w w:val="156"/>
            <w:sz w:val="18"/>
            <w:szCs w:val="18"/>
          </w:rPr>
          <w:t>!</w:t>
        </w:r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</w:t>
        </w:r>
        <w:r>
          <w:rPr>
            <w:rFonts w:ascii="Calibri" w:eastAsia="Calibri" w:hAnsi="Calibri" w:cs="Calibri"/>
            <w:spacing w:val="3"/>
            <w:sz w:val="18"/>
            <w:szCs w:val="18"/>
          </w:rPr>
          <w:t>7</w:t>
        </w:r>
      </w:hyperlink>
      <w:r>
        <w:rPr>
          <w:rFonts w:ascii="Calibri" w:eastAsia="Calibri" w:hAnsi="Calibri" w:cs="Calibri"/>
          <w:spacing w:val="3"/>
          <w:w w:val="127"/>
          <w:sz w:val="18"/>
          <w:szCs w:val="18"/>
        </w:rPr>
        <w:t>"</w:t>
      </w:r>
      <w:r>
        <w:rPr>
          <w:rFonts w:ascii="Calibri" w:eastAsia="Calibri" w:hAnsi="Calibri" w:cs="Calibri"/>
          <w:spacing w:val="3"/>
          <w:sz w:val="18"/>
          <w:szCs w:val="18"/>
        </w:rPr>
        <w:t>7</w:t>
      </w:r>
      <w:r>
        <w:rPr>
          <w:rFonts w:ascii="Calibri" w:eastAsia="Calibri" w:hAnsi="Calibri" w:cs="Calibri"/>
          <w:w w:val="74"/>
          <w:sz w:val="18"/>
          <w:szCs w:val="18"/>
        </w:rPr>
        <w:t>&amp;</w:t>
      </w:r>
    </w:p>
    <w:p w14:paraId="7146DB98" w14:textId="77777777" w:rsidR="008A5E37" w:rsidRDefault="00000000">
      <w:pPr>
        <w:spacing w:before="36"/>
        <w:ind w:right="155"/>
        <w:jc w:val="right"/>
        <w:rPr>
          <w:rFonts w:ascii="Calibri" w:eastAsia="Calibri" w:hAnsi="Calibri" w:cs="Calibri"/>
          <w:sz w:val="18"/>
          <w:szCs w:val="18"/>
        </w:rPr>
      </w:pPr>
      <w:r>
        <w:pict w14:anchorId="18021497">
          <v:group id="_x0000_s2237" style="position:absolute;left:0;text-align:left;margin-left:283.55pt;margin-top:13.7pt;width:151.55pt;height:0;z-index:-7344;mso-position-horizontal-relative:page" coordorigin="5671,274" coordsize="3031,0">
            <v:shape id="_x0000_s2238" style="position:absolute;left:5671;top:274;width:3031;height:0" coordorigin="5671,274" coordsize="3031,0" path="m5671,274r3030,e" filled="f" strokecolor="#e7e8e8" strokeweight=".16753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3"/>
          <w:w w:val="185"/>
          <w:sz w:val="18"/>
          <w:szCs w:val="18"/>
        </w:rPr>
        <w:t>?</w:t>
      </w:r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w w:val="75"/>
          <w:sz w:val="18"/>
          <w:szCs w:val="18"/>
        </w:rPr>
        <w:t>A</w:t>
      </w:r>
      <w:r>
        <w:rPr>
          <w:rFonts w:ascii="Calibri" w:eastAsia="Calibri" w:hAnsi="Calibri" w:cs="Calibri"/>
          <w:spacing w:val="-4"/>
          <w:w w:val="92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w w:val="158"/>
          <w:sz w:val="18"/>
          <w:szCs w:val="18"/>
        </w:rPr>
        <w:t>5</w:t>
      </w:r>
      <w:r>
        <w:rPr>
          <w:rFonts w:ascii="Calibri" w:eastAsia="Calibri" w:hAnsi="Calibri" w:cs="Calibri"/>
          <w:w w:val="131"/>
          <w:sz w:val="18"/>
          <w:szCs w:val="18"/>
        </w:rPr>
        <w:t>2</w:t>
      </w:r>
      <w:r>
        <w:rPr>
          <w:rFonts w:ascii="Calibri" w:eastAsia="Calibri" w:hAnsi="Calibri" w:cs="Calibri"/>
          <w:spacing w:val="-2"/>
          <w:w w:val="131"/>
          <w:sz w:val="18"/>
          <w:szCs w:val="18"/>
        </w:rPr>
        <w:t>5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w w:val="103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103"/>
          <w:sz w:val="18"/>
          <w:szCs w:val="18"/>
        </w:rPr>
        <w:t>!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spacing w:val="3"/>
          <w:w w:val="71"/>
          <w:sz w:val="18"/>
          <w:szCs w:val="18"/>
        </w:rPr>
        <w:t>%%</w:t>
      </w:r>
      <w:r>
        <w:rPr>
          <w:rFonts w:ascii="Calibri" w:eastAsia="Calibri" w:hAnsi="Calibri" w:cs="Calibri"/>
          <w:spacing w:val="3"/>
          <w:sz w:val="18"/>
          <w:szCs w:val="18"/>
        </w:rPr>
        <w:t>7</w:t>
      </w:r>
      <w:r>
        <w:rPr>
          <w:rFonts w:ascii="Calibri" w:eastAsia="Calibri" w:hAnsi="Calibri" w:cs="Calibri"/>
          <w:spacing w:val="3"/>
          <w:w w:val="156"/>
          <w:sz w:val="18"/>
          <w:szCs w:val="18"/>
        </w:rPr>
        <w:t>!</w:t>
      </w:r>
      <w:r>
        <w:rPr>
          <w:rFonts w:ascii="Calibri" w:eastAsia="Calibri" w:hAnsi="Calibri" w:cs="Calibri"/>
          <w:spacing w:val="3"/>
          <w:sz w:val="18"/>
          <w:szCs w:val="18"/>
        </w:rPr>
        <w:t>$</w:t>
      </w:r>
      <w:r>
        <w:rPr>
          <w:rFonts w:ascii="Calibri" w:eastAsia="Calibri" w:hAnsi="Calibri" w:cs="Calibri"/>
          <w:w w:val="74"/>
          <w:sz w:val="18"/>
          <w:szCs w:val="18"/>
        </w:rPr>
        <w:t>&amp;</w:t>
      </w:r>
    </w:p>
    <w:p w14:paraId="46634C28" w14:textId="77777777" w:rsidR="008A5E37" w:rsidRDefault="00000000">
      <w:pPr>
        <w:spacing w:before="36"/>
        <w:ind w:right="136"/>
        <w:jc w:val="right"/>
        <w:rPr>
          <w:rFonts w:ascii="Calibri" w:eastAsia="Calibri" w:hAnsi="Calibri" w:cs="Calibri"/>
          <w:sz w:val="18"/>
          <w:szCs w:val="18"/>
        </w:rPr>
      </w:pPr>
      <w:r>
        <w:pict w14:anchorId="22DC9F60">
          <v:group id="_x0000_s2235" style="position:absolute;left:0;text-align:left;margin-left:448.15pt;margin-top:-90.35pt;width:104.85pt;height:184.8pt;z-index:-7339;mso-position-horizontal-relative:page" coordorigin="8963,-1807" coordsize="2097,3696">
            <v:shape id="_x0000_s2236" style="position:absolute;left:8963;top:-1807;width:2097;height:3696" coordorigin="8963,-1807" coordsize="2097,3696" path="m11054,-1807r-2091,l8963,1885e" filled="f" strokeweight=".16725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-3"/>
          <w:w w:val="185"/>
          <w:sz w:val="18"/>
          <w:szCs w:val="18"/>
        </w:rPr>
        <w:t>?</w:t>
      </w:r>
      <w:r>
        <w:rPr>
          <w:rFonts w:ascii="Calibri" w:eastAsia="Calibri" w:hAnsi="Calibri" w:cs="Calibri"/>
          <w:spacing w:val="-4"/>
          <w:w w:val="92"/>
          <w:sz w:val="18"/>
          <w:szCs w:val="18"/>
        </w:rPr>
        <w:t>,</w:t>
      </w:r>
      <w:proofErr w:type="gramEnd"/>
      <w:r>
        <w:rPr>
          <w:rFonts w:ascii="Calibri" w:eastAsia="Calibri" w:hAnsi="Calibri" w:cs="Calibri"/>
          <w:w w:val="101"/>
          <w:sz w:val="18"/>
          <w:szCs w:val="18"/>
        </w:rPr>
        <w:t>=</w:t>
      </w:r>
      <w:r>
        <w:rPr>
          <w:rFonts w:ascii="Calibri" w:eastAsia="Calibri" w:hAnsi="Calibri" w:cs="Calibri"/>
          <w:spacing w:val="-4"/>
          <w:w w:val="101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w w:val="158"/>
          <w:sz w:val="18"/>
          <w:szCs w:val="18"/>
        </w:rPr>
        <w:t>5</w:t>
      </w:r>
      <w:r>
        <w:rPr>
          <w:rFonts w:ascii="Calibri" w:eastAsia="Calibri" w:hAnsi="Calibri" w:cs="Calibri"/>
          <w:w w:val="131"/>
          <w:sz w:val="18"/>
          <w:szCs w:val="18"/>
        </w:rPr>
        <w:t>2</w:t>
      </w:r>
      <w:r>
        <w:rPr>
          <w:rFonts w:ascii="Calibri" w:eastAsia="Calibri" w:hAnsi="Calibri" w:cs="Calibri"/>
          <w:spacing w:val="-2"/>
          <w:w w:val="131"/>
          <w:sz w:val="18"/>
          <w:szCs w:val="18"/>
        </w:rPr>
        <w:t>5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</w:t>
      </w:r>
      <w:r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49"/>
          <w:sz w:val="18"/>
          <w:szCs w:val="18"/>
        </w:rPr>
        <w:t>'</w:t>
      </w:r>
      <w:r>
        <w:rPr>
          <w:rFonts w:ascii="Calibri" w:eastAsia="Calibri" w:hAnsi="Calibri" w:cs="Calibri"/>
          <w:spacing w:val="3"/>
          <w:w w:val="149"/>
          <w:sz w:val="18"/>
          <w:szCs w:val="18"/>
        </w:rPr>
        <w:t>!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sz w:val="18"/>
          <w:szCs w:val="18"/>
        </w:rPr>
        <w:t>7</w:t>
      </w:r>
      <w:r>
        <w:rPr>
          <w:rFonts w:ascii="Calibri" w:eastAsia="Calibri" w:hAnsi="Calibri" w:cs="Calibri"/>
          <w:spacing w:val="3"/>
          <w:w w:val="93"/>
          <w:sz w:val="18"/>
          <w:szCs w:val="18"/>
        </w:rPr>
        <w:t>B</w:t>
      </w:r>
      <w:r>
        <w:rPr>
          <w:rFonts w:ascii="Calibri" w:eastAsia="Calibri" w:hAnsi="Calibri" w:cs="Calibri"/>
          <w:spacing w:val="3"/>
          <w:w w:val="71"/>
          <w:sz w:val="18"/>
          <w:szCs w:val="18"/>
        </w:rPr>
        <w:t>%</w:t>
      </w:r>
      <w:r>
        <w:rPr>
          <w:rFonts w:ascii="Calibri" w:eastAsia="Calibri" w:hAnsi="Calibri" w:cs="Calibri"/>
          <w:spacing w:val="3"/>
          <w:sz w:val="18"/>
          <w:szCs w:val="18"/>
        </w:rPr>
        <w:t>$</w:t>
      </w:r>
      <w:r>
        <w:rPr>
          <w:rFonts w:ascii="Calibri" w:eastAsia="Calibri" w:hAnsi="Calibri" w:cs="Calibri"/>
          <w:spacing w:val="3"/>
          <w:w w:val="93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$</w:t>
      </w:r>
    </w:p>
    <w:p w14:paraId="6A6D70C5" w14:textId="77777777" w:rsidR="008A5E37" w:rsidRDefault="00000000">
      <w:pPr>
        <w:spacing w:before="36"/>
        <w:ind w:right="155"/>
        <w:jc w:val="right"/>
        <w:rPr>
          <w:rFonts w:ascii="Calibri" w:eastAsia="Calibri" w:hAnsi="Calibri" w:cs="Calibri"/>
          <w:sz w:val="18"/>
          <w:szCs w:val="18"/>
        </w:rPr>
      </w:pPr>
      <w:r>
        <w:pict w14:anchorId="04DAFA66">
          <v:group id="_x0000_s2233" style="position:absolute;left:0;text-align:left;margin-left:339pt;margin-top:11.3pt;width:96.05pt;height:0;z-index:-7347;mso-position-horizontal-relative:page" coordorigin="6780,226" coordsize="1921,0">
            <v:shape id="_x0000_s2234" style="position:absolute;left:6780;top:226;width:1921;height:0" coordorigin="6780,226" coordsize="1921,0" path="m6780,226r1921,e" filled="f" strokecolor="#e7e8e8" strokeweight=".16753mm">
              <v:path arrowok="t"/>
            </v:shape>
            <w10:wrap anchorx="page"/>
          </v:group>
        </w:pict>
      </w:r>
      <w:r>
        <w:pict w14:anchorId="5FC4CA55">
          <v:group id="_x0000_s2231" style="position:absolute;left:0;text-align:left;margin-left:283.55pt;margin-top:11.3pt;width:37pt;height:0;z-index:-7346;mso-position-horizontal-relative:page" coordorigin="5671,226" coordsize="740,0">
            <v:shape id="_x0000_s2232" style="position:absolute;left:5671;top:226;width:740;height:0" coordorigin="5671,226" coordsize="740,0" path="m5671,226r739,e" filled="f" strokecolor="#e7e8e8" strokeweight=".16753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2"/>
          <w:w w:val="152"/>
          <w:sz w:val="18"/>
          <w:szCs w:val="18"/>
        </w:rPr>
        <w:t>)</w:t>
      </w:r>
      <w:r>
        <w:rPr>
          <w:rFonts w:ascii="Calibri" w:eastAsia="Calibri" w:hAnsi="Calibri" w:cs="Calibri"/>
          <w:spacing w:val="-4"/>
          <w:w w:val="125"/>
          <w:sz w:val="18"/>
          <w:szCs w:val="18"/>
        </w:rPr>
        <w:t>;</w:t>
      </w:r>
      <w:r>
        <w:rPr>
          <w:rFonts w:ascii="Calibri" w:eastAsia="Calibri" w:hAnsi="Calibri" w:cs="Calibri"/>
          <w:w w:val="96"/>
          <w:sz w:val="18"/>
          <w:szCs w:val="18"/>
        </w:rPr>
        <w:t>1</w:t>
      </w:r>
      <w:r>
        <w:rPr>
          <w:rFonts w:ascii="Calibri" w:eastAsia="Calibri" w:hAnsi="Calibri" w:cs="Calibri"/>
          <w:spacing w:val="1"/>
          <w:w w:val="96"/>
          <w:sz w:val="18"/>
          <w:szCs w:val="18"/>
        </w:rPr>
        <w:t>(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spacing w:val="2"/>
          <w:w w:val="115"/>
          <w:sz w:val="18"/>
          <w:szCs w:val="18"/>
        </w:rPr>
        <w:t>C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proofErr w:type="gramStart"/>
      <w:r>
        <w:rPr>
          <w:rFonts w:ascii="Calibri" w:eastAsia="Calibri" w:hAnsi="Calibri" w:cs="Calibri"/>
          <w:spacing w:val="3"/>
          <w:w w:val="142"/>
          <w:sz w:val="18"/>
          <w:szCs w:val="18"/>
        </w:rPr>
        <w:t>J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 </w:t>
      </w:r>
      <w:r>
        <w:rPr>
          <w:rFonts w:ascii="Calibri" w:eastAsia="Calibri" w:hAnsi="Calibri" w:cs="Calibri"/>
          <w:spacing w:val="-3"/>
          <w:w w:val="103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103"/>
          <w:sz w:val="18"/>
          <w:szCs w:val="18"/>
        </w:rPr>
        <w:t>!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w w:val="93"/>
          <w:sz w:val="18"/>
          <w:szCs w:val="18"/>
        </w:rPr>
        <w:t>B</w:t>
      </w:r>
      <w:r>
        <w:rPr>
          <w:rFonts w:ascii="Calibri" w:eastAsia="Calibri" w:hAnsi="Calibri" w:cs="Calibri"/>
          <w:spacing w:val="3"/>
          <w:w w:val="74"/>
          <w:sz w:val="18"/>
          <w:szCs w:val="18"/>
        </w:rPr>
        <w:t>&amp;</w:t>
      </w:r>
      <w:hyperlink r:id="rId57"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@@</w:t>
        </w:r>
        <w:r>
          <w:rPr>
            <w:rFonts w:ascii="Calibri" w:eastAsia="Calibri" w:hAnsi="Calibri" w:cs="Calibri"/>
            <w:spacing w:val="3"/>
            <w:w w:val="156"/>
            <w:sz w:val="18"/>
            <w:szCs w:val="18"/>
          </w:rPr>
          <w:t>!</w:t>
        </w:r>
      </w:hyperlink>
      <w:r>
        <w:rPr>
          <w:rFonts w:ascii="Calibri" w:eastAsia="Calibri" w:hAnsi="Calibri" w:cs="Calibri"/>
          <w:w w:val="127"/>
          <w:sz w:val="18"/>
          <w:szCs w:val="18"/>
        </w:rPr>
        <w:t>"</w:t>
      </w:r>
    </w:p>
    <w:p w14:paraId="038C3865" w14:textId="77777777" w:rsidR="008A5E37" w:rsidRDefault="00000000">
      <w:pPr>
        <w:spacing w:before="36" w:line="279" w:lineRule="auto"/>
        <w:ind w:left="7309" w:right="155"/>
        <w:jc w:val="right"/>
        <w:rPr>
          <w:rFonts w:ascii="Calibri" w:eastAsia="Calibri" w:hAnsi="Calibri" w:cs="Calibri"/>
          <w:sz w:val="18"/>
          <w:szCs w:val="18"/>
        </w:rPr>
      </w:pPr>
      <w:r>
        <w:pict w14:anchorId="1B931053">
          <v:group id="_x0000_s2229" style="position:absolute;left:0;text-align:left;margin-left:395pt;margin-top:21.25pt;width:40.05pt;height:0;z-index:-7350;mso-position-horizontal-relative:page" coordorigin="7900,425" coordsize="801,0">
            <v:shape id="_x0000_s2230" style="position:absolute;left:7900;top:425;width:801;height:0" coordorigin="7900,425" coordsize="801,0" path="m7900,425r801,e" filled="f" strokecolor="#e7e8e8" strokeweight=".16753mm">
              <v:path arrowok="t"/>
            </v:shape>
            <w10:wrap anchorx="page"/>
          </v:group>
        </w:pict>
      </w:r>
      <w:r>
        <w:pict w14:anchorId="73E5F3C6">
          <v:group id="_x0000_s2227" style="position:absolute;left:0;text-align:left;margin-left:358pt;margin-top:21.25pt;width:18.5pt;height:0;z-index:-7349;mso-position-horizontal-relative:page" coordorigin="7160,425" coordsize="370,0">
            <v:shape id="_x0000_s2228" style="position:absolute;left:7160;top:425;width:370;height:0" coordorigin="7160,425" coordsize="370,0" path="m7160,425r370,e" filled="f" strokecolor="#e7e8e8" strokeweight=".16753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2"/>
          <w:w w:val="152"/>
          <w:sz w:val="18"/>
          <w:szCs w:val="18"/>
        </w:rPr>
        <w:t>)</w:t>
      </w:r>
      <w:r>
        <w:rPr>
          <w:rFonts w:ascii="Calibri" w:eastAsia="Calibri" w:hAnsi="Calibri" w:cs="Calibri"/>
          <w:spacing w:val="3"/>
          <w:w w:val="53"/>
          <w:sz w:val="18"/>
          <w:szCs w:val="18"/>
        </w:rPr>
        <w:t>M</w:t>
      </w:r>
      <w:proofErr w:type="gramEnd"/>
      <w:r>
        <w:rPr>
          <w:rFonts w:ascii="Calibri" w:eastAsia="Calibri" w:hAnsi="Calibri" w:cs="Calibri"/>
          <w:spacing w:val="-5"/>
          <w:sz w:val="18"/>
          <w:szCs w:val="18"/>
        </w:rPr>
        <w:t>*</w:t>
      </w:r>
      <w:r>
        <w:rPr>
          <w:rFonts w:ascii="Calibri" w:eastAsia="Calibri" w:hAnsi="Calibri" w:cs="Calibri"/>
          <w:spacing w:val="3"/>
          <w:w w:val="146"/>
          <w:sz w:val="18"/>
          <w:szCs w:val="18"/>
        </w:rPr>
        <w:t>E</w:t>
      </w:r>
      <w:r>
        <w:rPr>
          <w:rFonts w:ascii="Calibri" w:eastAsia="Calibri" w:hAnsi="Calibri" w:cs="Calibri"/>
          <w:w w:val="103"/>
          <w:sz w:val="18"/>
          <w:szCs w:val="18"/>
        </w:rPr>
        <w:t>=</w:t>
      </w:r>
      <w:r>
        <w:rPr>
          <w:rFonts w:ascii="Calibri" w:eastAsia="Calibri" w:hAnsi="Calibri" w:cs="Calibri"/>
          <w:spacing w:val="-5"/>
          <w:w w:val="103"/>
          <w:sz w:val="18"/>
          <w:szCs w:val="18"/>
        </w:rPr>
        <w:t>*</w:t>
      </w:r>
      <w:r>
        <w:rPr>
          <w:rFonts w:ascii="Calibri" w:eastAsia="Calibri" w:hAnsi="Calibri" w:cs="Calibri"/>
          <w:spacing w:val="5"/>
          <w:w w:val="128"/>
          <w:sz w:val="18"/>
          <w:szCs w:val="18"/>
        </w:rPr>
        <w:t>--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3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103"/>
          <w:sz w:val="18"/>
          <w:szCs w:val="18"/>
        </w:rPr>
        <w:t>!</w:t>
      </w:r>
      <w:hyperlink r:id="rId58">
        <w:r>
          <w:rPr>
            <w:rFonts w:ascii="Calibri" w:eastAsia="Calibri" w:hAnsi="Calibri" w:cs="Calibri"/>
            <w:spacing w:val="2"/>
            <w:w w:val="83"/>
            <w:sz w:val="18"/>
            <w:szCs w:val="18"/>
          </w:rPr>
          <w:t>(</w:t>
        </w:r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</w:t>
        </w:r>
        <w:r>
          <w:rPr>
            <w:rFonts w:ascii="Calibri" w:eastAsia="Calibri" w:hAnsi="Calibri" w:cs="Calibri"/>
            <w:spacing w:val="3"/>
            <w:w w:val="74"/>
            <w:sz w:val="18"/>
            <w:szCs w:val="18"/>
          </w:rPr>
          <w:t>&amp;</w:t>
        </w:r>
        <w:r>
          <w:rPr>
            <w:rFonts w:ascii="Calibri" w:eastAsia="Calibri" w:hAnsi="Calibri" w:cs="Calibri"/>
            <w:spacing w:val="3"/>
            <w:w w:val="156"/>
            <w:sz w:val="18"/>
            <w:szCs w:val="18"/>
          </w:rPr>
          <w:t>!</w:t>
        </w:r>
        <w:r>
          <w:rPr>
            <w:rFonts w:ascii="Calibri" w:eastAsia="Calibri" w:hAnsi="Calibri" w:cs="Calibri"/>
            <w:spacing w:val="3"/>
            <w:w w:val="71"/>
            <w:sz w:val="18"/>
            <w:szCs w:val="18"/>
          </w:rPr>
          <w:t>%%</w:t>
        </w:r>
      </w:hyperlink>
      <w:r>
        <w:rPr>
          <w:rFonts w:ascii="Calibri" w:eastAsia="Calibri" w:hAnsi="Calibri" w:cs="Calibri"/>
          <w:w w:val="56"/>
          <w:sz w:val="18"/>
          <w:szCs w:val="18"/>
        </w:rPr>
        <w:t xml:space="preserve">@ </w:t>
      </w:r>
      <w:r>
        <w:rPr>
          <w:rFonts w:ascii="Calibri" w:eastAsia="Calibri" w:hAnsi="Calibri" w:cs="Calibri"/>
          <w:spacing w:val="1"/>
          <w:w w:val="113"/>
          <w:sz w:val="18"/>
          <w:szCs w:val="18"/>
        </w:rPr>
        <w:t>F</w:t>
      </w:r>
      <w:r>
        <w:rPr>
          <w:rFonts w:ascii="Calibri" w:eastAsia="Calibri" w:hAnsi="Calibri" w:cs="Calibri"/>
          <w:w w:val="87"/>
          <w:sz w:val="18"/>
          <w:szCs w:val="18"/>
        </w:rPr>
        <w:t>2</w:t>
      </w:r>
      <w:r>
        <w:rPr>
          <w:rFonts w:ascii="Calibri" w:eastAsia="Calibri" w:hAnsi="Calibri" w:cs="Calibri"/>
          <w:spacing w:val="3"/>
          <w:w w:val="87"/>
          <w:sz w:val="18"/>
          <w:szCs w:val="18"/>
        </w:rPr>
        <w:t>+</w:t>
      </w:r>
      <w:r>
        <w:rPr>
          <w:rFonts w:ascii="Calibri" w:eastAsia="Calibri" w:hAnsi="Calibri" w:cs="Calibri"/>
          <w:spacing w:val="-4"/>
          <w:w w:val="125"/>
          <w:sz w:val="18"/>
          <w:szCs w:val="18"/>
        </w:rPr>
        <w:t>;</w:t>
      </w:r>
      <w:r>
        <w:rPr>
          <w:rFonts w:ascii="Calibri" w:eastAsia="Calibri" w:hAnsi="Calibri" w:cs="Calibri"/>
          <w:w w:val="111"/>
          <w:sz w:val="18"/>
          <w:szCs w:val="18"/>
        </w:rPr>
        <w:t>K</w:t>
      </w:r>
      <w:r>
        <w:rPr>
          <w:rFonts w:ascii="Calibri" w:eastAsia="Calibri" w:hAnsi="Calibri" w:cs="Calibri"/>
          <w:spacing w:val="5"/>
          <w:w w:val="111"/>
          <w:sz w:val="18"/>
          <w:szCs w:val="18"/>
        </w:rPr>
        <w:t>-</w:t>
      </w:r>
      <w:r>
        <w:rPr>
          <w:rFonts w:ascii="Calibri" w:eastAsia="Calibri" w:hAnsi="Calibri" w:cs="Calibri"/>
          <w:spacing w:val="-4"/>
          <w:w w:val="92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w w:val="128"/>
          <w:sz w:val="18"/>
          <w:szCs w:val="18"/>
        </w:rPr>
        <w:t>-</w:t>
      </w:r>
      <w:r>
        <w:rPr>
          <w:rFonts w:ascii="Calibri" w:eastAsia="Calibri" w:hAnsi="Calibri" w:cs="Calibri"/>
          <w:spacing w:val="-3"/>
          <w:w w:val="58"/>
          <w:sz w:val="18"/>
          <w:szCs w:val="18"/>
        </w:rPr>
        <w:t>/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         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79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79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w w:val="74"/>
          <w:sz w:val="18"/>
          <w:szCs w:val="18"/>
        </w:rPr>
        <w:t>&amp;</w:t>
      </w:r>
      <w:r>
        <w:rPr>
          <w:rFonts w:ascii="Calibri" w:eastAsia="Calibri" w:hAnsi="Calibri" w:cs="Calibri"/>
          <w:spacing w:val="3"/>
          <w:w w:val="102"/>
          <w:sz w:val="18"/>
          <w:szCs w:val="18"/>
        </w:rPr>
        <w:t>#</w:t>
      </w:r>
      <w:r>
        <w:rPr>
          <w:rFonts w:ascii="Calibri" w:eastAsia="Calibri" w:hAnsi="Calibri" w:cs="Calibri"/>
          <w:spacing w:val="3"/>
          <w:w w:val="156"/>
          <w:sz w:val="18"/>
          <w:szCs w:val="18"/>
        </w:rPr>
        <w:t>!</w:t>
      </w:r>
      <w:r>
        <w:rPr>
          <w:rFonts w:ascii="Calibri" w:eastAsia="Calibri" w:hAnsi="Calibri" w:cs="Calibri"/>
          <w:spacing w:val="3"/>
          <w:sz w:val="18"/>
          <w:szCs w:val="18"/>
        </w:rPr>
        <w:t>$</w:t>
      </w:r>
      <w:r>
        <w:rPr>
          <w:rFonts w:ascii="Calibri" w:eastAsia="Calibri" w:hAnsi="Calibri" w:cs="Calibri"/>
          <w:spacing w:val="3"/>
          <w:w w:val="102"/>
          <w:sz w:val="18"/>
          <w:szCs w:val="18"/>
        </w:rPr>
        <w:t>&gt;</w:t>
      </w:r>
      <w:r>
        <w:rPr>
          <w:rFonts w:ascii="Calibri" w:eastAsia="Calibri" w:hAnsi="Calibri" w:cs="Calibri"/>
          <w:w w:val="71"/>
          <w:sz w:val="18"/>
          <w:szCs w:val="18"/>
        </w:rPr>
        <w:t>%</w:t>
      </w:r>
    </w:p>
    <w:p w14:paraId="355C33B6" w14:textId="77777777" w:rsidR="008A5E37" w:rsidRDefault="008A5E37">
      <w:pPr>
        <w:spacing w:before="15" w:line="240" w:lineRule="exact"/>
        <w:rPr>
          <w:sz w:val="24"/>
          <w:szCs w:val="24"/>
        </w:rPr>
      </w:pPr>
    </w:p>
    <w:p w14:paraId="2D38AFB9" w14:textId="77777777" w:rsidR="008A5E37" w:rsidRDefault="00000000">
      <w:pPr>
        <w:spacing w:line="279" w:lineRule="auto"/>
        <w:ind w:left="7305" w:right="111"/>
        <w:jc w:val="right"/>
        <w:rPr>
          <w:rFonts w:ascii="Calibri" w:eastAsia="Calibri" w:hAnsi="Calibri" w:cs="Calibri"/>
          <w:sz w:val="18"/>
          <w:szCs w:val="18"/>
        </w:rPr>
        <w:sectPr w:rsidR="008A5E37">
          <w:footerReference w:type="default" r:id="rId59"/>
          <w:pgSz w:w="12240" w:h="15840"/>
          <w:pgMar w:top="1480" w:right="1140" w:bottom="280" w:left="1720" w:header="0" w:footer="1044" w:gutter="0"/>
          <w:pgNumType w:start="84"/>
          <w:cols w:space="720"/>
        </w:sectPr>
      </w:pPr>
      <w:r>
        <w:rPr>
          <w:rFonts w:ascii="Calibri" w:eastAsia="Calibri" w:hAnsi="Calibri" w:cs="Calibri"/>
          <w:spacing w:val="-1"/>
          <w:w w:val="50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w w:val="94"/>
          <w:sz w:val="18"/>
          <w:szCs w:val="18"/>
        </w:rPr>
        <w:t>3</w:t>
      </w:r>
      <w:r>
        <w:rPr>
          <w:rFonts w:ascii="Calibri" w:eastAsia="Calibri" w:hAnsi="Calibri" w:cs="Calibri"/>
          <w:spacing w:val="3"/>
          <w:w w:val="70"/>
          <w:sz w:val="18"/>
          <w:szCs w:val="18"/>
        </w:rPr>
        <w:t>+</w:t>
      </w:r>
      <w:r>
        <w:rPr>
          <w:rFonts w:ascii="Calibri" w:eastAsia="Calibri" w:hAnsi="Calibri" w:cs="Calibri"/>
          <w:w w:val="95"/>
          <w:sz w:val="18"/>
          <w:szCs w:val="18"/>
        </w:rPr>
        <w:t>H2</w:t>
      </w:r>
      <w:r>
        <w:rPr>
          <w:rFonts w:ascii="Calibri" w:eastAsia="Calibri" w:hAnsi="Calibri" w:cs="Calibri"/>
          <w:spacing w:val="-5"/>
          <w:w w:val="95"/>
          <w:sz w:val="18"/>
          <w:szCs w:val="18"/>
        </w:rPr>
        <w:t>*</w:t>
      </w:r>
      <w:r>
        <w:rPr>
          <w:rFonts w:ascii="Calibri" w:eastAsia="Calibri" w:hAnsi="Calibri" w:cs="Calibri"/>
          <w:spacing w:val="1"/>
          <w:w w:val="139"/>
          <w:sz w:val="18"/>
          <w:szCs w:val="18"/>
        </w:rPr>
        <w:t>'</w:t>
      </w:r>
      <w:r>
        <w:rPr>
          <w:rFonts w:ascii="Calibri" w:eastAsia="Calibri" w:hAnsi="Calibri" w:cs="Calibri"/>
          <w:spacing w:val="-3"/>
          <w:w w:val="217"/>
          <w:sz w:val="18"/>
          <w:szCs w:val="18"/>
        </w:rPr>
        <w:t>I</w:t>
      </w:r>
      <w:r>
        <w:rPr>
          <w:rFonts w:ascii="Calibri" w:eastAsia="Calibri" w:hAnsi="Calibri" w:cs="Calibri"/>
          <w:spacing w:val="-5"/>
          <w:sz w:val="18"/>
          <w:szCs w:val="18"/>
        </w:rPr>
        <w:t>*</w:t>
      </w:r>
      <w:r>
        <w:rPr>
          <w:rFonts w:ascii="Calibri" w:eastAsia="Calibri" w:hAnsi="Calibri" w:cs="Calibri"/>
          <w:spacing w:val="3"/>
          <w:w w:val="70"/>
          <w:sz w:val="18"/>
          <w:szCs w:val="18"/>
        </w:rPr>
        <w:t>+</w:t>
      </w:r>
      <w:r>
        <w:rPr>
          <w:rFonts w:ascii="Calibri" w:eastAsia="Calibri" w:hAnsi="Calibri" w:cs="Calibri"/>
          <w:w w:val="94"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 xml:space="preserve">      </w:t>
      </w:r>
      <w:r>
        <w:rPr>
          <w:rFonts w:ascii="Calibri" w:eastAsia="Calibri" w:hAnsi="Calibri" w:cs="Calibri"/>
          <w:spacing w:val="-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79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79"/>
          <w:sz w:val="18"/>
          <w:szCs w:val="18"/>
        </w:rPr>
        <w:t>B</w:t>
      </w:r>
      <w:hyperlink r:id="rId60">
        <w:proofErr w:type="gramStart"/>
        <w:r>
          <w:rPr>
            <w:rFonts w:ascii="Calibri" w:eastAsia="Calibri" w:hAnsi="Calibri" w:cs="Calibri"/>
            <w:spacing w:val="2"/>
            <w:w w:val="83"/>
            <w:sz w:val="18"/>
            <w:szCs w:val="18"/>
          </w:rPr>
          <w:t>(</w:t>
        </w:r>
        <w:r>
          <w:rPr>
            <w:rFonts w:ascii="Calibri" w:eastAsia="Calibri" w:hAnsi="Calibri" w:cs="Calibri"/>
            <w:spacing w:val="3"/>
            <w:w w:val="156"/>
            <w:sz w:val="18"/>
            <w:szCs w:val="18"/>
          </w:rPr>
          <w:t>!</w:t>
        </w:r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</w:t>
        </w:r>
        <w:proofErr w:type="gramEnd"/>
        <w:r>
          <w:rPr>
            <w:rFonts w:ascii="Calibri" w:eastAsia="Calibri" w:hAnsi="Calibri" w:cs="Calibri"/>
            <w:spacing w:val="3"/>
            <w:w w:val="71"/>
            <w:sz w:val="18"/>
            <w:szCs w:val="18"/>
          </w:rPr>
          <w:t>%</w:t>
        </w:r>
      </w:hyperlink>
      <w:hyperlink r:id="rId61">
        <w:r>
          <w:rPr>
            <w:rFonts w:ascii="Calibri" w:eastAsia="Calibri" w:hAnsi="Calibri" w:cs="Calibri"/>
            <w:spacing w:val="3"/>
            <w:w w:val="102"/>
            <w:sz w:val="18"/>
            <w:szCs w:val="18"/>
          </w:rPr>
          <w:t>#</w:t>
        </w:r>
        <w:r>
          <w:rPr>
            <w:rFonts w:ascii="Calibri" w:eastAsia="Calibri" w:hAnsi="Calibri" w:cs="Calibri"/>
            <w:spacing w:val="3"/>
            <w:w w:val="56"/>
            <w:sz w:val="18"/>
            <w:szCs w:val="18"/>
          </w:rPr>
          <w:t>@</w:t>
        </w:r>
        <w:r>
          <w:rPr>
            <w:rFonts w:ascii="Calibri" w:eastAsia="Calibri" w:hAnsi="Calibri" w:cs="Calibri"/>
            <w:sz w:val="18"/>
            <w:szCs w:val="18"/>
          </w:rPr>
          <w:t>$</w:t>
        </w:r>
      </w:hyperlink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62"/>
          <w:sz w:val="18"/>
          <w:szCs w:val="18"/>
        </w:rPr>
        <w:t>J</w:t>
      </w:r>
      <w:r>
        <w:rPr>
          <w:rFonts w:ascii="Calibri" w:eastAsia="Calibri" w:hAnsi="Calibri" w:cs="Calibri"/>
          <w:spacing w:val="3"/>
          <w:w w:val="70"/>
          <w:sz w:val="18"/>
          <w:szCs w:val="18"/>
        </w:rPr>
        <w:t>+</w:t>
      </w:r>
      <w:r>
        <w:rPr>
          <w:rFonts w:ascii="Calibri" w:eastAsia="Calibri" w:hAnsi="Calibri" w:cs="Calibri"/>
          <w:sz w:val="18"/>
          <w:szCs w:val="18"/>
        </w:rPr>
        <w:t>K9</w:t>
      </w:r>
      <w:r>
        <w:rPr>
          <w:rFonts w:ascii="Calibri" w:eastAsia="Calibri" w:hAnsi="Calibri" w:cs="Calibri"/>
          <w:spacing w:val="-2"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>9</w:t>
      </w:r>
      <w:r>
        <w:rPr>
          <w:rFonts w:ascii="Calibri" w:eastAsia="Calibri" w:hAnsi="Calibri" w:cs="Calibri"/>
          <w:spacing w:val="-4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w w:val="45"/>
          <w:sz w:val="18"/>
          <w:szCs w:val="18"/>
        </w:rPr>
        <w:t>4</w:t>
      </w:r>
      <w:r>
        <w:rPr>
          <w:rFonts w:ascii="Calibri" w:eastAsia="Calibri" w:hAnsi="Calibri" w:cs="Calibri"/>
          <w:spacing w:val="-4"/>
          <w:w w:val="92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w w:val="125"/>
          <w:sz w:val="18"/>
          <w:szCs w:val="18"/>
        </w:rPr>
        <w:t>;</w:t>
      </w:r>
      <w:r>
        <w:rPr>
          <w:rFonts w:ascii="Calibri" w:eastAsia="Calibri" w:hAnsi="Calibri" w:cs="Calibri"/>
          <w:w w:val="68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        </w:t>
      </w:r>
      <w:r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3"/>
          <w:sz w:val="18"/>
          <w:szCs w:val="18"/>
        </w:rPr>
        <w:t>/</w:t>
      </w:r>
      <w:r>
        <w:rPr>
          <w:rFonts w:ascii="Calibri" w:eastAsia="Calibri" w:hAnsi="Calibri" w:cs="Calibri"/>
          <w:spacing w:val="3"/>
          <w:w w:val="103"/>
          <w:sz w:val="18"/>
          <w:szCs w:val="18"/>
        </w:rPr>
        <w:t>!</w:t>
      </w:r>
      <w:r>
        <w:rPr>
          <w:rFonts w:ascii="Calibri" w:eastAsia="Calibri" w:hAnsi="Calibri" w:cs="Calibri"/>
          <w:spacing w:val="2"/>
          <w:w w:val="83"/>
          <w:sz w:val="18"/>
          <w:szCs w:val="18"/>
        </w:rPr>
        <w:t>(</w:t>
      </w:r>
      <w:r>
        <w:rPr>
          <w:rFonts w:ascii="Calibri" w:eastAsia="Calibri" w:hAnsi="Calibri" w:cs="Calibri"/>
          <w:spacing w:val="3"/>
          <w:w w:val="127"/>
          <w:sz w:val="18"/>
          <w:szCs w:val="18"/>
        </w:rPr>
        <w:t>"</w:t>
      </w:r>
      <w:r>
        <w:rPr>
          <w:rFonts w:ascii="Calibri" w:eastAsia="Calibri" w:hAnsi="Calibri" w:cs="Calibri"/>
          <w:spacing w:val="3"/>
          <w:w w:val="74"/>
          <w:sz w:val="18"/>
          <w:szCs w:val="18"/>
        </w:rPr>
        <w:t>&amp;</w:t>
      </w:r>
      <w:r>
        <w:rPr>
          <w:rFonts w:ascii="Calibri" w:eastAsia="Calibri" w:hAnsi="Calibri" w:cs="Calibri"/>
          <w:spacing w:val="3"/>
          <w:sz w:val="18"/>
          <w:szCs w:val="18"/>
        </w:rPr>
        <w:t>$7</w:t>
      </w:r>
      <w:r>
        <w:rPr>
          <w:rFonts w:ascii="Calibri" w:eastAsia="Calibri" w:hAnsi="Calibri" w:cs="Calibri"/>
          <w:spacing w:val="3"/>
          <w:w w:val="156"/>
          <w:sz w:val="18"/>
          <w:szCs w:val="18"/>
        </w:rPr>
        <w:t>!</w:t>
      </w:r>
      <w:r>
        <w:rPr>
          <w:rFonts w:ascii="Calibri" w:eastAsia="Calibri" w:hAnsi="Calibri" w:cs="Calibri"/>
          <w:spacing w:val="3"/>
          <w:w w:val="93"/>
          <w:sz w:val="18"/>
          <w:szCs w:val="18"/>
        </w:rPr>
        <w:t>B</w:t>
      </w:r>
      <w:r>
        <w:rPr>
          <w:rFonts w:ascii="Calibri" w:eastAsia="Calibri" w:hAnsi="Calibri" w:cs="Calibri"/>
          <w:w w:val="58"/>
          <w:sz w:val="18"/>
          <w:szCs w:val="18"/>
        </w:rPr>
        <w:t>/</w:t>
      </w:r>
    </w:p>
    <w:p w14:paraId="72BA278B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A8BE971" w14:textId="77777777" w:rsidR="008A5E37" w:rsidRDefault="008A5E37">
      <w:pPr>
        <w:spacing w:line="200" w:lineRule="exact"/>
      </w:pPr>
    </w:p>
    <w:p w14:paraId="14878E43" w14:textId="77777777" w:rsidR="008A5E37" w:rsidRDefault="008A5E37">
      <w:pPr>
        <w:spacing w:line="200" w:lineRule="exact"/>
      </w:pPr>
    </w:p>
    <w:p w14:paraId="2F695DA2" w14:textId="77777777" w:rsidR="008A5E37" w:rsidRDefault="008A5E37">
      <w:pPr>
        <w:spacing w:line="200" w:lineRule="exact"/>
      </w:pPr>
    </w:p>
    <w:p w14:paraId="7839D9A7" w14:textId="77777777" w:rsidR="008A5E37" w:rsidRDefault="00000000">
      <w:pPr>
        <w:spacing w:before="29"/>
        <w:ind w:left="315"/>
        <w:rPr>
          <w:sz w:val="24"/>
          <w:szCs w:val="24"/>
        </w:rPr>
      </w:pPr>
      <w:r>
        <w:pict w14:anchorId="57C5F8E6">
          <v:group id="_x0000_s2219" style="position:absolute;left:0;text-align:left;margin-left:122.5pt;margin-top:42.3pt;width:372.05pt;height:1pt;z-index:-7337;mso-position-horizontal-relative:page" coordorigin="2450,846" coordsize="7441,20">
            <v:shape id="_x0000_s2226" style="position:absolute;left:2460;top:856;width:2651;height:0" coordorigin="2460,856" coordsize="2651,0" path="m2460,856r2651,e" filled="f" strokeweight=".347mm">
              <v:path arrowok="t"/>
            </v:shape>
            <v:shape id="_x0000_s2225" style="position:absolute;left:5111;top:856;width:53;height:0" coordorigin="5111,856" coordsize="53,0" path="m5111,856r53,e" filled="f" strokeweight=".347mm">
              <v:path arrowok="t"/>
            </v:shape>
            <v:shape id="_x0000_s2224" style="position:absolute;left:5164;top:856;width:1537;height:0" coordorigin="5164,856" coordsize="1537,0" path="m5164,856r1537,e" filled="f" strokeweight=".347mm">
              <v:path arrowok="t"/>
            </v:shape>
            <v:shape id="_x0000_s2223" style="position:absolute;left:6701;top:856;width:53;height:0" coordorigin="6701,856" coordsize="53,0" path="m6701,856r53,e" filled="f" strokeweight=".347mm">
              <v:path arrowok="t"/>
            </v:shape>
            <v:shape id="_x0000_s2222" style="position:absolute;left:6754;top:856;width:1537;height:0" coordorigin="6754,856" coordsize="1537,0" path="m6754,856r1538,e" filled="f" strokeweight=".347mm">
              <v:path arrowok="t"/>
            </v:shape>
            <v:shape id="_x0000_s2221" style="position:absolute;left:8292;top:856;width:53;height:0" coordorigin="8292,856" coordsize="53,0" path="m8292,856r53,e" filled="f" strokeweight=".347mm">
              <v:path arrowok="t"/>
            </v:shape>
            <v:shape id="_x0000_s2220" style="position:absolute;left:8345;top:856;width:1537;height:0" coordorigin="8345,856" coordsize="1537,0" path="m8345,856r1537,e" filled="f" strokeweight=".347mm">
              <v:path arrowok="t"/>
            </v:shape>
            <w10:wrap anchorx="page"/>
          </v:group>
        </w:pict>
      </w:r>
      <w:r>
        <w:pict w14:anchorId="60EA8710">
          <v:group id="_x0000_s2204" style="position:absolute;left:0;text-align:left;margin-left:122.5pt;margin-top:183.7pt;width:372.05pt;height:2.75pt;z-index:-7336;mso-position-horizontal-relative:page" coordorigin="2450,3674" coordsize="7441,55">
            <v:shape id="_x0000_s2218" style="position:absolute;left:2460;top:3683;width:2651;height:0" coordorigin="2460,3683" coordsize="2651,0" path="m2460,3683r2651,e" filled="f" strokeweight=".347mm">
              <v:path arrowok="t"/>
            </v:shape>
            <v:shape id="_x0000_s2217" style="position:absolute;left:2460;top:3719;width:2651;height:0" coordorigin="2460,3719" coordsize="2651,0" path="m2460,3719r2651,e" filled="f" strokeweight=".347mm">
              <v:path arrowok="t"/>
            </v:shape>
            <v:shape id="_x0000_s2216" style="position:absolute;left:5111;top:3683;width:53;height:0" coordorigin="5111,3683" coordsize="53,0" path="m5111,3683r53,e" filled="f" strokeweight=".347mm">
              <v:path arrowok="t"/>
            </v:shape>
            <v:shape id="_x0000_s2215" style="position:absolute;left:5111;top:3719;width:53;height:0" coordorigin="5111,3719" coordsize="53,0" path="m5111,3719r53,e" filled="f" strokeweight=".347mm">
              <v:path arrowok="t"/>
            </v:shape>
            <v:shape id="_x0000_s2214" style="position:absolute;left:5164;top:3683;width:1537;height:0" coordorigin="5164,3683" coordsize="1537,0" path="m5164,3683r1537,e" filled="f" strokeweight=".347mm">
              <v:path arrowok="t"/>
            </v:shape>
            <v:shape id="_x0000_s2213" style="position:absolute;left:5164;top:3719;width:1537;height:0" coordorigin="5164,3719" coordsize="1537,0" path="m5164,3719r1537,e" filled="f" strokeweight=".347mm">
              <v:path arrowok="t"/>
            </v:shape>
            <v:shape id="_x0000_s2212" style="position:absolute;left:6701;top:3683;width:53;height:0" coordorigin="6701,3683" coordsize="53,0" path="m6701,3683r53,e" filled="f" strokeweight=".347mm">
              <v:path arrowok="t"/>
            </v:shape>
            <v:shape id="_x0000_s2211" style="position:absolute;left:6701;top:3719;width:53;height:0" coordorigin="6701,3719" coordsize="53,0" path="m6701,3719r53,e" filled="f" strokeweight=".347mm">
              <v:path arrowok="t"/>
            </v:shape>
            <v:shape id="_x0000_s2210" style="position:absolute;left:6754;top:3683;width:1537;height:0" coordorigin="6754,3683" coordsize="1537,0" path="m6754,3683r1538,e" filled="f" strokeweight=".347mm">
              <v:path arrowok="t"/>
            </v:shape>
            <v:shape id="_x0000_s2209" style="position:absolute;left:6754;top:3719;width:1537;height:0" coordorigin="6754,3719" coordsize="1537,0" path="m6754,3719r1538,e" filled="f" strokeweight=".347mm">
              <v:path arrowok="t"/>
            </v:shape>
            <v:shape id="_x0000_s2208" style="position:absolute;left:8292;top:3683;width:53;height:0" coordorigin="8292,3683" coordsize="53,0" path="m8292,3683r53,e" filled="f" strokeweight=".347mm">
              <v:path arrowok="t"/>
            </v:shape>
            <v:shape id="_x0000_s2207" style="position:absolute;left:8292;top:3719;width:53;height:0" coordorigin="8292,3719" coordsize="53,0" path="m8292,3719r53,e" filled="f" strokeweight=".347mm">
              <v:path arrowok="t"/>
            </v:shape>
            <v:shape id="_x0000_s2206" style="position:absolute;left:8345;top:3683;width:1537;height:0" coordorigin="8345,3683" coordsize="1537,0" path="m8345,3683r1537,e" filled="f" strokeweight=".347mm">
              <v:path arrowok="t"/>
            </v:shape>
            <v:shape id="_x0000_s2205" style="position:absolute;left:8345;top:3719;width:1537;height:0" coordorigin="8345,3719" coordsize="1537,0" path="m8345,3719r1537,e" filled="f" strokeweight=".347mm">
              <v:path arrowok="t"/>
            </v:shape>
            <w10:wrap anchorx="page"/>
          </v:group>
        </w:pict>
      </w:r>
      <w:proofErr w:type="gramStart"/>
      <w:r>
        <w:rPr>
          <w:b/>
          <w:sz w:val="24"/>
          <w:szCs w:val="24"/>
        </w:rPr>
        <w:t>Lampiran  6</w:t>
      </w:r>
      <w:proofErr w:type="gramEnd"/>
      <w:r>
        <w:rPr>
          <w:b/>
          <w:sz w:val="24"/>
          <w:szCs w:val="24"/>
        </w:rPr>
        <w:t xml:space="preserve"> Hasil Uji </w:t>
      </w:r>
      <w:proofErr w:type="spellStart"/>
      <w:r>
        <w:rPr>
          <w:b/>
          <w:sz w:val="24"/>
          <w:szCs w:val="24"/>
        </w:rPr>
        <w:t>Multikolinearitas</w:t>
      </w:r>
      <w:proofErr w:type="spellEnd"/>
    </w:p>
    <w:p w14:paraId="5E5FD8A6" w14:textId="77777777" w:rsidR="008A5E37" w:rsidRDefault="008A5E37">
      <w:pPr>
        <w:spacing w:before="6" w:line="180" w:lineRule="exact"/>
        <w:rPr>
          <w:sz w:val="19"/>
          <w:szCs w:val="19"/>
        </w:rPr>
      </w:pPr>
    </w:p>
    <w:p w14:paraId="1E07313F" w14:textId="77777777" w:rsidR="008A5E37" w:rsidRDefault="008A5E37">
      <w:pPr>
        <w:spacing w:line="200" w:lineRule="exact"/>
      </w:pPr>
    </w:p>
    <w:p w14:paraId="14F908AB" w14:textId="77777777" w:rsidR="008A5E37" w:rsidRDefault="008A5E37">
      <w:pPr>
        <w:spacing w:line="200" w:lineRule="exact"/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1905"/>
        <w:gridCol w:w="1649"/>
        <w:gridCol w:w="1539"/>
      </w:tblGrid>
      <w:tr w:rsidR="008A5E37" w14:paraId="38F7E408" w14:textId="77777777">
        <w:trPr>
          <w:trHeight w:hRule="exact" w:val="1025"/>
        </w:trPr>
        <w:tc>
          <w:tcPr>
            <w:tcW w:w="2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CE463D" w14:textId="77777777" w:rsidR="008A5E37" w:rsidRDefault="008A5E37">
            <w:pPr>
              <w:spacing w:before="10" w:line="100" w:lineRule="exact"/>
              <w:rPr>
                <w:sz w:val="10"/>
                <w:szCs w:val="10"/>
              </w:rPr>
            </w:pPr>
          </w:p>
          <w:p w14:paraId="74695BE3" w14:textId="77777777" w:rsidR="008A5E37" w:rsidRDefault="008A5E37">
            <w:pPr>
              <w:spacing w:line="200" w:lineRule="exact"/>
            </w:pPr>
          </w:p>
          <w:p w14:paraId="08F7097B" w14:textId="77777777" w:rsidR="008A5E37" w:rsidRDefault="008A5E37">
            <w:pPr>
              <w:spacing w:line="200" w:lineRule="exact"/>
            </w:pPr>
          </w:p>
          <w:p w14:paraId="08336A76" w14:textId="77777777" w:rsidR="008A5E37" w:rsidRDefault="00000000">
            <w:pPr>
              <w:ind w:left="961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Variable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87DBE0" w14:textId="77777777" w:rsidR="008A5E37" w:rsidRDefault="008A5E37">
            <w:pPr>
              <w:spacing w:before="1" w:line="120" w:lineRule="exact"/>
              <w:rPr>
                <w:sz w:val="12"/>
                <w:szCs w:val="12"/>
              </w:rPr>
            </w:pPr>
          </w:p>
          <w:p w14:paraId="720B0440" w14:textId="77777777" w:rsidR="008A5E37" w:rsidRDefault="00000000">
            <w:pPr>
              <w:ind w:left="638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Coefficient</w:t>
            </w:r>
          </w:p>
          <w:p w14:paraId="2BAF1053" w14:textId="77777777" w:rsidR="008A5E37" w:rsidRDefault="008A5E37">
            <w:pPr>
              <w:spacing w:before="7" w:line="140" w:lineRule="exact"/>
              <w:rPr>
                <w:sz w:val="14"/>
                <w:szCs w:val="14"/>
              </w:rPr>
            </w:pPr>
          </w:p>
          <w:p w14:paraId="76120A67" w14:textId="77777777" w:rsidR="008A5E37" w:rsidRDefault="00000000">
            <w:pPr>
              <w:ind w:left="733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Variance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2611D9" w14:textId="77777777" w:rsidR="008A5E37" w:rsidRDefault="008A5E37">
            <w:pPr>
              <w:spacing w:before="1" w:line="120" w:lineRule="exact"/>
              <w:rPr>
                <w:sz w:val="12"/>
                <w:szCs w:val="12"/>
              </w:rPr>
            </w:pPr>
          </w:p>
          <w:p w14:paraId="28877232" w14:textId="77777777" w:rsidR="008A5E37" w:rsidRDefault="00000000">
            <w:pPr>
              <w:ind w:left="274" w:right="321"/>
              <w:jc w:val="center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Uncentere</w:t>
            </w:r>
            <w:r>
              <w:rPr>
                <w:sz w:val="21"/>
                <w:szCs w:val="21"/>
              </w:rPr>
              <w:t>d</w:t>
            </w:r>
          </w:p>
          <w:p w14:paraId="6F34C320" w14:textId="77777777" w:rsidR="008A5E37" w:rsidRDefault="008A5E37">
            <w:pPr>
              <w:spacing w:before="7" w:line="140" w:lineRule="exact"/>
              <w:rPr>
                <w:sz w:val="14"/>
                <w:szCs w:val="14"/>
              </w:rPr>
            </w:pPr>
          </w:p>
          <w:p w14:paraId="562E9018" w14:textId="77777777" w:rsidR="008A5E37" w:rsidRDefault="00000000">
            <w:pPr>
              <w:ind w:left="594" w:right="641"/>
              <w:jc w:val="center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IF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5AD118" w14:textId="77777777" w:rsidR="008A5E37" w:rsidRDefault="008A5E37">
            <w:pPr>
              <w:spacing w:before="1" w:line="120" w:lineRule="exact"/>
              <w:rPr>
                <w:sz w:val="12"/>
                <w:szCs w:val="12"/>
              </w:rPr>
            </w:pPr>
          </w:p>
          <w:p w14:paraId="5E146088" w14:textId="77777777" w:rsidR="008A5E37" w:rsidRDefault="00000000">
            <w:pPr>
              <w:ind w:left="321" w:right="376"/>
              <w:jc w:val="center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Centere</w:t>
            </w:r>
            <w:r>
              <w:rPr>
                <w:sz w:val="21"/>
                <w:szCs w:val="21"/>
              </w:rPr>
              <w:t>d</w:t>
            </w:r>
          </w:p>
          <w:p w14:paraId="4EC820F0" w14:textId="77777777" w:rsidR="008A5E37" w:rsidRDefault="008A5E37">
            <w:pPr>
              <w:spacing w:before="7" w:line="140" w:lineRule="exact"/>
              <w:rPr>
                <w:sz w:val="14"/>
                <w:szCs w:val="14"/>
              </w:rPr>
            </w:pPr>
          </w:p>
          <w:p w14:paraId="6EA487BA" w14:textId="77777777" w:rsidR="008A5E37" w:rsidRDefault="00000000">
            <w:pPr>
              <w:ind w:left="536" w:right="590"/>
              <w:jc w:val="center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IF</w:t>
            </w:r>
          </w:p>
        </w:tc>
      </w:tr>
      <w:tr w:rsidR="008A5E37" w14:paraId="70AD6A3C" w14:textId="77777777">
        <w:trPr>
          <w:trHeight w:hRule="exact" w:val="429"/>
        </w:trPr>
        <w:tc>
          <w:tcPr>
            <w:tcW w:w="23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F3CB52" w14:textId="77777777" w:rsidR="008A5E37" w:rsidRDefault="008A5E37">
            <w:pPr>
              <w:spacing w:before="1" w:line="120" w:lineRule="exact"/>
              <w:rPr>
                <w:sz w:val="12"/>
                <w:szCs w:val="12"/>
              </w:rPr>
            </w:pPr>
          </w:p>
          <w:p w14:paraId="5BCBB60B" w14:textId="77777777" w:rsidR="008A5E37" w:rsidRDefault="00000000">
            <w:pPr>
              <w:ind w:left="1219" w:right="897"/>
              <w:jc w:val="center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C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13B91C" w14:textId="77777777" w:rsidR="008A5E37" w:rsidRDefault="008A5E37">
            <w:pPr>
              <w:spacing w:before="1" w:line="120" w:lineRule="exact"/>
              <w:rPr>
                <w:sz w:val="12"/>
                <w:szCs w:val="12"/>
              </w:rPr>
            </w:pPr>
          </w:p>
          <w:p w14:paraId="5CB13D57" w14:textId="77777777" w:rsidR="008A5E37" w:rsidRDefault="00000000">
            <w:pPr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0.068620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8B081A" w14:textId="77777777" w:rsidR="008A5E37" w:rsidRDefault="008A5E37">
            <w:pPr>
              <w:spacing w:before="1" w:line="120" w:lineRule="exact"/>
              <w:rPr>
                <w:sz w:val="12"/>
                <w:szCs w:val="12"/>
              </w:rPr>
            </w:pPr>
          </w:p>
          <w:p w14:paraId="6EC28A96" w14:textId="77777777" w:rsidR="008A5E37" w:rsidRDefault="00000000">
            <w:pPr>
              <w:ind w:left="4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22.95904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B7EB9" w14:textId="77777777" w:rsidR="008A5E37" w:rsidRDefault="008A5E37">
            <w:pPr>
              <w:spacing w:before="1" w:line="120" w:lineRule="exact"/>
              <w:rPr>
                <w:sz w:val="12"/>
                <w:szCs w:val="12"/>
              </w:rPr>
            </w:pPr>
          </w:p>
          <w:p w14:paraId="43495E24" w14:textId="77777777" w:rsidR="008A5E37" w:rsidRDefault="00000000">
            <w:pPr>
              <w:ind w:left="580" w:right="581"/>
              <w:jc w:val="center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NA</w:t>
            </w:r>
          </w:p>
        </w:tc>
      </w:tr>
      <w:tr w:rsidR="008A5E37" w14:paraId="5E61D51F" w14:textId="77777777">
        <w:trPr>
          <w:trHeight w:hRule="exact" w:val="38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47D173DC" w14:textId="77777777" w:rsidR="008A5E37" w:rsidRDefault="00000000">
            <w:pPr>
              <w:spacing w:before="63"/>
              <w:ind w:left="1160" w:right="8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4956A6B3" w14:textId="77777777" w:rsidR="008A5E37" w:rsidRDefault="00000000">
            <w:pPr>
              <w:spacing w:before="63"/>
              <w:ind w:left="750"/>
              <w:rPr>
                <w:sz w:val="21"/>
                <w:szCs w:val="21"/>
              </w:rPr>
            </w:pPr>
            <w:r>
              <w:rPr>
                <w:w w:val="101"/>
                <w:sz w:val="21"/>
                <w:szCs w:val="21"/>
              </w:rPr>
              <w:t>4.04E</w:t>
            </w:r>
            <w:r>
              <w:rPr>
                <w:sz w:val="21"/>
                <w:szCs w:val="21"/>
              </w:rPr>
              <w:t>-06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1C45EA76" w14:textId="77777777" w:rsidR="008A5E37" w:rsidRDefault="00000000">
            <w:pPr>
              <w:spacing w:before="63"/>
              <w:ind w:left="4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1.024937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414064A5" w14:textId="77777777" w:rsidR="008A5E37" w:rsidRDefault="00000000">
            <w:pPr>
              <w:spacing w:before="63"/>
              <w:ind w:left="3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1.009129</w:t>
            </w:r>
          </w:p>
        </w:tc>
      </w:tr>
      <w:tr w:rsidR="008A5E37" w14:paraId="0AAF5576" w14:textId="77777777">
        <w:trPr>
          <w:trHeight w:hRule="exact" w:val="38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6A39F587" w14:textId="77777777" w:rsidR="008A5E37" w:rsidRDefault="00000000">
            <w:pPr>
              <w:spacing w:before="63"/>
              <w:ind w:left="1160" w:right="8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4C8D3221" w14:textId="77777777" w:rsidR="008A5E37" w:rsidRDefault="00000000">
            <w:pPr>
              <w:spacing w:before="63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0.001256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5FC90004" w14:textId="77777777" w:rsidR="008A5E37" w:rsidRDefault="00000000">
            <w:pPr>
              <w:spacing w:before="63"/>
              <w:ind w:left="4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4.631880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3D12861A" w14:textId="77777777" w:rsidR="008A5E37" w:rsidRDefault="00000000">
            <w:pPr>
              <w:spacing w:before="63"/>
              <w:ind w:left="3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1.884355</w:t>
            </w:r>
          </w:p>
        </w:tc>
      </w:tr>
      <w:tr w:rsidR="008A5E37" w14:paraId="779CA169" w14:textId="77777777">
        <w:trPr>
          <w:trHeight w:hRule="exact" w:val="40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036E4452" w14:textId="77777777" w:rsidR="008A5E37" w:rsidRDefault="00000000">
            <w:pPr>
              <w:spacing w:before="63"/>
              <w:ind w:left="1160" w:right="8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383FB6F6" w14:textId="77777777" w:rsidR="008A5E37" w:rsidRDefault="00000000">
            <w:pPr>
              <w:spacing w:before="63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0.207569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7F5AC58B" w14:textId="77777777" w:rsidR="008A5E37" w:rsidRDefault="00000000">
            <w:pPr>
              <w:spacing w:before="63"/>
              <w:ind w:left="4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13.34083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8595EF4" w14:textId="77777777" w:rsidR="008A5E37" w:rsidRDefault="00000000">
            <w:pPr>
              <w:spacing w:before="63"/>
              <w:ind w:left="3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1.871893</w:t>
            </w:r>
          </w:p>
        </w:tc>
      </w:tr>
    </w:tbl>
    <w:p w14:paraId="4EE93321" w14:textId="77777777" w:rsidR="008A5E37" w:rsidRDefault="008A5E37">
      <w:pPr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635B47BC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3FDBF3D4" w14:textId="77777777" w:rsidR="008A5E37" w:rsidRDefault="008A5E37">
      <w:pPr>
        <w:spacing w:line="200" w:lineRule="exact"/>
      </w:pPr>
    </w:p>
    <w:p w14:paraId="7425E182" w14:textId="77777777" w:rsidR="008A5E37" w:rsidRDefault="008A5E37">
      <w:pPr>
        <w:spacing w:line="200" w:lineRule="exact"/>
      </w:pPr>
    </w:p>
    <w:p w14:paraId="6C491BBB" w14:textId="77777777" w:rsidR="008A5E37" w:rsidRDefault="008A5E37">
      <w:pPr>
        <w:spacing w:line="200" w:lineRule="exact"/>
      </w:pPr>
    </w:p>
    <w:p w14:paraId="4BB9B72A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pict w14:anchorId="204C6627">
          <v:group id="_x0000_s2185" style="position:absolute;left:0;text-align:left;margin-left:106.6pt;margin-top:110.4pt;width:346.85pt;height:2.7pt;z-index:-7335;mso-position-horizontal-relative:page" coordorigin="2132,2208" coordsize="6937,54">
            <v:shape id="_x0000_s2203" style="position:absolute;left:2142;top:2218;width:2133;height:0" coordorigin="2142,2218" coordsize="2133,0" path="m2142,2218r2133,e" filled="f" strokeweight=".34114mm">
              <v:path arrowok="t"/>
            </v:shape>
            <v:shape id="_x0000_s2202" style="position:absolute;left:2142;top:2252;width:2133;height:0" coordorigin="2142,2252" coordsize="2133,0" path="m2142,2252r2133,e" filled="f" strokeweight=".34114mm">
              <v:path arrowok="t"/>
            </v:shape>
            <v:shape id="_x0000_s2201" style="position:absolute;left:4275;top:2218;width:52;height:0" coordorigin="4275,2218" coordsize="52,0" path="m4275,2218r52,e" filled="f" strokeweight=".34114mm">
              <v:path arrowok="t"/>
            </v:shape>
            <v:shape id="_x0000_s2200" style="position:absolute;left:4275;top:2252;width:52;height:0" coordorigin="4275,2252" coordsize="52,0" path="m4275,2252r52,e" filled="f" strokeweight=".34114mm">
              <v:path arrowok="t"/>
            </v:shape>
            <v:shape id="_x0000_s2199" style="position:absolute;left:4327;top:2218;width:1127;height:0" coordorigin="4327,2218" coordsize="1127,0" path="m4327,2218r1127,e" filled="f" strokeweight=".34114mm">
              <v:path arrowok="t"/>
            </v:shape>
            <v:shape id="_x0000_s2198" style="position:absolute;left:4327;top:2252;width:1127;height:0" coordorigin="4327,2252" coordsize="1127,0" path="m4327,2252r1127,e" filled="f" strokeweight=".34114mm">
              <v:path arrowok="t"/>
            </v:shape>
            <v:shape id="_x0000_s2197" style="position:absolute;left:5454;top:2218;width:52;height:0" coordorigin="5454,2218" coordsize="52,0" path="m5454,2218r52,e" filled="f" strokeweight=".34114mm">
              <v:path arrowok="t"/>
            </v:shape>
            <v:shape id="_x0000_s2196" style="position:absolute;left:5454;top:2252;width:52;height:0" coordorigin="5454,2252" coordsize="52,0" path="m5454,2252r52,e" filled="f" strokeweight=".34114mm">
              <v:path arrowok="t"/>
            </v:shape>
            <v:shape id="_x0000_s2195" style="position:absolute;left:5506;top:2218;width:1214;height:0" coordorigin="5506,2218" coordsize="1214,0" path="m5506,2218r1213,e" filled="f" strokeweight=".34114mm">
              <v:path arrowok="t"/>
            </v:shape>
            <v:shape id="_x0000_s2194" style="position:absolute;left:5506;top:2252;width:1214;height:0" coordorigin="5506,2252" coordsize="1214,0" path="m5506,2252r1213,e" filled="f" strokeweight=".34114mm">
              <v:path arrowok="t"/>
            </v:shape>
            <v:shape id="_x0000_s2193" style="position:absolute;left:6719;top:2218;width:52;height:0" coordorigin="6719,2218" coordsize="52,0" path="m6719,2218r52,e" filled="f" strokeweight=".34114mm">
              <v:path arrowok="t"/>
            </v:shape>
            <v:shape id="_x0000_s2192" style="position:absolute;left:6719;top:2252;width:52;height:0" coordorigin="6719,2252" coordsize="52,0" path="m6719,2252r52,e" filled="f" strokeweight=".34114mm">
              <v:path arrowok="t"/>
            </v:shape>
            <v:shape id="_x0000_s2191" style="position:absolute;left:6771;top:2218;width:1231;height:0" coordorigin="6771,2218" coordsize="1231,0" path="m6771,2218r1231,e" filled="f" strokeweight=".34114mm">
              <v:path arrowok="t"/>
            </v:shape>
            <v:shape id="_x0000_s2190" style="position:absolute;left:6771;top:2252;width:1231;height:0" coordorigin="6771,2252" coordsize="1231,0" path="m6771,2252r1231,e" filled="f" strokeweight=".34114mm">
              <v:path arrowok="t"/>
            </v:shape>
            <v:shape id="_x0000_s2189" style="position:absolute;left:8002;top:2218;width:52;height:0" coordorigin="8002,2218" coordsize="52,0" path="m8002,2218r52,e" filled="f" strokeweight=".34114mm">
              <v:path arrowok="t"/>
            </v:shape>
            <v:shape id="_x0000_s2188" style="position:absolute;left:8002;top:2252;width:52;height:0" coordorigin="8002,2252" coordsize="52,0" path="m8002,2252r52,e" filled="f" strokeweight=".34114mm">
              <v:path arrowok="t"/>
            </v:shape>
            <v:shape id="_x0000_s2187" style="position:absolute;left:8054;top:2218;width:1006;height:0" coordorigin="8054,2218" coordsize="1006,0" path="m8054,2218r1006,e" filled="f" strokeweight=".34114mm">
              <v:path arrowok="t"/>
            </v:shape>
            <v:shape id="_x0000_s2186" style="position:absolute;left:8054;top:2252;width:1006;height:0" coordorigin="8054,2252" coordsize="1006,0" path="m8054,2252r1006,e" filled="f" strokeweight=".34114mm">
              <v:path arrowok="t"/>
            </v:shape>
            <w10:wrap anchorx="page"/>
          </v:group>
        </w:pict>
      </w:r>
      <w:proofErr w:type="gramStart"/>
      <w:r>
        <w:rPr>
          <w:b/>
          <w:sz w:val="24"/>
          <w:szCs w:val="24"/>
        </w:rPr>
        <w:t>Lampiran  7</w:t>
      </w:r>
      <w:proofErr w:type="gramEnd"/>
      <w:r>
        <w:rPr>
          <w:b/>
          <w:sz w:val="24"/>
          <w:szCs w:val="24"/>
        </w:rPr>
        <w:t xml:space="preserve"> Hasil Uji </w:t>
      </w:r>
      <w:proofErr w:type="spellStart"/>
      <w:r>
        <w:rPr>
          <w:b/>
          <w:sz w:val="24"/>
          <w:szCs w:val="24"/>
        </w:rPr>
        <w:t>Heteroskedastisitas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Breusch-Pagan Godfrey</w:t>
      </w:r>
    </w:p>
    <w:p w14:paraId="2EB4A531" w14:textId="77777777" w:rsidR="008A5E37" w:rsidRDefault="008A5E37">
      <w:pPr>
        <w:spacing w:line="200" w:lineRule="exact"/>
      </w:pPr>
    </w:p>
    <w:p w14:paraId="633227F5" w14:textId="77777777" w:rsidR="008A5E37" w:rsidRDefault="008A5E37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196"/>
        <w:gridCol w:w="2343"/>
        <w:gridCol w:w="1017"/>
      </w:tblGrid>
      <w:tr w:rsidR="008A5E37" w14:paraId="480B0531" w14:textId="77777777">
        <w:trPr>
          <w:trHeight w:hRule="exact" w:val="39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633D612" w14:textId="77777777" w:rsidR="008A5E37" w:rsidRDefault="00000000">
            <w:pPr>
              <w:spacing w:before="71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F-statistic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DA831E0" w14:textId="77777777" w:rsidR="008A5E37" w:rsidRDefault="00000000">
            <w:pPr>
              <w:spacing w:before="71"/>
              <w:ind w:left="2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0.973868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188E4734" w14:textId="77777777" w:rsidR="008A5E37" w:rsidRDefault="00000000">
            <w:pPr>
              <w:spacing w:before="71"/>
              <w:ind w:left="2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Prob.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F(</w:t>
            </w:r>
            <w:proofErr w:type="gramEnd"/>
            <w:r>
              <w:rPr>
                <w:sz w:val="21"/>
                <w:szCs w:val="21"/>
              </w:rPr>
              <w:t>9,59)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254E4DCA" w14:textId="77777777" w:rsidR="008A5E37" w:rsidRDefault="00000000">
            <w:pPr>
              <w:spacing w:before="71"/>
              <w:ind w:left="4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0.4708</w:t>
            </w:r>
          </w:p>
        </w:tc>
      </w:tr>
      <w:tr w:rsidR="008A5E37" w14:paraId="4FB2DB8A" w14:textId="77777777">
        <w:trPr>
          <w:trHeight w:hRule="exact" w:val="468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9D2F53A" w14:textId="77777777" w:rsidR="008A5E37" w:rsidRDefault="00000000">
            <w:pPr>
              <w:spacing w:before="58"/>
              <w:ind w:left="4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Obs</w:t>
            </w:r>
            <w:proofErr w:type="spellEnd"/>
            <w:r>
              <w:rPr>
                <w:sz w:val="21"/>
                <w:szCs w:val="21"/>
              </w:rPr>
              <w:t>*R-squared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D169666" w14:textId="77777777" w:rsidR="008A5E37" w:rsidRDefault="00000000">
            <w:pPr>
              <w:spacing w:before="58"/>
              <w:ind w:left="2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8.924573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4694A936" w14:textId="77777777" w:rsidR="008A5E37" w:rsidRDefault="00000000">
            <w:pPr>
              <w:spacing w:before="58"/>
              <w:ind w:left="2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Prob.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Chi-</w:t>
            </w:r>
            <w:proofErr w:type="gramStart"/>
            <w:r>
              <w:rPr>
                <w:sz w:val="21"/>
                <w:szCs w:val="21"/>
              </w:rPr>
              <w:t>Square(</w:t>
            </w:r>
            <w:proofErr w:type="gramEnd"/>
            <w:r>
              <w:rPr>
                <w:sz w:val="21"/>
                <w:szCs w:val="21"/>
              </w:rPr>
              <w:t>9)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502C5482" w14:textId="77777777" w:rsidR="008A5E37" w:rsidRDefault="00000000">
            <w:pPr>
              <w:spacing w:before="58"/>
              <w:ind w:left="4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0.4443</w:t>
            </w:r>
          </w:p>
        </w:tc>
      </w:tr>
      <w:tr w:rsidR="008A5E37" w14:paraId="1A8B0893" w14:textId="77777777">
        <w:trPr>
          <w:trHeight w:hRule="exact" w:val="481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B9D0E95" w14:textId="77777777" w:rsidR="008A5E37" w:rsidRDefault="008A5E37">
            <w:pPr>
              <w:spacing w:before="5" w:line="140" w:lineRule="exact"/>
              <w:rPr>
                <w:sz w:val="14"/>
                <w:szCs w:val="14"/>
              </w:rPr>
            </w:pPr>
          </w:p>
          <w:p w14:paraId="73452E9C" w14:textId="77777777" w:rsidR="008A5E37" w:rsidRDefault="00000000">
            <w:pPr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Scaled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explained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01A17A0" w14:textId="77777777" w:rsidR="008A5E37" w:rsidRDefault="008A5E37">
            <w:pPr>
              <w:spacing w:before="5" w:line="140" w:lineRule="exact"/>
              <w:rPr>
                <w:sz w:val="14"/>
                <w:szCs w:val="14"/>
              </w:rPr>
            </w:pPr>
          </w:p>
          <w:p w14:paraId="44091FD4" w14:textId="77777777" w:rsidR="008A5E37" w:rsidRDefault="00000000">
            <w:pPr>
              <w:ind w:left="2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8.422563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2D16E587" w14:textId="77777777" w:rsidR="008A5E37" w:rsidRDefault="008A5E37">
            <w:pPr>
              <w:spacing w:before="5" w:line="140" w:lineRule="exact"/>
              <w:rPr>
                <w:sz w:val="14"/>
                <w:szCs w:val="14"/>
              </w:rPr>
            </w:pPr>
          </w:p>
          <w:p w14:paraId="627039E4" w14:textId="77777777" w:rsidR="008A5E37" w:rsidRDefault="00000000">
            <w:pPr>
              <w:ind w:left="1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Prob.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Chi-</w:t>
            </w:r>
            <w:proofErr w:type="gramStart"/>
            <w:r>
              <w:rPr>
                <w:sz w:val="21"/>
                <w:szCs w:val="21"/>
              </w:rPr>
              <w:t>Square(</w:t>
            </w:r>
            <w:proofErr w:type="gramEnd"/>
            <w:r>
              <w:rPr>
                <w:sz w:val="21"/>
                <w:szCs w:val="21"/>
              </w:rPr>
              <w:t>9)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0669D578" w14:textId="77777777" w:rsidR="008A5E37" w:rsidRDefault="008A5E37">
            <w:pPr>
              <w:spacing w:before="5" w:line="140" w:lineRule="exact"/>
              <w:rPr>
                <w:sz w:val="14"/>
                <w:szCs w:val="14"/>
              </w:rPr>
            </w:pPr>
          </w:p>
          <w:p w14:paraId="252F16D1" w14:textId="77777777" w:rsidR="008A5E37" w:rsidRDefault="00000000">
            <w:pPr>
              <w:ind w:left="4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0.4922</w:t>
            </w:r>
          </w:p>
        </w:tc>
      </w:tr>
    </w:tbl>
    <w:p w14:paraId="62D4AF2A" w14:textId="77777777" w:rsidR="008A5E37" w:rsidRDefault="008A5E37">
      <w:pPr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1450CE34" w14:textId="77777777" w:rsidR="008A5E37" w:rsidRDefault="008A5E37">
      <w:pPr>
        <w:spacing w:before="2" w:line="160" w:lineRule="exact"/>
        <w:rPr>
          <w:sz w:val="17"/>
          <w:szCs w:val="17"/>
        </w:rPr>
      </w:pPr>
    </w:p>
    <w:p w14:paraId="7B036299" w14:textId="77777777" w:rsidR="008A5E37" w:rsidRDefault="008A5E37">
      <w:pPr>
        <w:spacing w:line="200" w:lineRule="exact"/>
      </w:pPr>
    </w:p>
    <w:p w14:paraId="4BEA933F" w14:textId="77777777" w:rsidR="008A5E37" w:rsidRDefault="008A5E37">
      <w:pPr>
        <w:spacing w:line="200" w:lineRule="exact"/>
      </w:pPr>
    </w:p>
    <w:p w14:paraId="011FC7E9" w14:textId="77777777" w:rsidR="008A5E37" w:rsidRDefault="008A5E37">
      <w:pPr>
        <w:spacing w:line="200" w:lineRule="exact"/>
      </w:pPr>
    </w:p>
    <w:p w14:paraId="3B44D7F6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pict w14:anchorId="2DF7AAE1">
          <v:group id="_x0000_s2166" style="position:absolute;left:0;text-align:left;margin-left:105.35pt;margin-top:199.45pt;width:400.65pt;height:2.25pt;z-index:-7334;mso-position-horizontal-relative:page" coordorigin="2107,3989" coordsize="8013,45">
            <v:shape id="_x0000_s2184" style="position:absolute;left:2116;top:3997;width:2464;height:0" coordorigin="2116,3997" coordsize="2464,0" path="m2116,3997r2463,e" filled="f" strokeweight=".28936mm">
              <v:path arrowok="t"/>
            </v:shape>
            <v:shape id="_x0000_s2183" style="position:absolute;left:2116;top:4026;width:2464;height:0" coordorigin="2116,4026" coordsize="2464,0" path="m2116,4026r2463,e" filled="f" strokeweight=".28936mm">
              <v:path arrowok="t"/>
            </v:shape>
            <v:shape id="_x0000_s2182" style="position:absolute;left:4579;top:3997;width:43;height:0" coordorigin="4579,3997" coordsize="43,0" path="m4579,3997r44,e" filled="f" strokeweight=".28936mm">
              <v:path arrowok="t"/>
            </v:shape>
            <v:shape id="_x0000_s2181" style="position:absolute;left:4579;top:4026;width:43;height:0" coordorigin="4579,4026" coordsize="43,0" path="m4579,4026r44,e" filled="f" strokeweight=".28936mm">
              <v:path arrowok="t"/>
            </v:shape>
            <v:shape id="_x0000_s2180" style="position:absolute;left:4623;top:3997;width:1311;height:0" coordorigin="4623,3997" coordsize="1311,0" path="m4623,3997r1311,e" filled="f" strokeweight=".28936mm">
              <v:path arrowok="t"/>
            </v:shape>
            <v:shape id="_x0000_s2179" style="position:absolute;left:4623;top:4026;width:1311;height:0" coordorigin="4623,4026" coordsize="1311,0" path="m4623,4026r1311,e" filled="f" strokeweight=".28936mm">
              <v:path arrowok="t"/>
            </v:shape>
            <v:shape id="_x0000_s2178" style="position:absolute;left:5934;top:3997;width:43;height:0" coordorigin="5934,3997" coordsize="43,0" path="m5934,3997r43,e" filled="f" strokeweight=".28936mm">
              <v:path arrowok="t"/>
            </v:shape>
            <v:shape id="_x0000_s2177" style="position:absolute;left:5934;top:4026;width:43;height:0" coordorigin="5934,4026" coordsize="43,0" path="m5934,4026r43,e" filled="f" strokeweight=".28936mm">
              <v:path arrowok="t"/>
            </v:shape>
            <v:shape id="_x0000_s2176" style="position:absolute;left:5977;top:3997;width:1441;height:0" coordorigin="5977,3997" coordsize="1441,0" path="m5977,3997r1441,e" filled="f" strokeweight=".28936mm">
              <v:path arrowok="t"/>
            </v:shape>
            <v:shape id="_x0000_s2175" style="position:absolute;left:5977;top:4026;width:1441;height:0" coordorigin="5977,4026" coordsize="1441,0" path="m5977,4026r1441,e" filled="f" strokeweight=".28936mm">
              <v:path arrowok="t"/>
            </v:shape>
            <v:shape id="_x0000_s2174" style="position:absolute;left:7418;top:3997;width:43;height:0" coordorigin="7418,3997" coordsize="43,0" path="m7418,3997r43,e" filled="f" strokeweight=".28936mm">
              <v:path arrowok="t"/>
            </v:shape>
            <v:shape id="_x0000_s2173" style="position:absolute;left:7418;top:4026;width:43;height:0" coordorigin="7418,4026" coordsize="43,0" path="m7418,4026r43,e" filled="f" strokeweight=".28936mm">
              <v:path arrowok="t"/>
            </v:shape>
            <v:shape id="_x0000_s2172" style="position:absolute;left:7461;top:3997;width:1426;height:0" coordorigin="7461,3997" coordsize="1426,0" path="m7461,3997r1426,e" filled="f" strokeweight=".28936mm">
              <v:path arrowok="t"/>
            </v:shape>
            <v:shape id="_x0000_s2171" style="position:absolute;left:7461;top:4026;width:1426;height:0" coordorigin="7461,4026" coordsize="1426,0" path="m7461,4026r1426,e" filled="f" strokeweight=".28936mm">
              <v:path arrowok="t"/>
            </v:shape>
            <v:shape id="_x0000_s2170" style="position:absolute;left:8887;top:3997;width:43;height:0" coordorigin="8887,3997" coordsize="43,0" path="m8887,3997r43,e" filled="f" strokeweight=".28936mm">
              <v:path arrowok="t"/>
            </v:shape>
            <v:shape id="_x0000_s2169" style="position:absolute;left:8887;top:4026;width:43;height:0" coordorigin="8887,4026" coordsize="43,0" path="m8887,4026r43,e" filled="f" strokeweight=".28936mm">
              <v:path arrowok="t"/>
            </v:shape>
            <v:shape id="_x0000_s2168" style="position:absolute;left:8930;top:3997;width:1181;height:0" coordorigin="8930,3997" coordsize="1181,0" path="m8930,3997r1182,e" filled="f" strokeweight=".28936mm">
              <v:path arrowok="t"/>
            </v:shape>
            <v:shape id="_x0000_s2167" style="position:absolute;left:8930;top:4026;width:1181;height:0" coordorigin="8930,4026" coordsize="1181,0" path="m8930,4026r1182,e" filled="f" strokeweight=".28936mm">
              <v:path arrowok="t"/>
            </v:shape>
            <w10:wrap anchorx="page"/>
          </v:group>
        </w:pict>
      </w:r>
      <w:proofErr w:type="gramStart"/>
      <w:r>
        <w:rPr>
          <w:b/>
          <w:sz w:val="24"/>
          <w:szCs w:val="24"/>
        </w:rPr>
        <w:t>Lampiran  8</w:t>
      </w:r>
      <w:proofErr w:type="gramEnd"/>
      <w:r>
        <w:rPr>
          <w:b/>
          <w:sz w:val="24"/>
          <w:szCs w:val="24"/>
        </w:rPr>
        <w:t xml:space="preserve"> Hasil Uji </w:t>
      </w:r>
      <w:proofErr w:type="spellStart"/>
      <w:r>
        <w:rPr>
          <w:b/>
          <w:sz w:val="24"/>
          <w:szCs w:val="24"/>
        </w:rPr>
        <w:t>Autokorelasi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Durbin-Watson</w:t>
      </w:r>
    </w:p>
    <w:p w14:paraId="5B1DD98D" w14:textId="77777777" w:rsidR="008A5E37" w:rsidRDefault="008A5E37">
      <w:pPr>
        <w:spacing w:line="200" w:lineRule="exact"/>
      </w:pPr>
    </w:p>
    <w:p w14:paraId="232FCBB8" w14:textId="77777777" w:rsidR="008A5E37" w:rsidRDefault="008A5E37">
      <w:pPr>
        <w:spacing w:line="200" w:lineRule="exact"/>
      </w:pPr>
    </w:p>
    <w:p w14:paraId="7BA70EFB" w14:textId="77777777" w:rsidR="008A5E37" w:rsidRDefault="008A5E37">
      <w:pPr>
        <w:spacing w:line="200" w:lineRule="exact"/>
      </w:pPr>
    </w:p>
    <w:p w14:paraId="52F6BBC7" w14:textId="77777777" w:rsidR="008A5E37" w:rsidRDefault="008A5E37">
      <w:pPr>
        <w:spacing w:line="200" w:lineRule="exact"/>
      </w:pPr>
    </w:p>
    <w:p w14:paraId="5E8EA03A" w14:textId="77777777" w:rsidR="008A5E37" w:rsidRDefault="008A5E37">
      <w:pPr>
        <w:spacing w:line="200" w:lineRule="exact"/>
      </w:pPr>
    </w:p>
    <w:p w14:paraId="20A5B03B" w14:textId="77777777" w:rsidR="008A5E37" w:rsidRDefault="008A5E37">
      <w:pPr>
        <w:spacing w:before="19" w:line="280" w:lineRule="exact"/>
        <w:rPr>
          <w:sz w:val="28"/>
          <w:szCs w:val="28"/>
        </w:rPr>
      </w:pPr>
    </w:p>
    <w:tbl>
      <w:tblPr>
        <w:tblW w:w="0" w:type="auto"/>
        <w:tblInd w:w="1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713"/>
        <w:gridCol w:w="2516"/>
        <w:gridCol w:w="1156"/>
      </w:tblGrid>
      <w:tr w:rsidR="008A5E37" w14:paraId="27FBB8F1" w14:textId="77777777">
        <w:trPr>
          <w:trHeight w:hRule="exact" w:val="34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0F669523" w14:textId="77777777" w:rsidR="008A5E37" w:rsidRDefault="00000000">
            <w:pPr>
              <w:spacing w:before="80"/>
              <w:ind w:left="374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R-squared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D74210D" w14:textId="77777777" w:rsidR="008A5E37" w:rsidRDefault="00000000">
            <w:pPr>
              <w:spacing w:before="80"/>
              <w:ind w:left="46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0.999973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B24D88D" w14:textId="77777777" w:rsidR="008A5E37" w:rsidRDefault="00000000">
            <w:pPr>
              <w:spacing w:before="80"/>
              <w:ind w:left="60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Mean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dependent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var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F945131" w14:textId="77777777" w:rsidR="008A5E37" w:rsidRDefault="00000000">
            <w:pPr>
              <w:spacing w:before="80"/>
              <w:ind w:left="468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10.99292</w:t>
            </w:r>
          </w:p>
        </w:tc>
      </w:tr>
      <w:tr w:rsidR="008A5E37" w14:paraId="4F4A8183" w14:textId="77777777">
        <w:trPr>
          <w:trHeight w:hRule="exact" w:val="317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7EF2BE01" w14:textId="77777777" w:rsidR="008A5E37" w:rsidRDefault="00000000">
            <w:pPr>
              <w:spacing w:before="52"/>
              <w:ind w:left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Adjusted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R-squared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1701F01" w14:textId="77777777" w:rsidR="008A5E37" w:rsidRDefault="00000000">
            <w:pPr>
              <w:spacing w:before="52"/>
              <w:ind w:left="46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0.999971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5623FE9" w14:textId="77777777" w:rsidR="008A5E37" w:rsidRDefault="00000000">
            <w:pPr>
              <w:spacing w:before="52"/>
              <w:ind w:left="6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S.D.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dependent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var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253A7941" w14:textId="77777777" w:rsidR="008A5E37" w:rsidRDefault="00000000">
            <w:pPr>
              <w:spacing w:before="52"/>
              <w:ind w:left="468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83.95866</w:t>
            </w:r>
          </w:p>
        </w:tc>
      </w:tr>
      <w:tr w:rsidR="008A5E37" w14:paraId="13516E19" w14:textId="77777777">
        <w:trPr>
          <w:trHeight w:hRule="exact" w:val="31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785762B1" w14:textId="77777777" w:rsidR="008A5E37" w:rsidRDefault="00000000">
            <w:pPr>
              <w:spacing w:before="52"/>
              <w:ind w:left="1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S.E.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regress</w:t>
            </w:r>
            <w:r>
              <w:rPr>
                <w:w w:val="102"/>
                <w:sz w:val="17"/>
                <w:szCs w:val="17"/>
              </w:rPr>
              <w:t>i</w:t>
            </w:r>
            <w:r>
              <w:rPr>
                <w:w w:val="101"/>
                <w:sz w:val="17"/>
                <w:szCs w:val="17"/>
              </w:rPr>
              <w:t>on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B7213EA" w14:textId="77777777" w:rsidR="008A5E37" w:rsidRDefault="00000000">
            <w:pPr>
              <w:spacing w:before="52"/>
              <w:ind w:left="46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0.448596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272DC56" w14:textId="77777777" w:rsidR="008A5E37" w:rsidRDefault="00000000">
            <w:pPr>
              <w:spacing w:before="52"/>
              <w:ind w:left="5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Akaike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info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cri</w:t>
            </w:r>
            <w:r>
              <w:rPr>
                <w:w w:val="102"/>
                <w:sz w:val="17"/>
                <w:szCs w:val="17"/>
              </w:rPr>
              <w:t>t</w:t>
            </w:r>
            <w:r>
              <w:rPr>
                <w:w w:val="101"/>
                <w:sz w:val="17"/>
                <w:szCs w:val="17"/>
              </w:rPr>
              <w:t>erion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3B7BB166" w14:textId="77777777" w:rsidR="008A5E37" w:rsidRDefault="00000000">
            <w:pPr>
              <w:spacing w:before="52"/>
              <w:ind w:left="468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1.288563</w:t>
            </w:r>
          </w:p>
        </w:tc>
      </w:tr>
      <w:tr w:rsidR="008A5E37" w14:paraId="76FC7253" w14:textId="77777777">
        <w:trPr>
          <w:trHeight w:hRule="exact" w:val="31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35F978F8" w14:textId="77777777" w:rsidR="008A5E37" w:rsidRDefault="00000000">
            <w:pPr>
              <w:spacing w:before="45"/>
              <w:ind w:left="9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squared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res</w:t>
            </w:r>
            <w:r>
              <w:rPr>
                <w:w w:val="102"/>
                <w:sz w:val="17"/>
                <w:szCs w:val="17"/>
              </w:rPr>
              <w:t>i</w:t>
            </w:r>
            <w:r>
              <w:rPr>
                <w:w w:val="101"/>
                <w:sz w:val="17"/>
                <w:szCs w:val="17"/>
              </w:rPr>
              <w:t>d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EA28B4D" w14:textId="77777777" w:rsidR="008A5E37" w:rsidRDefault="00000000">
            <w:pPr>
              <w:spacing w:before="45"/>
              <w:ind w:left="46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13.68418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CC6CE34" w14:textId="77777777" w:rsidR="008A5E37" w:rsidRDefault="00000000">
            <w:pPr>
              <w:spacing w:before="45"/>
              <w:ind w:left="6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Schwarz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cri</w:t>
            </w:r>
            <w:r>
              <w:rPr>
                <w:w w:val="102"/>
                <w:sz w:val="17"/>
                <w:szCs w:val="17"/>
              </w:rPr>
              <w:t>t</w:t>
            </w:r>
            <w:r>
              <w:rPr>
                <w:w w:val="101"/>
                <w:sz w:val="17"/>
                <w:szCs w:val="17"/>
              </w:rPr>
              <w:t>erion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71E19ACC" w14:textId="77777777" w:rsidR="008A5E37" w:rsidRDefault="00000000">
            <w:pPr>
              <w:spacing w:before="45"/>
              <w:ind w:left="468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1.415044</w:t>
            </w:r>
          </w:p>
        </w:tc>
      </w:tr>
      <w:tr w:rsidR="008A5E37" w14:paraId="5EBBA117" w14:textId="77777777">
        <w:trPr>
          <w:trHeight w:hRule="exact" w:val="317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4DBAE1D9" w14:textId="77777777" w:rsidR="008A5E37" w:rsidRDefault="00000000">
            <w:pPr>
              <w:spacing w:before="52"/>
              <w:ind w:left="2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Log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w w:val="102"/>
                <w:sz w:val="17"/>
                <w:szCs w:val="17"/>
              </w:rPr>
              <w:t>li</w:t>
            </w:r>
            <w:r>
              <w:rPr>
                <w:w w:val="101"/>
                <w:sz w:val="17"/>
                <w:szCs w:val="17"/>
              </w:rPr>
              <w:t>ke</w:t>
            </w:r>
            <w:r>
              <w:rPr>
                <w:w w:val="102"/>
                <w:sz w:val="17"/>
                <w:szCs w:val="17"/>
              </w:rPr>
              <w:t>li</w:t>
            </w:r>
            <w:r>
              <w:rPr>
                <w:w w:val="101"/>
                <w:sz w:val="17"/>
                <w:szCs w:val="17"/>
              </w:rPr>
              <w:t>hood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57719E0" w14:textId="77777777" w:rsidR="008A5E37" w:rsidRDefault="00000000">
            <w:pPr>
              <w:spacing w:before="52"/>
              <w:ind w:left="438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-42.38825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5286A43" w14:textId="77777777" w:rsidR="008A5E37" w:rsidRDefault="00000000">
            <w:pPr>
              <w:spacing w:before="52"/>
              <w:ind w:left="5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Hannan-Quinn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1"/>
                <w:sz w:val="17"/>
                <w:szCs w:val="17"/>
              </w:rPr>
              <w:t>cri</w:t>
            </w:r>
            <w:r>
              <w:rPr>
                <w:w w:val="102"/>
                <w:sz w:val="17"/>
                <w:szCs w:val="17"/>
              </w:rPr>
              <w:t>t</w:t>
            </w:r>
            <w:r>
              <w:rPr>
                <w:w w:val="101"/>
                <w:sz w:val="17"/>
                <w:szCs w:val="17"/>
              </w:rPr>
              <w:t>er</w:t>
            </w:r>
            <w:proofErr w:type="spellEnd"/>
            <w:r>
              <w:rPr>
                <w:w w:val="101"/>
                <w:sz w:val="17"/>
                <w:szCs w:val="17"/>
              </w:rPr>
              <w:t>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4A81558B" w14:textId="77777777" w:rsidR="008A5E37" w:rsidRDefault="00000000">
            <w:pPr>
              <w:spacing w:before="52"/>
              <w:ind w:left="468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1.338915</w:t>
            </w:r>
          </w:p>
        </w:tc>
      </w:tr>
      <w:tr w:rsidR="008A5E37" w14:paraId="1762C073" w14:textId="77777777">
        <w:trPr>
          <w:trHeight w:hRule="exact" w:val="317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5F1FE943" w14:textId="77777777" w:rsidR="008A5E37" w:rsidRDefault="00000000">
            <w:pPr>
              <w:spacing w:before="52"/>
              <w:ind w:left="388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F-statistic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6449D7B" w14:textId="77777777" w:rsidR="008A5E37" w:rsidRDefault="00000000">
            <w:pPr>
              <w:spacing w:before="52"/>
              <w:ind w:left="46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828984.2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15A7855" w14:textId="77777777" w:rsidR="008A5E37" w:rsidRDefault="00000000">
            <w:pPr>
              <w:spacing w:before="52"/>
              <w:ind w:left="62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Durbin-Watson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s</w:t>
            </w:r>
            <w:r>
              <w:rPr>
                <w:w w:val="102"/>
                <w:sz w:val="17"/>
                <w:szCs w:val="17"/>
              </w:rPr>
              <w:t>t</w:t>
            </w:r>
            <w:r>
              <w:rPr>
                <w:w w:val="101"/>
                <w:sz w:val="17"/>
                <w:szCs w:val="17"/>
              </w:rPr>
              <w:t>a</w:t>
            </w:r>
            <w:r>
              <w:rPr>
                <w:w w:val="102"/>
                <w:sz w:val="17"/>
                <w:szCs w:val="17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36C7505D" w14:textId="77777777" w:rsidR="008A5E37" w:rsidRDefault="00000000">
            <w:pPr>
              <w:spacing w:before="52"/>
              <w:ind w:left="468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0.593787</w:t>
            </w:r>
          </w:p>
        </w:tc>
      </w:tr>
      <w:tr w:rsidR="008A5E37" w14:paraId="20391D91" w14:textId="77777777">
        <w:trPr>
          <w:trHeight w:hRule="exact" w:val="34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427DCC40" w14:textId="77777777" w:rsidR="008A5E37" w:rsidRDefault="00000000">
            <w:pPr>
              <w:spacing w:before="52"/>
              <w:ind w:left="16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Prob(F-statistic)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F11903C" w14:textId="77777777" w:rsidR="008A5E37" w:rsidRDefault="00000000">
            <w:pPr>
              <w:spacing w:before="52"/>
              <w:ind w:left="46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0.000000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FD73799" w14:textId="77777777" w:rsidR="008A5E37" w:rsidRDefault="008A5E37"/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4E7CAE57" w14:textId="77777777" w:rsidR="008A5E37" w:rsidRDefault="008A5E37"/>
        </w:tc>
      </w:tr>
    </w:tbl>
    <w:p w14:paraId="4A3014F9" w14:textId="77777777" w:rsidR="008A5E37" w:rsidRDefault="008A5E37">
      <w:pPr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31A1715F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198705FB" w14:textId="77777777" w:rsidR="008A5E37" w:rsidRDefault="008A5E37">
      <w:pPr>
        <w:spacing w:line="200" w:lineRule="exact"/>
      </w:pPr>
    </w:p>
    <w:p w14:paraId="6BFD380F" w14:textId="77777777" w:rsidR="008A5E37" w:rsidRDefault="008A5E37">
      <w:pPr>
        <w:spacing w:line="200" w:lineRule="exact"/>
      </w:pPr>
    </w:p>
    <w:p w14:paraId="6C5C9B65" w14:textId="77777777" w:rsidR="008A5E37" w:rsidRDefault="008A5E37">
      <w:pPr>
        <w:spacing w:line="200" w:lineRule="exact"/>
      </w:pPr>
    </w:p>
    <w:p w14:paraId="37C26CF3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pict w14:anchorId="116342DF">
          <v:group id="_x0000_s2156" style="position:absolute;left:0;text-align:left;margin-left:106.85pt;margin-top:61.85pt;width:279.4pt;height:.95pt;z-index:-7333;mso-position-horizontal-relative:page" coordorigin="2137,1237" coordsize="5588,19">
            <v:shape id="_x0000_s2165" style="position:absolute;left:2147;top:1247;width:1719;height:0" coordorigin="2147,1247" coordsize="1719,0" path="m2147,1247r1719,e" filled="f" strokeweight=".34106mm">
              <v:path arrowok="t"/>
            </v:shape>
            <v:shape id="_x0000_s2164" style="position:absolute;left:3866;top:1247;width:54;height:0" coordorigin="3866,1247" coordsize="54,0" path="m3866,1247r54,e" filled="f" strokeweight=".34106mm">
              <v:path arrowok="t"/>
            </v:shape>
            <v:shape id="_x0000_s2163" style="position:absolute;left:3920;top:1247;width:895;height:0" coordorigin="3920,1247" coordsize="895,0" path="m3920,1247r895,e" filled="f" strokeweight=".34106mm">
              <v:path arrowok="t"/>
            </v:shape>
            <v:shape id="_x0000_s2162" style="position:absolute;left:4815;top:1247;width:54;height:0" coordorigin="4815,1247" coordsize="54,0" path="m4815,1247r54,e" filled="f" strokeweight=".34106mm">
              <v:path arrowok="t"/>
            </v:shape>
            <v:shape id="_x0000_s2161" style="position:absolute;left:4869;top:1247;width:967;height:0" coordorigin="4869,1247" coordsize="967,0" path="m4869,1247r967,e" filled="f" strokeweight=".34106mm">
              <v:path arrowok="t"/>
            </v:shape>
            <v:shape id="_x0000_s2160" style="position:absolute;left:5836;top:1247;width:54;height:0" coordorigin="5836,1247" coordsize="54,0" path="m5836,1247r53,e" filled="f" strokeweight=".34106mm">
              <v:path arrowok="t"/>
            </v:shape>
            <v:shape id="_x0000_s2159" style="position:absolute;left:5889;top:1247;width:985;height:0" coordorigin="5889,1247" coordsize="985,0" path="m5889,1247r985,e" filled="f" strokeweight=".34106mm">
              <v:path arrowok="t"/>
            </v:shape>
            <v:shape id="_x0000_s2158" style="position:absolute;left:6874;top:1247;width:54;height:0" coordorigin="6874,1247" coordsize="54,0" path="m6874,1247r54,e" filled="f" strokeweight=".34106mm">
              <v:path arrowok="t"/>
            </v:shape>
            <v:shape id="_x0000_s2157" style="position:absolute;left:6928;top:1247;width:788;height:0" coordorigin="6928,1247" coordsize="788,0" path="m6928,1247r788,e" filled="f" strokeweight=".34106mm">
              <v:path arrowok="t"/>
            </v:shape>
            <w10:wrap anchorx="page"/>
          </v:group>
        </w:pict>
      </w:r>
      <w:r>
        <w:pict w14:anchorId="28092347">
          <v:group id="_x0000_s2137" style="position:absolute;left:0;text-align:left;margin-left:106.85pt;margin-top:134.7pt;width:279.4pt;height:2.7pt;z-index:-7332;mso-position-horizontal-relative:page" coordorigin="2137,2694" coordsize="5588,54">
            <v:shape id="_x0000_s2155" style="position:absolute;left:2147;top:2703;width:1719;height:0" coordorigin="2147,2703" coordsize="1719,0" path="m2147,2703r1719,e" filled="f" strokeweight=".34106mm">
              <v:path arrowok="t"/>
            </v:shape>
            <v:shape id="_x0000_s2154" style="position:absolute;left:2147;top:2738;width:1719;height:0" coordorigin="2147,2738" coordsize="1719,0" path="m2147,2738r1719,e" filled="f" strokeweight=".34106mm">
              <v:path arrowok="t"/>
            </v:shape>
            <v:shape id="_x0000_s2153" style="position:absolute;left:3866;top:2703;width:54;height:0" coordorigin="3866,2703" coordsize="54,0" path="m3866,2703r54,e" filled="f" strokeweight=".34106mm">
              <v:path arrowok="t"/>
            </v:shape>
            <v:shape id="_x0000_s2152" style="position:absolute;left:3866;top:2738;width:54;height:0" coordorigin="3866,2738" coordsize="54,0" path="m3866,2738r54,e" filled="f" strokeweight=".34106mm">
              <v:path arrowok="t"/>
            </v:shape>
            <v:shape id="_x0000_s2151" style="position:absolute;left:3920;top:2703;width:895;height:0" coordorigin="3920,2703" coordsize="895,0" path="m3920,2703r895,e" filled="f" strokeweight=".34106mm">
              <v:path arrowok="t"/>
            </v:shape>
            <v:shape id="_x0000_s2150" style="position:absolute;left:3920;top:2738;width:895;height:0" coordorigin="3920,2738" coordsize="895,0" path="m3920,2738r895,e" filled="f" strokeweight=".34106mm">
              <v:path arrowok="t"/>
            </v:shape>
            <v:shape id="_x0000_s2149" style="position:absolute;left:4815;top:2703;width:54;height:0" coordorigin="4815,2703" coordsize="54,0" path="m4815,2703r54,e" filled="f" strokeweight=".34106mm">
              <v:path arrowok="t"/>
            </v:shape>
            <v:shape id="_x0000_s2148" style="position:absolute;left:4815;top:2738;width:54;height:0" coordorigin="4815,2738" coordsize="54,0" path="m4815,2738r54,e" filled="f" strokeweight=".34106mm">
              <v:path arrowok="t"/>
            </v:shape>
            <v:shape id="_x0000_s2147" style="position:absolute;left:4869;top:2703;width:967;height:0" coordorigin="4869,2703" coordsize="967,0" path="m4869,2703r967,e" filled="f" strokeweight=".34106mm">
              <v:path arrowok="t"/>
            </v:shape>
            <v:shape id="_x0000_s2146" style="position:absolute;left:4869;top:2738;width:967;height:0" coordorigin="4869,2738" coordsize="967,0" path="m4869,2738r967,e" filled="f" strokeweight=".34106mm">
              <v:path arrowok="t"/>
            </v:shape>
            <v:shape id="_x0000_s2145" style="position:absolute;left:5836;top:2703;width:54;height:0" coordorigin="5836,2703" coordsize="54,0" path="m5836,2703r53,e" filled="f" strokeweight=".34106mm">
              <v:path arrowok="t"/>
            </v:shape>
            <v:shape id="_x0000_s2144" style="position:absolute;left:5836;top:2738;width:54;height:0" coordorigin="5836,2738" coordsize="54,0" path="m5836,2738r53,e" filled="f" strokeweight=".34106mm">
              <v:path arrowok="t"/>
            </v:shape>
            <v:shape id="_x0000_s2143" style="position:absolute;left:5889;top:2703;width:985;height:0" coordorigin="5889,2703" coordsize="985,0" path="m5889,2703r985,e" filled="f" strokeweight=".34106mm">
              <v:path arrowok="t"/>
            </v:shape>
            <v:shape id="_x0000_s2142" style="position:absolute;left:5889;top:2738;width:985;height:0" coordorigin="5889,2738" coordsize="985,0" path="m5889,2738r985,e" filled="f" strokeweight=".34106mm">
              <v:path arrowok="t"/>
            </v:shape>
            <v:shape id="_x0000_s2141" style="position:absolute;left:6874;top:2703;width:54;height:0" coordorigin="6874,2703" coordsize="54,0" path="m6874,2703r54,e" filled="f" strokeweight=".34106mm">
              <v:path arrowok="t"/>
            </v:shape>
            <v:shape id="_x0000_s2140" style="position:absolute;left:6874;top:2738;width:54;height:0" coordorigin="6874,2738" coordsize="54,0" path="m6874,2738r54,e" filled="f" strokeweight=".34106mm">
              <v:path arrowok="t"/>
            </v:shape>
            <v:shape id="_x0000_s2139" style="position:absolute;left:6928;top:2703;width:788;height:0" coordorigin="6928,2703" coordsize="788,0" path="m6928,2703r788,e" filled="f" strokeweight=".34106mm">
              <v:path arrowok="t"/>
            </v:shape>
            <v:shape id="_x0000_s2138" style="position:absolute;left:6928;top:2738;width:788;height:0" coordorigin="6928,2738" coordsize="788,0" path="m6928,2738r788,e" filled="f" strokeweight=".34106mm">
              <v:path arrowok="t"/>
            </v:shape>
            <w10:wrap anchorx="page"/>
          </v:group>
        </w:pict>
      </w:r>
      <w:proofErr w:type="gramStart"/>
      <w:r>
        <w:rPr>
          <w:b/>
          <w:sz w:val="24"/>
          <w:szCs w:val="24"/>
        </w:rPr>
        <w:t>Lampiran  9</w:t>
      </w:r>
      <w:proofErr w:type="gramEnd"/>
      <w:r>
        <w:rPr>
          <w:b/>
          <w:sz w:val="24"/>
          <w:szCs w:val="24"/>
        </w:rPr>
        <w:t xml:space="preserve"> Hasil Uji </w:t>
      </w:r>
      <w:r>
        <w:rPr>
          <w:b/>
          <w:i/>
          <w:sz w:val="24"/>
          <w:szCs w:val="24"/>
        </w:rPr>
        <w:t xml:space="preserve">Chow </w:t>
      </w:r>
      <w:r>
        <w:rPr>
          <w:b/>
          <w:sz w:val="24"/>
          <w:szCs w:val="24"/>
        </w:rPr>
        <w:t xml:space="preserve">(Uji </w:t>
      </w:r>
      <w:r>
        <w:rPr>
          <w:b/>
          <w:i/>
          <w:sz w:val="24"/>
          <w:szCs w:val="24"/>
        </w:rPr>
        <w:t>Likelihood</w:t>
      </w:r>
      <w:r>
        <w:rPr>
          <w:b/>
          <w:sz w:val="24"/>
          <w:szCs w:val="24"/>
        </w:rPr>
        <w:t>)</w:t>
      </w:r>
    </w:p>
    <w:p w14:paraId="38DA7879" w14:textId="77777777" w:rsidR="008A5E37" w:rsidRDefault="008A5E37">
      <w:pPr>
        <w:spacing w:before="6" w:line="180" w:lineRule="exact"/>
        <w:rPr>
          <w:sz w:val="18"/>
          <w:szCs w:val="18"/>
        </w:rPr>
      </w:pPr>
    </w:p>
    <w:p w14:paraId="304C9DC3" w14:textId="77777777" w:rsidR="008A5E37" w:rsidRDefault="008A5E37">
      <w:pPr>
        <w:spacing w:line="200" w:lineRule="exact"/>
      </w:pPr>
    </w:p>
    <w:p w14:paraId="064D1996" w14:textId="77777777" w:rsidR="008A5E37" w:rsidRDefault="008A5E37">
      <w:pPr>
        <w:spacing w:line="200" w:lineRule="exact"/>
      </w:pPr>
    </w:p>
    <w:p w14:paraId="56DB3781" w14:textId="77777777" w:rsidR="008A5E37" w:rsidRDefault="008A5E37">
      <w:pPr>
        <w:spacing w:line="200" w:lineRule="exact"/>
      </w:pPr>
    </w:p>
    <w:p w14:paraId="32ED298E" w14:textId="77777777" w:rsidR="008A5E37" w:rsidRDefault="008A5E37">
      <w:pPr>
        <w:spacing w:line="200" w:lineRule="exact"/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1325"/>
        <w:gridCol w:w="833"/>
        <w:gridCol w:w="994"/>
      </w:tblGrid>
      <w:tr w:rsidR="008A5E37" w14:paraId="29173AD6" w14:textId="77777777">
        <w:trPr>
          <w:trHeight w:hRule="exact" w:val="55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4F5FF052" w14:textId="77777777" w:rsidR="008A5E37" w:rsidRDefault="00000000">
            <w:pPr>
              <w:spacing w:before="90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Effects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w w:val="102"/>
                <w:sz w:val="21"/>
                <w:szCs w:val="21"/>
              </w:rPr>
              <w:t>Test</w:t>
            </w:r>
          </w:p>
        </w:tc>
        <w:tc>
          <w:tcPr>
            <w:tcW w:w="13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935B6C" w14:textId="77777777" w:rsidR="008A5E37" w:rsidRDefault="00000000">
            <w:pPr>
              <w:spacing w:before="80"/>
              <w:ind w:left="251"/>
              <w:rPr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Statistic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270BB5" w14:textId="77777777" w:rsidR="008A5E37" w:rsidRDefault="00000000">
            <w:pPr>
              <w:spacing w:before="80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w w:val="102"/>
                <w:sz w:val="21"/>
                <w:szCs w:val="21"/>
              </w:rPr>
              <w:t>d.f.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F917EB" w14:textId="77777777" w:rsidR="008A5E37" w:rsidRDefault="00000000">
            <w:pPr>
              <w:spacing w:before="80"/>
              <w:ind w:left="152"/>
              <w:rPr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Prob.</w:t>
            </w:r>
          </w:p>
        </w:tc>
      </w:tr>
      <w:tr w:rsidR="008A5E37" w14:paraId="61C327CA" w14:textId="77777777">
        <w:trPr>
          <w:trHeight w:hRule="exact" w:val="360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7B38DA84" w14:textId="77777777" w:rsidR="008A5E37" w:rsidRDefault="00000000">
            <w:pPr>
              <w:spacing w:before="72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Cross-section</w:t>
            </w:r>
            <w:r>
              <w:rPr>
                <w:spacing w:val="24"/>
                <w:sz w:val="21"/>
                <w:szCs w:val="21"/>
              </w:rPr>
              <w:t xml:space="preserve"> </w:t>
            </w:r>
            <w:r>
              <w:rPr>
                <w:w w:val="102"/>
                <w:sz w:val="21"/>
                <w:szCs w:val="21"/>
              </w:rPr>
              <w:t>F</w:t>
            </w:r>
          </w:p>
        </w:tc>
        <w:tc>
          <w:tcPr>
            <w:tcW w:w="13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23E254" w14:textId="77777777" w:rsidR="008A5E37" w:rsidRDefault="00000000">
            <w:pPr>
              <w:spacing w:before="63"/>
              <w:ind w:left="251"/>
              <w:rPr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5.928414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AE8B68" w14:textId="77777777" w:rsidR="008A5E37" w:rsidRDefault="00000000">
            <w:pPr>
              <w:spacing w:before="63"/>
              <w:ind w:left="54"/>
              <w:rPr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(23,45)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26D4EB" w14:textId="77777777" w:rsidR="008A5E37" w:rsidRDefault="00000000">
            <w:pPr>
              <w:spacing w:before="63"/>
              <w:ind w:left="152"/>
              <w:rPr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0.0000</w:t>
            </w:r>
          </w:p>
        </w:tc>
      </w:tr>
      <w:tr w:rsidR="008A5E37" w14:paraId="6CEFE829" w14:textId="77777777">
        <w:trPr>
          <w:trHeight w:hRule="exact" w:val="386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16DA6A4B" w14:textId="77777777" w:rsidR="008A5E37" w:rsidRDefault="00000000">
            <w:pPr>
              <w:spacing w:before="49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Cross-section</w:t>
            </w:r>
            <w:r>
              <w:rPr>
                <w:spacing w:val="24"/>
                <w:sz w:val="21"/>
                <w:szCs w:val="21"/>
              </w:rPr>
              <w:t xml:space="preserve"> </w:t>
            </w:r>
            <w:r>
              <w:rPr>
                <w:w w:val="102"/>
                <w:sz w:val="21"/>
                <w:szCs w:val="21"/>
              </w:rPr>
              <w:t>Chi-square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42C8707" w14:textId="77777777" w:rsidR="008A5E37" w:rsidRDefault="00000000">
            <w:pPr>
              <w:spacing w:before="49"/>
              <w:ind w:left="251"/>
              <w:rPr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100.352578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B44F1D5" w14:textId="77777777" w:rsidR="008A5E37" w:rsidRDefault="00000000">
            <w:pPr>
              <w:spacing w:before="49"/>
              <w:ind w:left="269"/>
              <w:rPr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EFE4D80" w14:textId="77777777" w:rsidR="008A5E37" w:rsidRDefault="00000000">
            <w:pPr>
              <w:spacing w:before="49"/>
              <w:ind w:left="152"/>
              <w:rPr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0.0000</w:t>
            </w:r>
          </w:p>
        </w:tc>
      </w:tr>
    </w:tbl>
    <w:p w14:paraId="4AAA63BB" w14:textId="77777777" w:rsidR="008A5E37" w:rsidRDefault="008A5E37">
      <w:pPr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05C0DA13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527AB5E9" w14:textId="77777777" w:rsidR="008A5E37" w:rsidRDefault="008A5E37">
      <w:pPr>
        <w:spacing w:line="200" w:lineRule="exact"/>
      </w:pPr>
    </w:p>
    <w:p w14:paraId="48A18F86" w14:textId="77777777" w:rsidR="008A5E37" w:rsidRDefault="008A5E37">
      <w:pPr>
        <w:spacing w:line="200" w:lineRule="exact"/>
      </w:pPr>
    </w:p>
    <w:p w14:paraId="790BE663" w14:textId="77777777" w:rsidR="008A5E37" w:rsidRDefault="008A5E37">
      <w:pPr>
        <w:spacing w:line="200" w:lineRule="exact"/>
      </w:pPr>
    </w:p>
    <w:p w14:paraId="58925495" w14:textId="77777777" w:rsidR="008A5E37" w:rsidRDefault="00000000">
      <w:pPr>
        <w:spacing w:before="29" w:line="260" w:lineRule="exact"/>
        <w:ind w:left="267"/>
        <w:rPr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</w:rPr>
        <w:t>Lampiran  10</w:t>
      </w:r>
      <w:proofErr w:type="gramEnd"/>
      <w:r>
        <w:rPr>
          <w:b/>
          <w:position w:val="-1"/>
          <w:sz w:val="24"/>
          <w:szCs w:val="24"/>
        </w:rPr>
        <w:t xml:space="preserve"> Hasil Uji </w:t>
      </w:r>
      <w:r>
        <w:rPr>
          <w:b/>
          <w:i/>
          <w:position w:val="-1"/>
          <w:sz w:val="24"/>
          <w:szCs w:val="24"/>
        </w:rPr>
        <w:t>Hausman</w:t>
      </w:r>
    </w:p>
    <w:p w14:paraId="00C3B246" w14:textId="77777777" w:rsidR="008A5E37" w:rsidRDefault="008A5E37">
      <w:pPr>
        <w:spacing w:before="8" w:line="100" w:lineRule="exact"/>
        <w:rPr>
          <w:sz w:val="10"/>
          <w:szCs w:val="10"/>
        </w:rPr>
      </w:pPr>
    </w:p>
    <w:p w14:paraId="6E9AC83F" w14:textId="77777777" w:rsidR="008A5E37" w:rsidRDefault="008A5E37">
      <w:pPr>
        <w:spacing w:line="200" w:lineRule="exact"/>
      </w:pPr>
    </w:p>
    <w:p w14:paraId="43010828" w14:textId="77777777" w:rsidR="008A5E37" w:rsidRDefault="008A5E37">
      <w:pPr>
        <w:spacing w:line="200" w:lineRule="exact"/>
      </w:pPr>
    </w:p>
    <w:p w14:paraId="19A2C1DF" w14:textId="77777777" w:rsidR="008A5E37" w:rsidRDefault="008A5E37">
      <w:pPr>
        <w:spacing w:line="200" w:lineRule="exact"/>
      </w:pPr>
    </w:p>
    <w:p w14:paraId="13F44B9A" w14:textId="77777777" w:rsidR="008A5E37" w:rsidRDefault="008A5E37">
      <w:pPr>
        <w:spacing w:line="200" w:lineRule="exact"/>
      </w:pPr>
    </w:p>
    <w:p w14:paraId="1E050048" w14:textId="77777777" w:rsidR="008A5E37" w:rsidRDefault="008A5E37">
      <w:pPr>
        <w:spacing w:line="200" w:lineRule="exact"/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40E87983" w14:textId="77777777" w:rsidR="008A5E37" w:rsidRDefault="008A5E37">
      <w:pPr>
        <w:spacing w:before="5" w:line="260" w:lineRule="exact"/>
        <w:rPr>
          <w:sz w:val="26"/>
          <w:szCs w:val="26"/>
        </w:rPr>
      </w:pPr>
    </w:p>
    <w:p w14:paraId="318A68A3" w14:textId="77777777" w:rsidR="008A5E37" w:rsidRDefault="00000000">
      <w:pPr>
        <w:spacing w:line="220" w:lineRule="exact"/>
        <w:ind w:left="1078" w:right="-52"/>
        <w:rPr>
          <w:sz w:val="21"/>
          <w:szCs w:val="21"/>
        </w:rPr>
      </w:pPr>
      <w:r>
        <w:pict w14:anchorId="019B3277">
          <v:group id="_x0000_s2118" style="position:absolute;left:0;text-align:left;margin-left:139.4pt;margin-top:20.35pt;width:332.3pt;height:2.75pt;z-index:-7330;mso-position-horizontal-relative:page" coordorigin="2788,407" coordsize="6646,55">
            <v:shape id="_x0000_s2136" style="position:absolute;left:2798;top:417;width:2050;height:0" coordorigin="2798,417" coordsize="2050,0" path="m2798,417r2050,e" filled="f" strokeweight=".3475mm">
              <v:path arrowok="t"/>
            </v:shape>
            <v:shape id="_x0000_s2135" style="position:absolute;left:2798;top:453;width:2050;height:0" coordorigin="2798,453" coordsize="2050,0" path="m2798,453r2050,e" filled="f" strokeweight=".3475mm">
              <v:path arrowok="t"/>
            </v:shape>
            <v:shape id="_x0000_s2134" style="position:absolute;left:4848;top:417;width:53;height:0" coordorigin="4848,417" coordsize="53,0" path="m4848,417r53,e" filled="f" strokeweight=".3475mm">
              <v:path arrowok="t"/>
            </v:shape>
            <v:shape id="_x0000_s2133" style="position:absolute;left:4848;top:453;width:53;height:0" coordorigin="4848,453" coordsize="53,0" path="m4848,453r53,e" filled="f" strokeweight=".3475mm">
              <v:path arrowok="t"/>
            </v:shape>
            <v:shape id="_x0000_s2132" style="position:absolute;left:4901;top:417;width:1060;height:0" coordorigin="4901,417" coordsize="1060,0" path="m4901,417r1060,e" filled="f" strokeweight=".3475mm">
              <v:path arrowok="t"/>
            </v:shape>
            <v:shape id="_x0000_s2131" style="position:absolute;left:4901;top:453;width:1060;height:0" coordorigin="4901,453" coordsize="1060,0" path="m4901,453r1060,e" filled="f" strokeweight=".3475mm">
              <v:path arrowok="t"/>
            </v:shape>
            <v:shape id="_x0000_s2130" style="position:absolute;left:5961;top:417;width:53;height:0" coordorigin="5961,417" coordsize="53,0" path="m5961,417r53,e" filled="f" strokeweight=".3475mm">
              <v:path arrowok="t"/>
            </v:shape>
            <v:shape id="_x0000_s2129" style="position:absolute;left:5961;top:453;width:53;height:0" coordorigin="5961,453" coordsize="53,0" path="m5961,453r53,e" filled="f" strokeweight=".3475mm">
              <v:path arrowok="t"/>
            </v:shape>
            <v:shape id="_x0000_s2128" style="position:absolute;left:6014;top:417;width:1166;height:0" coordorigin="6014,417" coordsize="1166,0" path="m6014,417r1166,e" filled="f" strokeweight=".3475mm">
              <v:path arrowok="t"/>
            </v:shape>
            <v:shape id="_x0000_s2127" style="position:absolute;left:6014;top:453;width:1166;height:0" coordorigin="6014,453" coordsize="1166,0" path="m6014,453r1166,e" filled="f" strokeweight=".3475mm">
              <v:path arrowok="t"/>
            </v:shape>
            <v:shape id="_x0000_s2126" style="position:absolute;left:7180;top:417;width:53;height:0" coordorigin="7180,417" coordsize="53,0" path="m7180,417r53,e" filled="f" strokeweight=".3475mm">
              <v:path arrowok="t"/>
            </v:shape>
            <v:shape id="_x0000_s2125" style="position:absolute;left:7180;top:453;width:53;height:0" coordorigin="7180,453" coordsize="53,0" path="m7180,453r53,e" filled="f" strokeweight=".3475mm">
              <v:path arrowok="t"/>
            </v:shape>
            <v:shape id="_x0000_s2124" style="position:absolute;left:7233;top:417;width:1166;height:0" coordorigin="7233,417" coordsize="1166,0" path="m7233,417r1167,e" filled="f" strokeweight=".3475mm">
              <v:path arrowok="t"/>
            </v:shape>
            <v:shape id="_x0000_s2123" style="position:absolute;left:7233;top:453;width:1166;height:0" coordorigin="7233,453" coordsize="1166,0" path="m7233,453r1167,e" filled="f" strokeweight=".3475mm">
              <v:path arrowok="t"/>
            </v:shape>
            <v:shape id="_x0000_s2122" style="position:absolute;left:8400;top:417;width:53;height:0" coordorigin="8400,417" coordsize="53,0" path="m8400,417r53,e" filled="f" strokeweight=".3475mm">
              <v:path arrowok="t"/>
            </v:shape>
            <v:shape id="_x0000_s2121" style="position:absolute;left:8400;top:453;width:53;height:0" coordorigin="8400,453" coordsize="53,0" path="m8400,453r53,e" filled="f" strokeweight=".3475mm">
              <v:path arrowok="t"/>
            </v:shape>
            <v:shape id="_x0000_s2120" style="position:absolute;left:8453;top:417;width:972;height:0" coordorigin="8453,417" coordsize="972,0" path="m8453,417r971,e" filled="f" strokeweight=".3475mm">
              <v:path arrowok="t"/>
            </v:shape>
            <v:shape id="_x0000_s2119" style="position:absolute;left:8453;top:453;width:972;height:0" coordorigin="8453,453" coordsize="972,0" path="m8453,453r971,e" filled="f" strokeweight=".3475mm">
              <v:path arrowok="t"/>
            </v:shape>
            <w10:wrap anchorx="page"/>
          </v:group>
        </w:pict>
      </w:r>
      <w:r>
        <w:rPr>
          <w:position w:val="-1"/>
          <w:sz w:val="21"/>
          <w:szCs w:val="21"/>
        </w:rPr>
        <w:t>Test</w:t>
      </w:r>
      <w:r>
        <w:rPr>
          <w:spacing w:val="4"/>
          <w:position w:val="-1"/>
          <w:sz w:val="21"/>
          <w:szCs w:val="21"/>
        </w:rPr>
        <w:t xml:space="preserve"> </w:t>
      </w:r>
      <w:r>
        <w:rPr>
          <w:w w:val="101"/>
          <w:position w:val="-1"/>
          <w:sz w:val="21"/>
          <w:szCs w:val="21"/>
        </w:rPr>
        <w:t>Summa</w:t>
      </w:r>
      <w:r>
        <w:rPr>
          <w:position w:val="-1"/>
          <w:sz w:val="21"/>
          <w:szCs w:val="21"/>
        </w:rPr>
        <w:t>ry</w:t>
      </w:r>
    </w:p>
    <w:p w14:paraId="25DD0B16" w14:textId="77777777" w:rsidR="008A5E37" w:rsidRDefault="00000000">
      <w:pPr>
        <w:spacing w:before="35"/>
        <w:rPr>
          <w:sz w:val="21"/>
          <w:szCs w:val="21"/>
        </w:rPr>
      </w:pPr>
      <w:r>
        <w:br w:type="column"/>
      </w:r>
      <w:r>
        <w:rPr>
          <w:w w:val="101"/>
          <w:sz w:val="21"/>
          <w:szCs w:val="21"/>
        </w:rPr>
        <w:t>Chi</w:t>
      </w:r>
    </w:p>
    <w:p w14:paraId="2BFF049D" w14:textId="77777777" w:rsidR="008A5E37" w:rsidRDefault="00000000">
      <w:pPr>
        <w:spacing w:line="220" w:lineRule="exact"/>
        <w:rPr>
          <w:sz w:val="21"/>
          <w:szCs w:val="21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2321" w:space="1920"/>
            <w:col w:w="4559"/>
          </w:cols>
        </w:sectPr>
      </w:pPr>
      <w:r>
        <w:pict w14:anchorId="39EBA046">
          <v:group id="_x0000_s2099" style="position:absolute;margin-left:139.4pt;margin-top:-23.55pt;width:332.3pt;height:2.75pt;z-index:-7331;mso-position-horizontal-relative:page" coordorigin="2788,-471" coordsize="6646,55">
            <v:shape id="_x0000_s2117" style="position:absolute;left:2798;top:-461;width:2050;height:0" coordorigin="2798,-461" coordsize="2050,0" path="m2798,-461r2050,e" filled="f" strokeweight=".3475mm">
              <v:path arrowok="t"/>
            </v:shape>
            <v:shape id="_x0000_s2116" style="position:absolute;left:2798;top:-426;width:2050;height:0" coordorigin="2798,-426" coordsize="2050,0" path="m2798,-426r2050,e" filled="f" strokeweight=".3475mm">
              <v:path arrowok="t"/>
            </v:shape>
            <v:shape id="_x0000_s2115" style="position:absolute;left:4848;top:-461;width:53;height:0" coordorigin="4848,-461" coordsize="53,0" path="m4848,-461r53,e" filled="f" strokeweight=".3475mm">
              <v:path arrowok="t"/>
            </v:shape>
            <v:shape id="_x0000_s2114" style="position:absolute;left:4848;top:-426;width:53;height:0" coordorigin="4848,-426" coordsize="53,0" path="m4848,-426r53,e" filled="f" strokeweight=".3475mm">
              <v:path arrowok="t"/>
            </v:shape>
            <v:shape id="_x0000_s2113" style="position:absolute;left:4901;top:-461;width:1060;height:0" coordorigin="4901,-461" coordsize="1060,0" path="m4901,-461r1060,e" filled="f" strokeweight=".3475mm">
              <v:path arrowok="t"/>
            </v:shape>
            <v:shape id="_x0000_s2112" style="position:absolute;left:4901;top:-426;width:1060;height:0" coordorigin="4901,-426" coordsize="1060,0" path="m4901,-426r1060,e" filled="f" strokeweight=".3475mm">
              <v:path arrowok="t"/>
            </v:shape>
            <v:shape id="_x0000_s2111" style="position:absolute;left:5961;top:-461;width:53;height:0" coordorigin="5961,-461" coordsize="53,0" path="m5961,-461r53,e" filled="f" strokeweight=".3475mm">
              <v:path arrowok="t"/>
            </v:shape>
            <v:shape id="_x0000_s2110" style="position:absolute;left:5961;top:-426;width:53;height:0" coordorigin="5961,-426" coordsize="53,0" path="m5961,-426r53,e" filled="f" strokeweight=".3475mm">
              <v:path arrowok="t"/>
            </v:shape>
            <v:shape id="_x0000_s2109" style="position:absolute;left:6014;top:-461;width:1166;height:0" coordorigin="6014,-461" coordsize="1166,0" path="m6014,-461r1166,e" filled="f" strokeweight=".3475mm">
              <v:path arrowok="t"/>
            </v:shape>
            <v:shape id="_x0000_s2108" style="position:absolute;left:6014;top:-426;width:1166;height:0" coordorigin="6014,-426" coordsize="1166,0" path="m6014,-426r1166,e" filled="f" strokeweight=".3475mm">
              <v:path arrowok="t"/>
            </v:shape>
            <v:shape id="_x0000_s2107" style="position:absolute;left:7180;top:-461;width:53;height:0" coordorigin="7180,-461" coordsize="53,0" path="m7180,-461r53,e" filled="f" strokeweight=".3475mm">
              <v:path arrowok="t"/>
            </v:shape>
            <v:shape id="_x0000_s2106" style="position:absolute;left:7180;top:-426;width:53;height:0" coordorigin="7180,-426" coordsize="53,0" path="m7180,-426r53,e" filled="f" strokeweight=".3475mm">
              <v:path arrowok="t"/>
            </v:shape>
            <v:shape id="_x0000_s2105" style="position:absolute;left:7233;top:-461;width:1166;height:0" coordorigin="7233,-461" coordsize="1166,0" path="m7233,-461r1167,e" filled="f" strokeweight=".3475mm">
              <v:path arrowok="t"/>
            </v:shape>
            <v:shape id="_x0000_s2104" style="position:absolute;left:7233;top:-426;width:1166;height:0" coordorigin="7233,-426" coordsize="1166,0" path="m7233,-426r1167,e" filled="f" strokeweight=".3475mm">
              <v:path arrowok="t"/>
            </v:shape>
            <v:shape id="_x0000_s2103" style="position:absolute;left:8400;top:-461;width:53;height:0" coordorigin="8400,-461" coordsize="53,0" path="m8400,-461r53,e" filled="f" strokeweight=".3475mm">
              <v:path arrowok="t"/>
            </v:shape>
            <v:shape id="_x0000_s2102" style="position:absolute;left:8400;top:-426;width:53;height:0" coordorigin="8400,-426" coordsize="53,0" path="m8400,-426r53,e" filled="f" strokeweight=".3475mm">
              <v:path arrowok="t"/>
            </v:shape>
            <v:shape id="_x0000_s2101" style="position:absolute;left:8453;top:-461;width:972;height:0" coordorigin="8453,-461" coordsize="972,0" path="m8453,-461r971,e" filled="f" strokeweight=".3475mm">
              <v:path arrowok="t"/>
            </v:shape>
            <v:shape id="_x0000_s2100" style="position:absolute;left:8453;top:-426;width:972;height:0" coordorigin="8453,-426" coordsize="972,0" path="m8453,-426r971,e" filled="f" strokeweight=".3475mm">
              <v:path arrowok="t"/>
            </v:shape>
            <w10:wrap anchorx="page"/>
          </v:group>
        </w:pict>
      </w:r>
      <w:proofErr w:type="spellStart"/>
      <w:proofErr w:type="gramStart"/>
      <w:r>
        <w:rPr>
          <w:sz w:val="21"/>
          <w:szCs w:val="21"/>
        </w:rPr>
        <w:t>Sq.Statistic</w:t>
      </w:r>
      <w:proofErr w:type="spellEnd"/>
      <w:proofErr w:type="gramEnd"/>
      <w:r>
        <w:rPr>
          <w:sz w:val="21"/>
          <w:szCs w:val="21"/>
        </w:rPr>
        <w:t xml:space="preserve">    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Chi-Sq.</w:t>
      </w:r>
      <w:r>
        <w:rPr>
          <w:spacing w:val="4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d.f.</w:t>
      </w:r>
      <w:proofErr w:type="spellEnd"/>
      <w:r>
        <w:rPr>
          <w:sz w:val="21"/>
          <w:szCs w:val="21"/>
        </w:rPr>
        <w:t xml:space="preserve">       </w:t>
      </w:r>
      <w:r>
        <w:rPr>
          <w:spacing w:val="22"/>
          <w:sz w:val="21"/>
          <w:szCs w:val="21"/>
        </w:rPr>
        <w:t xml:space="preserve"> </w:t>
      </w:r>
      <w:r>
        <w:rPr>
          <w:w w:val="101"/>
          <w:sz w:val="21"/>
          <w:szCs w:val="21"/>
        </w:rPr>
        <w:t>P</w:t>
      </w:r>
      <w:r>
        <w:rPr>
          <w:sz w:val="21"/>
          <w:szCs w:val="21"/>
        </w:rPr>
        <w:t>rob.</w:t>
      </w:r>
    </w:p>
    <w:p w14:paraId="7160C8A8" w14:textId="77777777" w:rsidR="008A5E37" w:rsidRDefault="008A5E37">
      <w:pPr>
        <w:spacing w:line="200" w:lineRule="exact"/>
      </w:pPr>
    </w:p>
    <w:p w14:paraId="28FEDC21" w14:textId="77777777" w:rsidR="008A5E37" w:rsidRDefault="008A5E37">
      <w:pPr>
        <w:spacing w:before="9" w:line="280" w:lineRule="exact"/>
        <w:rPr>
          <w:sz w:val="28"/>
          <w:szCs w:val="28"/>
        </w:rPr>
      </w:pPr>
    </w:p>
    <w:p w14:paraId="544FA4A5" w14:textId="77777777" w:rsidR="008A5E37" w:rsidRDefault="00000000">
      <w:pPr>
        <w:spacing w:before="35"/>
        <w:ind w:left="1078"/>
        <w:rPr>
          <w:sz w:val="21"/>
          <w:szCs w:val="21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pict w14:anchorId="1F707B3E">
          <v:group id="_x0000_s2080" style="position:absolute;left:0;text-align:left;margin-left:139.4pt;margin-top:21.25pt;width:332.3pt;height:2.75pt;z-index:-7329;mso-position-horizontal-relative:page" coordorigin="2788,425" coordsize="6646,55">
            <v:shape id="_x0000_s2098" style="position:absolute;left:2798;top:435;width:2050;height:0" coordorigin="2798,435" coordsize="2050,0" path="m2798,435r2050,e" filled="f" strokeweight=".3475mm">
              <v:path arrowok="t"/>
            </v:shape>
            <v:shape id="_x0000_s2097" style="position:absolute;left:2798;top:470;width:2050;height:0" coordorigin="2798,470" coordsize="2050,0" path="m2798,470r2050,e" filled="f" strokeweight=".3475mm">
              <v:path arrowok="t"/>
            </v:shape>
            <v:shape id="_x0000_s2096" style="position:absolute;left:4848;top:435;width:53;height:0" coordorigin="4848,435" coordsize="53,0" path="m4848,435r53,e" filled="f" strokeweight=".3475mm">
              <v:path arrowok="t"/>
            </v:shape>
            <v:shape id="_x0000_s2095" style="position:absolute;left:4848;top:470;width:53;height:0" coordorigin="4848,470" coordsize="53,0" path="m4848,470r53,e" filled="f" strokeweight=".3475mm">
              <v:path arrowok="t"/>
            </v:shape>
            <v:shape id="_x0000_s2094" style="position:absolute;left:4901;top:435;width:1060;height:0" coordorigin="4901,435" coordsize="1060,0" path="m4901,435r1060,e" filled="f" strokeweight=".3475mm">
              <v:path arrowok="t"/>
            </v:shape>
            <v:shape id="_x0000_s2093" style="position:absolute;left:4901;top:470;width:1060;height:0" coordorigin="4901,470" coordsize="1060,0" path="m4901,470r1060,e" filled="f" strokeweight=".3475mm">
              <v:path arrowok="t"/>
            </v:shape>
            <v:shape id="_x0000_s2092" style="position:absolute;left:5961;top:435;width:53;height:0" coordorigin="5961,435" coordsize="53,0" path="m5961,435r53,e" filled="f" strokeweight=".3475mm">
              <v:path arrowok="t"/>
            </v:shape>
            <v:shape id="_x0000_s2091" style="position:absolute;left:5961;top:470;width:53;height:0" coordorigin="5961,470" coordsize="53,0" path="m5961,470r53,e" filled="f" strokeweight=".3475mm">
              <v:path arrowok="t"/>
            </v:shape>
            <v:shape id="_x0000_s2090" style="position:absolute;left:6014;top:435;width:1166;height:0" coordorigin="6014,435" coordsize="1166,0" path="m6014,435r1166,e" filled="f" strokeweight=".3475mm">
              <v:path arrowok="t"/>
            </v:shape>
            <v:shape id="_x0000_s2089" style="position:absolute;left:6014;top:470;width:1166;height:0" coordorigin="6014,470" coordsize="1166,0" path="m6014,470r1166,e" filled="f" strokeweight=".3475mm">
              <v:path arrowok="t"/>
            </v:shape>
            <v:shape id="_x0000_s2088" style="position:absolute;left:7180;top:435;width:53;height:0" coordorigin="7180,435" coordsize="53,0" path="m7180,435r53,e" filled="f" strokeweight=".3475mm">
              <v:path arrowok="t"/>
            </v:shape>
            <v:shape id="_x0000_s2087" style="position:absolute;left:7180;top:470;width:53;height:0" coordorigin="7180,470" coordsize="53,0" path="m7180,470r53,e" filled="f" strokeweight=".3475mm">
              <v:path arrowok="t"/>
            </v:shape>
            <v:shape id="_x0000_s2086" style="position:absolute;left:7233;top:435;width:1166;height:0" coordorigin="7233,435" coordsize="1166,0" path="m7233,435r1167,e" filled="f" strokeweight=".3475mm">
              <v:path arrowok="t"/>
            </v:shape>
            <v:shape id="_x0000_s2085" style="position:absolute;left:7233;top:470;width:1166;height:0" coordorigin="7233,470" coordsize="1166,0" path="m7233,470r1167,e" filled="f" strokeweight=".3475mm">
              <v:path arrowok="t"/>
            </v:shape>
            <v:shape id="_x0000_s2084" style="position:absolute;left:8400;top:435;width:53;height:0" coordorigin="8400,435" coordsize="53,0" path="m8400,435r53,e" filled="f" strokeweight=".3475mm">
              <v:path arrowok="t"/>
            </v:shape>
            <v:shape id="_x0000_s2083" style="position:absolute;left:8400;top:470;width:53;height:0" coordorigin="8400,470" coordsize="53,0" path="m8400,470r53,e" filled="f" strokeweight=".3475mm">
              <v:path arrowok="t"/>
            </v:shape>
            <v:shape id="_x0000_s2082" style="position:absolute;left:8453;top:435;width:972;height:0" coordorigin="8453,435" coordsize="972,0" path="m8453,435r971,e" filled="f" strokeweight=".3475mm">
              <v:path arrowok="t"/>
            </v:shape>
            <v:shape id="_x0000_s2081" style="position:absolute;left:8453;top:470;width:972;height:0" coordorigin="8453,470" coordsize="972,0" path="m8453,470r971,e" filled="f" strokeweight=".3475mm">
              <v:path arrowok="t"/>
            </v:shape>
            <w10:wrap anchorx="page"/>
          </v:group>
        </w:pict>
      </w:r>
      <w:r>
        <w:rPr>
          <w:sz w:val="21"/>
          <w:szCs w:val="21"/>
        </w:rPr>
        <w:t>Cross-section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 xml:space="preserve">random                        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 xml:space="preserve">1.676583                        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3      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0.6422</w:t>
      </w:r>
    </w:p>
    <w:p w14:paraId="0E6C32CC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7E58251" w14:textId="77777777" w:rsidR="008A5E37" w:rsidRDefault="008A5E37">
      <w:pPr>
        <w:spacing w:line="200" w:lineRule="exact"/>
      </w:pPr>
    </w:p>
    <w:p w14:paraId="6AC53ED5" w14:textId="77777777" w:rsidR="008A5E37" w:rsidRDefault="008A5E37">
      <w:pPr>
        <w:spacing w:line="200" w:lineRule="exact"/>
      </w:pPr>
    </w:p>
    <w:p w14:paraId="2C085051" w14:textId="77777777" w:rsidR="008A5E37" w:rsidRDefault="008A5E37">
      <w:pPr>
        <w:spacing w:line="200" w:lineRule="exact"/>
      </w:pPr>
    </w:p>
    <w:p w14:paraId="55FDEC4C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pict w14:anchorId="3934C859">
          <v:group id="_x0000_s2072" style="position:absolute;left:0;text-align:left;margin-left:106.25pt;margin-top:29.4pt;width:398.6pt;height:.95pt;z-index:-7328;mso-position-horizontal-relative:page" coordorigin="2125,588" coordsize="7972,19">
            <v:shape id="_x0000_s2079" style="position:absolute;left:2135;top:597;width:2779;height:0" coordorigin="2135,597" coordsize="2779,0" path="m2135,597r2779,e" filled="f" strokeweight=".32875mm">
              <v:path arrowok="t"/>
            </v:shape>
            <v:shape id="_x0000_s2078" style="position:absolute;left:4914;top:597;width:50;height:0" coordorigin="4914,597" coordsize="50,0" path="m4914,597r50,e" filled="f" strokeweight=".32875mm">
              <v:path arrowok="t"/>
            </v:shape>
            <v:shape id="_x0000_s2077" style="position:absolute;left:4964;top:597;width:1681;height:0" coordorigin="4964,597" coordsize="1681,0" path="m4964,597r1680,e" filled="f" strokeweight=".32875mm">
              <v:path arrowok="t"/>
            </v:shape>
            <v:shape id="_x0000_s2076" style="position:absolute;left:6644;top:597;width:50;height:0" coordorigin="6644,597" coordsize="50,0" path="m6644,597r50,e" filled="f" strokeweight=".32875mm">
              <v:path arrowok="t"/>
            </v:shape>
            <v:shape id="_x0000_s2075" style="position:absolute;left:6694;top:597;width:1664;height:0" coordorigin="6694,597" coordsize="1664,0" path="m6694,597r1664,e" filled="f" strokeweight=".32875mm">
              <v:path arrowok="t"/>
            </v:shape>
            <v:shape id="_x0000_s2074" style="position:absolute;left:8358;top:597;width:50;height:0" coordorigin="8358,597" coordsize="50,0" path="m8358,597r50,e" filled="f" strokeweight=".32875mm">
              <v:path arrowok="t"/>
            </v:shape>
            <v:shape id="_x0000_s2073" style="position:absolute;left:8408;top:597;width:1681;height:0" coordorigin="8408,597" coordsize="1681,0" path="m8408,597r1681,e" filled="f" strokeweight=".32875mm">
              <v:path arrowok="t"/>
            </v:shape>
            <w10:wrap anchorx="page"/>
          </v:group>
        </w:pict>
      </w:r>
      <w:proofErr w:type="gramStart"/>
      <w:r>
        <w:rPr>
          <w:b/>
          <w:sz w:val="24"/>
          <w:szCs w:val="24"/>
        </w:rPr>
        <w:t>Lampiran  11</w:t>
      </w:r>
      <w:proofErr w:type="gramEnd"/>
      <w:r>
        <w:rPr>
          <w:b/>
          <w:sz w:val="24"/>
          <w:szCs w:val="24"/>
        </w:rPr>
        <w:t xml:space="preserve"> Hasil Uji </w:t>
      </w:r>
      <w:r>
        <w:rPr>
          <w:b/>
          <w:i/>
          <w:sz w:val="24"/>
          <w:szCs w:val="24"/>
        </w:rPr>
        <w:t xml:space="preserve">Lagrange Multiplier </w:t>
      </w:r>
      <w:r>
        <w:rPr>
          <w:b/>
          <w:sz w:val="24"/>
          <w:szCs w:val="24"/>
        </w:rPr>
        <w:t>(Uji LM)</w:t>
      </w:r>
    </w:p>
    <w:p w14:paraId="095EF448" w14:textId="77777777" w:rsidR="008A5E37" w:rsidRDefault="008A5E37">
      <w:pPr>
        <w:spacing w:before="5" w:line="120" w:lineRule="exact"/>
        <w:rPr>
          <w:sz w:val="13"/>
          <w:szCs w:val="13"/>
        </w:rPr>
      </w:pPr>
    </w:p>
    <w:p w14:paraId="1ACE2B60" w14:textId="77777777" w:rsidR="008A5E37" w:rsidRDefault="008A5E37">
      <w:pPr>
        <w:spacing w:line="200" w:lineRule="exact"/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2278"/>
        <w:gridCol w:w="1451"/>
        <w:gridCol w:w="2221"/>
      </w:tblGrid>
      <w:tr w:rsidR="008A5E37" w14:paraId="3F3473B6" w14:textId="77777777">
        <w:trPr>
          <w:trHeight w:hRule="exact" w:val="313"/>
        </w:trPr>
        <w:tc>
          <w:tcPr>
            <w:tcW w:w="2043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14:paraId="7262C4B5" w14:textId="77777777" w:rsidR="008A5E37" w:rsidRDefault="008A5E37"/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522154DB" w14:textId="77777777" w:rsidR="008A5E37" w:rsidRDefault="008A5E37">
            <w:pPr>
              <w:spacing w:before="4" w:line="100" w:lineRule="exact"/>
              <w:rPr>
                <w:sz w:val="10"/>
                <w:szCs w:val="10"/>
              </w:rPr>
            </w:pPr>
          </w:p>
          <w:p w14:paraId="63C12E32" w14:textId="77777777" w:rsidR="008A5E37" w:rsidRDefault="00000000">
            <w:pPr>
              <w:ind w:left="775"/>
            </w:pPr>
            <w:r>
              <w:t>Test</w:t>
            </w:r>
            <w:r>
              <w:rPr>
                <w:spacing w:val="-2"/>
              </w:rPr>
              <w:t xml:space="preserve"> </w:t>
            </w:r>
            <w:r>
              <w:t>Hypothesis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62FCD" w14:textId="77777777" w:rsidR="008A5E37" w:rsidRDefault="008A5E37"/>
        </w:tc>
      </w:tr>
      <w:tr w:rsidR="008A5E37" w14:paraId="7E6EBC00" w14:textId="77777777">
        <w:trPr>
          <w:trHeight w:hRule="exact" w:val="353"/>
        </w:trPr>
        <w:tc>
          <w:tcPr>
            <w:tcW w:w="2043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14:paraId="5A47D559" w14:textId="77777777" w:rsidR="008A5E37" w:rsidRDefault="008A5E37"/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10D09512" w14:textId="77777777" w:rsidR="008A5E37" w:rsidRDefault="00000000">
            <w:pPr>
              <w:spacing w:line="200" w:lineRule="exact"/>
              <w:ind w:left="761"/>
            </w:pPr>
            <w:r>
              <w:t>Cross-section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CF38FEF" w14:textId="77777777" w:rsidR="008A5E37" w:rsidRDefault="00000000">
            <w:pPr>
              <w:spacing w:line="200" w:lineRule="exact"/>
              <w:ind w:left="211"/>
            </w:pPr>
            <w:r>
              <w:t>Time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6E586BD" w14:textId="77777777" w:rsidR="008A5E37" w:rsidRDefault="00000000">
            <w:pPr>
              <w:spacing w:line="200" w:lineRule="exact"/>
              <w:ind w:left="491"/>
            </w:pPr>
            <w:r>
              <w:t>Both</w:t>
            </w:r>
          </w:p>
        </w:tc>
      </w:tr>
      <w:tr w:rsidR="008A5E37" w14:paraId="769E0773" w14:textId="77777777">
        <w:trPr>
          <w:trHeight w:hRule="exact" w:val="321"/>
        </w:trPr>
        <w:tc>
          <w:tcPr>
            <w:tcW w:w="204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92F46CE" w14:textId="77777777" w:rsidR="008A5E37" w:rsidRDefault="00000000">
            <w:pPr>
              <w:spacing w:before="95"/>
              <w:ind w:left="40"/>
            </w:pPr>
            <w:r>
              <w:rPr>
                <w:i/>
              </w:rPr>
              <w:t>Breusch-Pagan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25BC41F3" w14:textId="77777777" w:rsidR="008A5E37" w:rsidRDefault="008A5E37">
            <w:pPr>
              <w:spacing w:before="4" w:line="100" w:lineRule="exact"/>
              <w:rPr>
                <w:sz w:val="10"/>
                <w:szCs w:val="10"/>
              </w:rPr>
            </w:pPr>
          </w:p>
          <w:p w14:paraId="423ADD85" w14:textId="77777777" w:rsidR="008A5E37" w:rsidRDefault="00000000">
            <w:pPr>
              <w:ind w:left="825"/>
            </w:pPr>
            <w:r>
              <w:t>26.53702</w:t>
            </w:r>
          </w:p>
        </w:tc>
        <w:tc>
          <w:tcPr>
            <w:tcW w:w="145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75113C7" w14:textId="77777777" w:rsidR="008A5E37" w:rsidRDefault="00000000">
            <w:pPr>
              <w:spacing w:before="95"/>
              <w:ind w:left="211"/>
            </w:pPr>
            <w:r>
              <w:t>0.035656</w:t>
            </w:r>
          </w:p>
        </w:tc>
        <w:tc>
          <w:tcPr>
            <w:tcW w:w="222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C7098AE" w14:textId="77777777" w:rsidR="008A5E37" w:rsidRDefault="00000000">
            <w:pPr>
              <w:spacing w:before="95"/>
              <w:ind w:left="541"/>
            </w:pPr>
            <w:r>
              <w:t>26.57267</w:t>
            </w:r>
          </w:p>
        </w:tc>
      </w:tr>
      <w:tr w:rsidR="008A5E37" w14:paraId="1A58A1F1" w14:textId="77777777">
        <w:trPr>
          <w:trHeight w:hRule="exact" w:val="316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2790C87B" w14:textId="77777777" w:rsidR="008A5E37" w:rsidRDefault="008A5E37"/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7867DA57" w14:textId="77777777" w:rsidR="008A5E37" w:rsidRDefault="00000000">
            <w:pPr>
              <w:spacing w:line="220" w:lineRule="exact"/>
              <w:ind w:left="740" w:right="786"/>
              <w:jc w:val="center"/>
            </w:pPr>
            <w:r>
              <w:rPr>
                <w:w w:val="99"/>
              </w:rPr>
              <w:t>(0.0000)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3303CA2" w14:textId="77777777" w:rsidR="008A5E37" w:rsidRDefault="00000000">
            <w:pPr>
              <w:spacing w:line="220" w:lineRule="exact"/>
              <w:ind w:left="211"/>
            </w:pPr>
            <w:r>
              <w:t>(0.8502)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2C92E49A" w14:textId="77777777" w:rsidR="008A5E37" w:rsidRDefault="00000000">
            <w:pPr>
              <w:spacing w:line="220" w:lineRule="exact"/>
              <w:ind w:left="491"/>
            </w:pPr>
            <w:r>
              <w:t>(0.0000)</w:t>
            </w:r>
          </w:p>
        </w:tc>
      </w:tr>
    </w:tbl>
    <w:p w14:paraId="554964A7" w14:textId="77777777" w:rsidR="008A5E37" w:rsidRDefault="008A5E37">
      <w:pPr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7BA74D28" w14:textId="77777777" w:rsidR="008A5E37" w:rsidRDefault="008A5E37">
      <w:pPr>
        <w:spacing w:line="200" w:lineRule="exact"/>
      </w:pPr>
    </w:p>
    <w:p w14:paraId="5C47E659" w14:textId="77777777" w:rsidR="008A5E37" w:rsidRDefault="008A5E37">
      <w:pPr>
        <w:spacing w:line="200" w:lineRule="exact"/>
      </w:pPr>
    </w:p>
    <w:p w14:paraId="4D5CD70C" w14:textId="77777777" w:rsidR="008A5E37" w:rsidRDefault="008A5E37">
      <w:pPr>
        <w:spacing w:line="200" w:lineRule="exact"/>
      </w:pPr>
    </w:p>
    <w:p w14:paraId="7DB2C4B7" w14:textId="77777777" w:rsidR="008A5E37" w:rsidRDefault="008A5E37">
      <w:pPr>
        <w:spacing w:line="200" w:lineRule="exact"/>
      </w:pPr>
    </w:p>
    <w:p w14:paraId="4E31AD1F" w14:textId="77777777" w:rsidR="008A5E37" w:rsidRDefault="008A5E37">
      <w:pPr>
        <w:spacing w:line="200" w:lineRule="exact"/>
      </w:pPr>
    </w:p>
    <w:p w14:paraId="62CB55DA" w14:textId="77777777" w:rsidR="008A5E37" w:rsidRDefault="008A5E37">
      <w:pPr>
        <w:spacing w:line="200" w:lineRule="exact"/>
      </w:pPr>
    </w:p>
    <w:p w14:paraId="2DA97300" w14:textId="77777777" w:rsidR="008A5E37" w:rsidRDefault="008A5E37">
      <w:pPr>
        <w:spacing w:line="200" w:lineRule="exact"/>
      </w:pPr>
    </w:p>
    <w:p w14:paraId="58AD8291" w14:textId="77777777" w:rsidR="008A5E37" w:rsidRDefault="008A5E37">
      <w:pPr>
        <w:spacing w:line="200" w:lineRule="exact"/>
      </w:pPr>
    </w:p>
    <w:p w14:paraId="1376DE07" w14:textId="77777777" w:rsidR="008A5E37" w:rsidRDefault="008A5E37">
      <w:pPr>
        <w:spacing w:line="200" w:lineRule="exact"/>
      </w:pPr>
    </w:p>
    <w:p w14:paraId="523074DB" w14:textId="77777777" w:rsidR="008A5E37" w:rsidRDefault="008A5E37">
      <w:pPr>
        <w:spacing w:before="16" w:line="200" w:lineRule="exact"/>
      </w:pPr>
    </w:p>
    <w:p w14:paraId="27FFC5E2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pict w14:anchorId="38F6DB78">
          <v:group id="_x0000_s2053" style="position:absolute;left:0;text-align:left;margin-left:105.4pt;margin-top:139.8pt;width:400.6pt;height:2.25pt;z-index:-7327;mso-position-horizontal-relative:page" coordorigin="2108,2796" coordsize="8012,45">
            <v:shape id="_x0000_s2071" style="position:absolute;left:2116;top:2804;width:2468;height:0" coordorigin="2116,2804" coordsize="2468,0" path="m2116,2804r2468,e" filled="f" strokeweight=".28989mm">
              <v:path arrowok="t"/>
            </v:shape>
            <v:shape id="_x0000_s2070" style="position:absolute;left:2116;top:2833;width:2468;height:0" coordorigin="2116,2833" coordsize="2468,0" path="m2116,2833r2468,e" filled="f" strokeweight=".28989mm">
              <v:path arrowok="t"/>
            </v:shape>
            <v:shape id="_x0000_s2069" style="position:absolute;left:4584;top:2804;width:43;height:0" coordorigin="4584,2804" coordsize="43,0" path="m4584,2804r43,e" filled="f" strokeweight=".28989mm">
              <v:path arrowok="t"/>
            </v:shape>
            <v:shape id="_x0000_s2068" style="position:absolute;left:4584;top:2833;width:43;height:0" coordorigin="4584,2833" coordsize="43,0" path="m4584,2833r43,e" filled="f" strokeweight=".28989mm">
              <v:path arrowok="t"/>
            </v:shape>
            <v:shape id="_x0000_s2067" style="position:absolute;left:4627;top:2804;width:1313;height:0" coordorigin="4627,2804" coordsize="1313,0" path="m4627,2804r1314,e" filled="f" strokeweight=".28989mm">
              <v:path arrowok="t"/>
            </v:shape>
            <v:shape id="_x0000_s2066" style="position:absolute;left:4627;top:2833;width:1313;height:0" coordorigin="4627,2833" coordsize="1313,0" path="m4627,2833r1314,e" filled="f" strokeweight=".28989mm">
              <v:path arrowok="t"/>
            </v:shape>
            <v:shape id="_x0000_s2065" style="position:absolute;left:5941;top:2804;width:43;height:0" coordorigin="5941,2804" coordsize="43,0" path="m5941,2804r43,e" filled="f" strokeweight=".28989mm">
              <v:path arrowok="t"/>
            </v:shape>
            <v:shape id="_x0000_s2064" style="position:absolute;left:5941;top:2833;width:43;height:0" coordorigin="5941,2833" coordsize="43,0" path="m5941,2833r43,e" filled="f" strokeweight=".28989mm">
              <v:path arrowok="t"/>
            </v:shape>
            <v:shape id="_x0000_s2063" style="position:absolute;left:5984;top:2804;width:1429;height:0" coordorigin="5984,2804" coordsize="1429,0" path="m5984,2804r1429,e" filled="f" strokeweight=".28989mm">
              <v:path arrowok="t"/>
            </v:shape>
            <v:shape id="_x0000_s2062" style="position:absolute;left:5984;top:2833;width:1429;height:0" coordorigin="5984,2833" coordsize="1429,0" path="m5984,2833r1429,e" filled="f" strokeweight=".28989mm">
              <v:path arrowok="t"/>
            </v:shape>
            <v:shape id="_x0000_s2061" style="position:absolute;left:7413;top:2804;width:43;height:0" coordorigin="7413,2804" coordsize="43,0" path="m7413,2804r43,e" filled="f" strokeweight=".28989mm">
              <v:path arrowok="t"/>
            </v:shape>
            <v:shape id="_x0000_s2060" style="position:absolute;left:7413;top:2833;width:43;height:0" coordorigin="7413,2833" coordsize="43,0" path="m7413,2833r43,e" filled="f" strokeweight=".28989mm">
              <v:path arrowok="t"/>
            </v:shape>
            <v:shape id="_x0000_s2059" style="position:absolute;left:7456;top:2804;width:1443;height:0" coordorigin="7456,2804" coordsize="1443,0" path="m7456,2804r1443,e" filled="f" strokeweight=".28989mm">
              <v:path arrowok="t"/>
            </v:shape>
            <v:shape id="_x0000_s2058" style="position:absolute;left:7456;top:2833;width:1443;height:0" coordorigin="7456,2833" coordsize="1443,0" path="m7456,2833r1443,e" filled="f" strokeweight=".28989mm">
              <v:path arrowok="t"/>
            </v:shape>
            <v:shape id="_x0000_s2057" style="position:absolute;left:8899;top:2804;width:43;height:0" coordorigin="8899,2804" coordsize="43,0" path="m8899,2804r44,e" filled="f" strokeweight=".28989mm">
              <v:path arrowok="t"/>
            </v:shape>
            <v:shape id="_x0000_s2056" style="position:absolute;left:8899;top:2833;width:43;height:0" coordorigin="8899,2833" coordsize="43,0" path="m8899,2833r44,e" filled="f" strokeweight=".28989mm">
              <v:path arrowok="t"/>
            </v:shape>
            <v:shape id="_x0000_s2055" style="position:absolute;left:8943;top:2804;width:1169;height:0" coordorigin="8943,2804" coordsize="1169,0" path="m8943,2804r1169,e" filled="f" strokeweight=".28989mm">
              <v:path arrowok="t"/>
            </v:shape>
            <v:shape id="_x0000_s2054" style="position:absolute;left:8943;top:2833;width:1169;height:0" coordorigin="8943,2833" coordsize="1169,0" path="m8943,2833r1169,e" filled="f" strokeweight=".28989mm">
              <v:path arrowok="t"/>
            </v:shape>
            <w10:wrap anchorx="page"/>
          </v:group>
        </w:pict>
      </w:r>
      <w:proofErr w:type="gramStart"/>
      <w:r>
        <w:rPr>
          <w:b/>
          <w:sz w:val="24"/>
          <w:szCs w:val="24"/>
        </w:rPr>
        <w:t>Lampiran  12</w:t>
      </w:r>
      <w:proofErr w:type="gramEnd"/>
      <w:r>
        <w:rPr>
          <w:b/>
          <w:sz w:val="24"/>
          <w:szCs w:val="24"/>
        </w:rPr>
        <w:t xml:space="preserve"> Hasil Uji </w:t>
      </w:r>
      <w:proofErr w:type="spellStart"/>
      <w:r>
        <w:rPr>
          <w:b/>
          <w:sz w:val="24"/>
          <w:szCs w:val="24"/>
        </w:rPr>
        <w:t>Hipotesis</w:t>
      </w:r>
      <w:proofErr w:type="spellEnd"/>
      <w:r>
        <w:rPr>
          <w:b/>
          <w:sz w:val="24"/>
          <w:szCs w:val="24"/>
        </w:rPr>
        <w:t xml:space="preserve"> ( Random Effect Model)</w:t>
      </w:r>
    </w:p>
    <w:p w14:paraId="1A573E27" w14:textId="77777777" w:rsidR="008A5E37" w:rsidRDefault="008A5E37">
      <w:pPr>
        <w:spacing w:before="9" w:line="140" w:lineRule="exact"/>
        <w:rPr>
          <w:sz w:val="15"/>
          <w:szCs w:val="15"/>
        </w:rPr>
      </w:pPr>
    </w:p>
    <w:p w14:paraId="1FF829D9" w14:textId="77777777" w:rsidR="008A5E37" w:rsidRDefault="008A5E37">
      <w:pPr>
        <w:spacing w:line="200" w:lineRule="exact"/>
      </w:pPr>
    </w:p>
    <w:p w14:paraId="0E6A2ED8" w14:textId="77777777" w:rsidR="008A5E37" w:rsidRDefault="008A5E37">
      <w:pPr>
        <w:spacing w:line="200" w:lineRule="exact"/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1734"/>
        <w:gridCol w:w="1417"/>
        <w:gridCol w:w="1479"/>
        <w:gridCol w:w="963"/>
      </w:tblGrid>
      <w:tr w:rsidR="008A5E37" w14:paraId="7B02B91A" w14:textId="77777777">
        <w:trPr>
          <w:trHeight w:hRule="exact" w:val="520"/>
        </w:trPr>
        <w:tc>
          <w:tcPr>
            <w:tcW w:w="240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A93D31D" w14:textId="77777777" w:rsidR="008A5E37" w:rsidRDefault="00000000">
            <w:pPr>
              <w:spacing w:before="85"/>
              <w:ind w:left="119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V</w:t>
            </w:r>
            <w:r>
              <w:rPr>
                <w:w w:val="102"/>
                <w:sz w:val="17"/>
                <w:szCs w:val="17"/>
              </w:rPr>
              <w:t>aria</w:t>
            </w:r>
            <w:r>
              <w:rPr>
                <w:w w:val="101"/>
                <w:sz w:val="17"/>
                <w:szCs w:val="17"/>
              </w:rPr>
              <w:t>bl</w:t>
            </w:r>
            <w:r>
              <w:rPr>
                <w:w w:val="102"/>
                <w:sz w:val="17"/>
                <w:szCs w:val="17"/>
              </w:rPr>
              <w:t>e</w:t>
            </w:r>
          </w:p>
        </w:tc>
        <w:tc>
          <w:tcPr>
            <w:tcW w:w="17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416AD51" w14:textId="77777777" w:rsidR="008A5E37" w:rsidRDefault="00000000">
            <w:pPr>
              <w:spacing w:before="85"/>
              <w:ind w:left="610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Coeffi</w:t>
            </w:r>
            <w:r>
              <w:rPr>
                <w:w w:val="102"/>
                <w:sz w:val="17"/>
                <w:szCs w:val="17"/>
              </w:rPr>
              <w:t>cie</w:t>
            </w:r>
            <w:r>
              <w:rPr>
                <w:w w:val="101"/>
                <w:sz w:val="17"/>
                <w:szCs w:val="17"/>
              </w:rPr>
              <w:t>nt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503D597" w14:textId="77777777" w:rsidR="008A5E37" w:rsidRDefault="00000000">
            <w:pPr>
              <w:spacing w:before="85"/>
              <w:ind w:left="3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Std.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w w:val="102"/>
                <w:sz w:val="17"/>
                <w:szCs w:val="17"/>
              </w:rPr>
              <w:t>E</w:t>
            </w:r>
            <w:r>
              <w:rPr>
                <w:w w:val="101"/>
                <w:sz w:val="17"/>
                <w:szCs w:val="17"/>
              </w:rPr>
              <w:t>rror</w:t>
            </w:r>
          </w:p>
        </w:tc>
        <w:tc>
          <w:tcPr>
            <w:tcW w:w="147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F25E18A" w14:textId="77777777" w:rsidR="008A5E37" w:rsidRDefault="00000000">
            <w:pPr>
              <w:spacing w:before="85"/>
              <w:ind w:left="410"/>
              <w:rPr>
                <w:sz w:val="17"/>
                <w:szCs w:val="17"/>
              </w:rPr>
            </w:pPr>
            <w:r>
              <w:rPr>
                <w:w w:val="102"/>
                <w:sz w:val="17"/>
                <w:szCs w:val="17"/>
              </w:rPr>
              <w:t>t</w:t>
            </w:r>
            <w:r>
              <w:rPr>
                <w:w w:val="101"/>
                <w:sz w:val="17"/>
                <w:szCs w:val="17"/>
              </w:rPr>
              <w:t>-</w:t>
            </w:r>
            <w:r>
              <w:rPr>
                <w:w w:val="102"/>
                <w:sz w:val="17"/>
                <w:szCs w:val="17"/>
              </w:rPr>
              <w:t>Statistic</w:t>
            </w:r>
          </w:p>
        </w:tc>
        <w:tc>
          <w:tcPr>
            <w:tcW w:w="9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B4A4340" w14:textId="77777777" w:rsidR="008A5E37" w:rsidRDefault="00000000">
            <w:pPr>
              <w:spacing w:before="85"/>
              <w:ind w:left="393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Prob.</w:t>
            </w:r>
          </w:p>
        </w:tc>
      </w:tr>
      <w:tr w:rsidR="008A5E37" w14:paraId="1EA9D257" w14:textId="77777777">
        <w:trPr>
          <w:trHeight w:hRule="exact" w:val="336"/>
        </w:trPr>
        <w:tc>
          <w:tcPr>
            <w:tcW w:w="24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28405E5" w14:textId="77777777" w:rsidR="008A5E37" w:rsidRDefault="00000000">
            <w:pPr>
              <w:spacing w:before="85"/>
              <w:ind w:left="1404" w:right="818"/>
              <w:jc w:val="center"/>
              <w:rPr>
                <w:sz w:val="17"/>
                <w:szCs w:val="17"/>
              </w:rPr>
            </w:pPr>
            <w:r>
              <w:rPr>
                <w:w w:val="102"/>
                <w:sz w:val="17"/>
                <w:szCs w:val="17"/>
              </w:rPr>
              <w:t>C</w:t>
            </w:r>
          </w:p>
        </w:tc>
        <w:tc>
          <w:tcPr>
            <w:tcW w:w="173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DE2E7F4" w14:textId="77777777" w:rsidR="008A5E37" w:rsidRDefault="00000000">
            <w:pPr>
              <w:spacing w:before="85"/>
              <w:ind w:left="675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0.987131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4E9333D" w14:textId="77777777" w:rsidR="008A5E37" w:rsidRDefault="00000000">
            <w:pPr>
              <w:spacing w:before="85"/>
              <w:ind w:left="362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0.246207</w:t>
            </w:r>
          </w:p>
        </w:tc>
        <w:tc>
          <w:tcPr>
            <w:tcW w:w="147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15F7C76" w14:textId="77777777" w:rsidR="008A5E37" w:rsidRDefault="00000000">
            <w:pPr>
              <w:spacing w:before="85"/>
              <w:ind w:left="41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4.009354</w:t>
            </w:r>
          </w:p>
        </w:tc>
        <w:tc>
          <w:tcPr>
            <w:tcW w:w="96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736716B" w14:textId="77777777" w:rsidR="008A5E37" w:rsidRDefault="00000000">
            <w:pPr>
              <w:spacing w:before="85"/>
              <w:ind w:left="383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0.0002</w:t>
            </w:r>
          </w:p>
        </w:tc>
      </w:tr>
      <w:tr w:rsidR="008A5E37" w14:paraId="5A4364AC" w14:textId="77777777">
        <w:trPr>
          <w:trHeight w:hRule="exact" w:val="318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3F71D7B" w14:textId="77777777" w:rsidR="008A5E37" w:rsidRDefault="00000000">
            <w:pPr>
              <w:spacing w:before="53"/>
              <w:ind w:left="1356" w:right="770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X1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6A32FBA1" w14:textId="77777777" w:rsidR="008A5E37" w:rsidRDefault="00000000">
            <w:pPr>
              <w:spacing w:before="53"/>
              <w:ind w:left="675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3.115790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EC4ABF" w14:textId="77777777" w:rsidR="008A5E37" w:rsidRDefault="00000000">
            <w:pPr>
              <w:spacing w:before="53"/>
              <w:ind w:left="362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0.001984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3FC5382" w14:textId="77777777" w:rsidR="008A5E37" w:rsidRDefault="00000000">
            <w:pPr>
              <w:spacing w:before="53"/>
              <w:ind w:left="417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1570.455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421C7F10" w14:textId="77777777" w:rsidR="008A5E37" w:rsidRDefault="00000000">
            <w:pPr>
              <w:spacing w:before="53"/>
              <w:ind w:left="383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0.0000</w:t>
            </w:r>
          </w:p>
        </w:tc>
      </w:tr>
      <w:tr w:rsidR="008A5E37" w14:paraId="7AC908C3" w14:textId="77777777">
        <w:trPr>
          <w:trHeight w:hRule="exact" w:val="310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667A0ED9" w14:textId="77777777" w:rsidR="008A5E37" w:rsidRDefault="00000000">
            <w:pPr>
              <w:spacing w:before="53"/>
              <w:ind w:left="1356" w:right="770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X2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398780A" w14:textId="77777777" w:rsidR="008A5E37" w:rsidRDefault="00000000">
            <w:pPr>
              <w:spacing w:before="53"/>
              <w:ind w:left="646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-0.043807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421656" w14:textId="77777777" w:rsidR="008A5E37" w:rsidRDefault="00000000">
            <w:pPr>
              <w:spacing w:before="53"/>
              <w:ind w:left="362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0.034137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15FC113" w14:textId="77777777" w:rsidR="008A5E37" w:rsidRDefault="00000000">
            <w:pPr>
              <w:spacing w:before="53"/>
              <w:ind w:left="389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-1.283278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017EDBF5" w14:textId="77777777" w:rsidR="008A5E37" w:rsidRDefault="00000000">
            <w:pPr>
              <w:spacing w:before="53"/>
              <w:ind w:left="383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0.2038</w:t>
            </w:r>
          </w:p>
        </w:tc>
      </w:tr>
      <w:tr w:rsidR="008A5E37" w14:paraId="26590398" w14:textId="77777777">
        <w:trPr>
          <w:trHeight w:hRule="exact" w:val="338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0D621AFA" w14:textId="77777777" w:rsidR="008A5E37" w:rsidRDefault="00000000">
            <w:pPr>
              <w:spacing w:before="45"/>
              <w:ind w:left="1356" w:right="770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X3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07B1AAB0" w14:textId="77777777" w:rsidR="008A5E37" w:rsidRDefault="00000000">
            <w:pPr>
              <w:spacing w:before="45"/>
              <w:ind w:left="646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-0.261094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EDC873" w14:textId="77777777" w:rsidR="008A5E37" w:rsidRDefault="00000000">
            <w:pPr>
              <w:spacing w:before="45"/>
              <w:ind w:left="362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0.432140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E2FCB8D" w14:textId="77777777" w:rsidR="008A5E37" w:rsidRDefault="00000000">
            <w:pPr>
              <w:spacing w:before="45"/>
              <w:ind w:left="389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-0.604190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1AA0D005" w14:textId="77777777" w:rsidR="008A5E37" w:rsidRDefault="00000000">
            <w:pPr>
              <w:spacing w:before="45"/>
              <w:ind w:left="383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0.5477</w:t>
            </w:r>
          </w:p>
        </w:tc>
      </w:tr>
    </w:tbl>
    <w:p w14:paraId="3FEBA567" w14:textId="77777777" w:rsidR="008A5E37" w:rsidRDefault="008A5E37">
      <w:pPr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4E352953" w14:textId="77777777" w:rsidR="008A5E37" w:rsidRDefault="008A5E37">
      <w:pPr>
        <w:spacing w:before="8" w:line="140" w:lineRule="exact"/>
        <w:rPr>
          <w:sz w:val="15"/>
          <w:szCs w:val="15"/>
        </w:rPr>
      </w:pPr>
    </w:p>
    <w:p w14:paraId="687F24E0" w14:textId="77777777" w:rsidR="008A5E37" w:rsidRDefault="008A5E37">
      <w:pPr>
        <w:spacing w:line="200" w:lineRule="exact"/>
      </w:pPr>
    </w:p>
    <w:p w14:paraId="70B68967" w14:textId="77777777" w:rsidR="008A5E37" w:rsidRDefault="008A5E37">
      <w:pPr>
        <w:spacing w:line="200" w:lineRule="exact"/>
      </w:pPr>
    </w:p>
    <w:p w14:paraId="25C22111" w14:textId="77777777" w:rsidR="008A5E37" w:rsidRDefault="008A5E37">
      <w:pPr>
        <w:spacing w:line="200" w:lineRule="exact"/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237B4B57" w14:textId="77777777" w:rsidR="008A5E37" w:rsidRDefault="008A5E37">
      <w:pPr>
        <w:spacing w:line="200" w:lineRule="exact"/>
      </w:pPr>
    </w:p>
    <w:p w14:paraId="4C060AFE" w14:textId="77777777" w:rsidR="008A5E37" w:rsidRDefault="008A5E37">
      <w:pPr>
        <w:spacing w:before="7" w:line="240" w:lineRule="exact"/>
        <w:rPr>
          <w:sz w:val="24"/>
          <w:szCs w:val="24"/>
        </w:rPr>
      </w:pPr>
    </w:p>
    <w:p w14:paraId="1EE08991" w14:textId="77777777" w:rsidR="008A5E37" w:rsidRDefault="00000000">
      <w:pPr>
        <w:spacing w:line="260" w:lineRule="exact"/>
        <w:ind w:left="267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DATA PRIBADI</w:t>
      </w:r>
    </w:p>
    <w:p w14:paraId="270A4A9B" w14:textId="77777777" w:rsidR="008A5E37" w:rsidRDefault="00000000">
      <w:pPr>
        <w:spacing w:before="29"/>
        <w:rPr>
          <w:sz w:val="24"/>
          <w:szCs w:val="24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2021" w:space="896"/>
            <w:col w:w="5883"/>
          </w:cols>
        </w:sectPr>
      </w:pPr>
      <w:r>
        <w:br w:type="column"/>
      </w:r>
      <w:r>
        <w:rPr>
          <w:b/>
          <w:sz w:val="24"/>
          <w:szCs w:val="24"/>
        </w:rPr>
        <w:t>DAF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AR RI</w:t>
      </w:r>
      <w:r>
        <w:rPr>
          <w:b/>
          <w:spacing w:val="-27"/>
          <w:sz w:val="24"/>
          <w:szCs w:val="24"/>
        </w:rPr>
        <w:t>W</w:t>
      </w:r>
      <w:r>
        <w:rPr>
          <w:b/>
          <w:spacing w:val="-22"/>
          <w:sz w:val="24"/>
          <w:szCs w:val="24"/>
        </w:rPr>
        <w:t>AY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HIDUP</w:t>
      </w:r>
    </w:p>
    <w:p w14:paraId="50DCE85C" w14:textId="1B5E1634" w:rsidR="008A5E37" w:rsidRDefault="006777F4">
      <w:pPr>
        <w:spacing w:before="6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11203" behindDoc="0" locked="0" layoutInCell="1" allowOverlap="1" wp14:anchorId="03868151" wp14:editId="7EF79C49">
                <wp:simplePos x="0" y="0"/>
                <wp:positionH relativeFrom="column">
                  <wp:posOffset>469900</wp:posOffset>
                </wp:positionH>
                <wp:positionV relativeFrom="paragraph">
                  <wp:posOffset>822325</wp:posOffset>
                </wp:positionV>
                <wp:extent cx="3886200" cy="1000125"/>
                <wp:effectExtent l="57150" t="38100" r="76200" b="104775"/>
                <wp:wrapNone/>
                <wp:docPr id="9276963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EAA72" id="Rectangle 2" o:spid="_x0000_s1026" style="position:absolute;margin-left:37pt;margin-top:64.75pt;width:306pt;height:78.75pt;z-index:5033112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tbl>
      <w:tblPr>
        <w:tblW w:w="0" w:type="auto"/>
        <w:tblInd w:w="7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"/>
        <w:gridCol w:w="2808"/>
        <w:gridCol w:w="2756"/>
      </w:tblGrid>
      <w:tr w:rsidR="008A5E37" w14:paraId="2FE7C1D4" w14:textId="77777777">
        <w:trPr>
          <w:trHeight w:hRule="exact" w:val="448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5CAF946" w14:textId="77777777" w:rsidR="008A5E37" w:rsidRDefault="00000000">
            <w:pPr>
              <w:spacing w:before="69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16C9C2D5" w14:textId="77777777" w:rsidR="008A5E37" w:rsidRDefault="00000000">
            <w:pPr>
              <w:spacing w:before="69"/>
              <w:ind w:left="1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Nama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55441508" w14:textId="77777777" w:rsidR="008A5E37" w:rsidRDefault="00000000">
            <w:pPr>
              <w:spacing w:before="69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Odelia Arya Wijaya</w:t>
            </w:r>
          </w:p>
        </w:tc>
      </w:tr>
      <w:tr w:rsidR="008A5E37" w14:paraId="63227785" w14:textId="77777777">
        <w:trPr>
          <w:trHeight w:hRule="exact" w:val="46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903A766" w14:textId="77777777" w:rsidR="008A5E37" w:rsidRDefault="00000000">
            <w:pPr>
              <w:spacing w:before="77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4C39D589" w14:textId="77777777" w:rsidR="008A5E37" w:rsidRDefault="00000000">
            <w:pPr>
              <w:spacing w:before="77"/>
              <w:ind w:left="1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Tempat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Lahir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1C1CEAC" w14:textId="77777777" w:rsidR="008A5E37" w:rsidRDefault="00000000">
            <w:pPr>
              <w:spacing w:before="77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Jakarta, 16 Juli 2003</w:t>
            </w:r>
          </w:p>
        </w:tc>
      </w:tr>
      <w:tr w:rsidR="008A5E37" w14:paraId="28BF08D3" w14:textId="77777777">
        <w:trPr>
          <w:trHeight w:hRule="exact" w:val="904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3C501DC1" w14:textId="77777777" w:rsidR="008A5E37" w:rsidRDefault="00000000">
            <w:pPr>
              <w:spacing w:before="82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892594A" w14:textId="77777777" w:rsidR="008A5E37" w:rsidRDefault="00000000">
            <w:pPr>
              <w:spacing w:before="82"/>
              <w:ind w:left="1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Alamat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51786677" w14:textId="77777777" w:rsidR="008A5E37" w:rsidRDefault="00000000">
            <w:pPr>
              <w:spacing w:before="82"/>
              <w:ind w:left="451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Jl. </w:t>
            </w:r>
            <w:proofErr w:type="spellStart"/>
            <w:r>
              <w:rPr>
                <w:sz w:val="24"/>
                <w:szCs w:val="24"/>
              </w:rPr>
              <w:t>Pluit</w:t>
            </w:r>
            <w:proofErr w:type="spellEnd"/>
            <w:r>
              <w:rPr>
                <w:sz w:val="24"/>
                <w:szCs w:val="24"/>
              </w:rPr>
              <w:t xml:space="preserve"> Utara 5 No. 6</w:t>
            </w:r>
          </w:p>
          <w:p w14:paraId="12FFC35E" w14:textId="77777777" w:rsidR="008A5E37" w:rsidRDefault="008A5E37">
            <w:pPr>
              <w:spacing w:before="5" w:line="160" w:lineRule="exact"/>
              <w:rPr>
                <w:sz w:val="17"/>
                <w:szCs w:val="17"/>
              </w:rPr>
            </w:pPr>
          </w:p>
          <w:p w14:paraId="78F6A258" w14:textId="77777777" w:rsidR="008A5E37" w:rsidRDefault="00000000">
            <w:pPr>
              <w:ind w:left="571" w:right="2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RT.03 RW.05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43C24E0F" w14:textId="77777777" w:rsidR="008A5E37" w:rsidRDefault="00000000">
      <w:pPr>
        <w:spacing w:before="85"/>
        <w:ind w:left="4555"/>
        <w:rPr>
          <w:sz w:val="24"/>
          <w:szCs w:val="24"/>
        </w:rPr>
      </w:pPr>
      <w:proofErr w:type="spellStart"/>
      <w:r>
        <w:rPr>
          <w:sz w:val="24"/>
          <w:szCs w:val="24"/>
        </w:rPr>
        <w:t>Penjaringan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Kel. </w:t>
      </w:r>
      <w:proofErr w:type="spellStart"/>
      <w:r>
        <w:rPr>
          <w:sz w:val="24"/>
          <w:szCs w:val="24"/>
        </w:rPr>
        <w:t>Pluit</w:t>
      </w:r>
      <w:proofErr w:type="spellEnd"/>
      <w:r>
        <w:rPr>
          <w:sz w:val="24"/>
          <w:szCs w:val="24"/>
        </w:rPr>
        <w:t>,</w:t>
      </w:r>
    </w:p>
    <w:p w14:paraId="10397343" w14:textId="77777777" w:rsidR="008A5E37" w:rsidRDefault="008A5E37">
      <w:pPr>
        <w:spacing w:line="180" w:lineRule="exact"/>
        <w:rPr>
          <w:sz w:val="18"/>
          <w:szCs w:val="18"/>
        </w:rPr>
      </w:pPr>
    </w:p>
    <w:p w14:paraId="070794B4" w14:textId="77777777" w:rsidR="008A5E37" w:rsidRDefault="00000000">
      <w:pPr>
        <w:spacing w:line="260" w:lineRule="exact"/>
        <w:ind w:left="4555"/>
        <w:rPr>
          <w:sz w:val="24"/>
          <w:szCs w:val="24"/>
        </w:rPr>
      </w:pPr>
      <w:r>
        <w:rPr>
          <w:position w:val="-1"/>
          <w:sz w:val="24"/>
          <w:szCs w:val="24"/>
        </w:rPr>
        <w:t>Jakarta Utara,14450</w:t>
      </w:r>
    </w:p>
    <w:p w14:paraId="48E07C2E" w14:textId="6349B45E" w:rsidR="008A5E37" w:rsidRDefault="006777F4">
      <w:pPr>
        <w:spacing w:before="18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03312227" behindDoc="0" locked="0" layoutInCell="1" allowOverlap="1" wp14:anchorId="1D9954E4" wp14:editId="6BDBECC8">
                <wp:simplePos x="0" y="0"/>
                <wp:positionH relativeFrom="column">
                  <wp:posOffset>479425</wp:posOffset>
                </wp:positionH>
                <wp:positionV relativeFrom="paragraph">
                  <wp:posOffset>1377950</wp:posOffset>
                </wp:positionV>
                <wp:extent cx="3381375" cy="209550"/>
                <wp:effectExtent l="57150" t="38100" r="85725" b="95250"/>
                <wp:wrapNone/>
                <wp:docPr id="15888034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0D9C5" id="Rectangle 3" o:spid="_x0000_s1026" style="position:absolute;margin-left:37.75pt;margin-top:108.5pt;width:266.25pt;height:16.5pt;z-index:503312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tbl>
      <w:tblPr>
        <w:tblW w:w="0" w:type="auto"/>
        <w:tblInd w:w="7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"/>
        <w:gridCol w:w="2922"/>
        <w:gridCol w:w="2605"/>
      </w:tblGrid>
      <w:tr w:rsidR="008A5E37" w14:paraId="3098CEA9" w14:textId="77777777">
        <w:trPr>
          <w:trHeight w:hRule="exact" w:val="446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708D2CA" w14:textId="77777777" w:rsidR="008A5E37" w:rsidRDefault="00000000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588B86AB" w14:textId="77777777" w:rsidR="008A5E37" w:rsidRDefault="00000000">
            <w:pPr>
              <w:spacing w:before="69"/>
              <w:ind w:left="1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7BBA2E8D" w14:textId="77777777" w:rsidR="008A5E37" w:rsidRDefault="00000000">
            <w:pPr>
              <w:spacing w:before="69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125210007</w:t>
            </w:r>
          </w:p>
        </w:tc>
      </w:tr>
      <w:tr w:rsidR="008A5E37" w14:paraId="2704FBAA" w14:textId="77777777">
        <w:trPr>
          <w:trHeight w:hRule="exact" w:val="456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13CF18C" w14:textId="77777777" w:rsidR="008A5E37" w:rsidRDefault="00000000">
            <w:pPr>
              <w:spacing w:before="74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4A0B84FD" w14:textId="77777777" w:rsidR="008A5E37" w:rsidRDefault="00000000">
            <w:pPr>
              <w:spacing w:before="74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36F9C4F0" w14:textId="77777777" w:rsidR="008A5E37" w:rsidRDefault="00000000">
            <w:pPr>
              <w:spacing w:before="74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2"/>
                <w:sz w:val="24"/>
                <w:szCs w:val="24"/>
              </w:rPr>
              <w:t>Perempuan</w:t>
            </w:r>
          </w:p>
        </w:tc>
      </w:tr>
      <w:tr w:rsidR="008A5E37" w14:paraId="104A114B" w14:textId="77777777">
        <w:trPr>
          <w:trHeight w:hRule="exact" w:val="458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5375F62" w14:textId="77777777" w:rsidR="008A5E37" w:rsidRDefault="00000000">
            <w:pPr>
              <w:spacing w:before="79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3852F60A" w14:textId="77777777" w:rsidR="008A5E37" w:rsidRDefault="00000000">
            <w:pPr>
              <w:spacing w:before="79"/>
              <w:ind w:lef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Agama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61B5A364" w14:textId="77777777" w:rsidR="008A5E37" w:rsidRDefault="00000000">
            <w:pPr>
              <w:spacing w:before="79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Buddha</w:t>
            </w:r>
          </w:p>
        </w:tc>
      </w:tr>
      <w:tr w:rsidR="008A5E37" w14:paraId="6783A119" w14:textId="77777777">
        <w:trPr>
          <w:trHeight w:hRule="exact" w:val="456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486152F" w14:textId="77777777" w:rsidR="008A5E37" w:rsidRDefault="00000000">
            <w:pPr>
              <w:spacing w:before="77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26E762A0" w14:textId="77777777" w:rsidR="008A5E37" w:rsidRDefault="00000000">
            <w:pPr>
              <w:spacing w:before="77"/>
              <w:ind w:left="12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Kewarganegaraan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15BF5098" w14:textId="77777777" w:rsidR="008A5E37" w:rsidRDefault="00000000">
            <w:pPr>
              <w:spacing w:before="77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Indonesia</w:t>
            </w:r>
          </w:p>
        </w:tc>
      </w:tr>
      <w:tr w:rsidR="008A5E37" w14:paraId="2CA1B36D" w14:textId="77777777">
        <w:trPr>
          <w:trHeight w:hRule="exact" w:val="458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3FC819AB" w14:textId="77777777" w:rsidR="008A5E37" w:rsidRDefault="00000000">
            <w:pPr>
              <w:spacing w:before="77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7A8D89F0" w14:textId="77777777" w:rsidR="008A5E37" w:rsidRDefault="00000000">
            <w:pPr>
              <w:spacing w:before="77"/>
              <w:ind w:left="12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22F1ADB5" w14:textId="77777777" w:rsidR="008A5E37" w:rsidRDefault="00000000">
            <w:pPr>
              <w:spacing w:before="77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2"/>
                <w:sz w:val="24"/>
                <w:szCs w:val="24"/>
              </w:rPr>
              <w:t>081382517563</w:t>
            </w:r>
          </w:p>
        </w:tc>
      </w:tr>
      <w:tr w:rsidR="008A5E37" w14:paraId="45CE6B4A" w14:textId="77777777">
        <w:trPr>
          <w:trHeight w:hRule="exact" w:val="45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26D18B0" w14:textId="77777777" w:rsidR="008A5E37" w:rsidRDefault="00000000">
            <w:pPr>
              <w:spacing w:before="79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3E590BB4" w14:textId="77777777" w:rsidR="008A5E37" w:rsidRDefault="00000000">
            <w:pPr>
              <w:spacing w:before="79"/>
              <w:ind w:lef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E-</w:t>
            </w:r>
            <w:r>
              <w:rPr>
                <w:spacing w:val="-4"/>
                <w:sz w:val="24"/>
                <w:szCs w:val="24"/>
              </w:rPr>
              <w:t>mail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7922C437" w14:textId="77777777" w:rsidR="008A5E37" w:rsidRDefault="00000000">
            <w:pPr>
              <w:spacing w:before="79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hyperlink r:id="rId62">
              <w:r>
                <w:rPr>
                  <w:spacing w:val="-2"/>
                  <w:sz w:val="24"/>
                  <w:szCs w:val="24"/>
                </w:rPr>
                <w:t>odelliya@gmail.com</w:t>
              </w:r>
            </w:hyperlink>
          </w:p>
        </w:tc>
      </w:tr>
    </w:tbl>
    <w:p w14:paraId="1AF6D2B9" w14:textId="77777777" w:rsidR="008A5E37" w:rsidRDefault="008A5E37">
      <w:pPr>
        <w:spacing w:before="10" w:line="160" w:lineRule="exact"/>
        <w:rPr>
          <w:sz w:val="16"/>
          <w:szCs w:val="16"/>
        </w:rPr>
      </w:pPr>
    </w:p>
    <w:p w14:paraId="09FEB8B6" w14:textId="77777777" w:rsidR="008A5E37" w:rsidRDefault="008A5E37">
      <w:pPr>
        <w:spacing w:line="200" w:lineRule="exact"/>
      </w:pPr>
    </w:p>
    <w:p w14:paraId="0C00C5C2" w14:textId="77777777" w:rsidR="008A5E37" w:rsidRDefault="008A5E37">
      <w:pPr>
        <w:spacing w:line="200" w:lineRule="exact"/>
      </w:pPr>
    </w:p>
    <w:p w14:paraId="14AF5A54" w14:textId="77777777" w:rsidR="008A5E37" w:rsidRDefault="00000000">
      <w:pPr>
        <w:spacing w:before="29"/>
        <w:ind w:left="267"/>
        <w:rPr>
          <w:sz w:val="24"/>
          <w:szCs w:val="24"/>
        </w:rPr>
      </w:pPr>
      <w:r>
        <w:pict w14:anchorId="714E5BF7">
          <v:shape id="_x0000_s2052" type="#_x0000_t202" style="position:absolute;left:0;text-align:left;margin-left:408.75pt;margin-top:572.1pt;width:109.8pt;height:146.75pt;z-index:-7326;mso-position-horizontal-relative:page;mso-position-vertical-relative:page" filled="f" stroked="f">
            <v:textbox inset="0,0,0,0">
              <w:txbxContent>
                <w:p w14:paraId="26ED6DBA" w14:textId="77777777" w:rsidR="008A5E37" w:rsidRDefault="00000000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hool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Grand Surya</w:t>
                  </w:r>
                </w:p>
                <w:p w14:paraId="7D9743F2" w14:textId="77777777" w:rsidR="008A5E37" w:rsidRDefault="008A5E37">
                  <w:pPr>
                    <w:spacing w:before="16" w:line="260" w:lineRule="exact"/>
                    <w:rPr>
                      <w:sz w:val="26"/>
                      <w:szCs w:val="26"/>
                    </w:rPr>
                  </w:pPr>
                </w:p>
                <w:p w14:paraId="2F1690C7" w14:textId="77777777" w:rsidR="008A5E37" w:rsidRDefault="00000000">
                  <w:pPr>
                    <w:ind w:left="16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Jakarta, 5 Juni 2025</w:t>
                  </w:r>
                </w:p>
                <w:p w14:paraId="0FBCF17F" w14:textId="77777777" w:rsidR="008A5E37" w:rsidRDefault="008A5E37">
                  <w:pPr>
                    <w:spacing w:line="200" w:lineRule="exact"/>
                  </w:pPr>
                </w:p>
                <w:p w14:paraId="5E894863" w14:textId="77777777" w:rsidR="008A5E37" w:rsidRDefault="008A5E37">
                  <w:pPr>
                    <w:spacing w:line="200" w:lineRule="exact"/>
                  </w:pPr>
                </w:p>
                <w:p w14:paraId="53AAE118" w14:textId="77777777" w:rsidR="008A5E37" w:rsidRDefault="008A5E37">
                  <w:pPr>
                    <w:spacing w:line="200" w:lineRule="exact"/>
                  </w:pPr>
                </w:p>
                <w:p w14:paraId="5D8A3B78" w14:textId="77777777" w:rsidR="008A5E37" w:rsidRDefault="008A5E37">
                  <w:pPr>
                    <w:spacing w:line="200" w:lineRule="exact"/>
                  </w:pPr>
                </w:p>
                <w:p w14:paraId="1B185E10" w14:textId="77777777" w:rsidR="008A5E37" w:rsidRDefault="008A5E37">
                  <w:pPr>
                    <w:spacing w:line="200" w:lineRule="exact"/>
                  </w:pPr>
                </w:p>
                <w:p w14:paraId="10DD3BC5" w14:textId="77777777" w:rsidR="008A5E37" w:rsidRDefault="008A5E37">
                  <w:pPr>
                    <w:spacing w:before="10" w:line="260" w:lineRule="exact"/>
                    <w:rPr>
                      <w:sz w:val="26"/>
                      <w:szCs w:val="26"/>
                    </w:rPr>
                  </w:pPr>
                </w:p>
                <w:p w14:paraId="124AB1A3" w14:textId="77777777" w:rsidR="008A5E37" w:rsidRDefault="00000000">
                  <w:pPr>
                    <w:ind w:left="15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Odelia Arya Wijaya</w:t>
                  </w:r>
                </w:p>
              </w:txbxContent>
            </v:textbox>
            <w10:wrap anchorx="page" anchory="page"/>
          </v:shape>
        </w:pict>
      </w:r>
      <w:r>
        <w:pict w14:anchorId="662AF69C">
          <v:shape id="_x0000_s2051" type="#_x0000_t75" style="position:absolute;left:0;text-align:left;margin-left:409.7pt;margin-top:574.15pt;width:108.85pt;height:144.7pt;z-index:-7325;mso-position-horizontal-relative:page;mso-position-vertical-relative:page">
            <v:imagedata r:id="rId63" o:title=""/>
            <w10:wrap anchorx="page" anchory="page"/>
          </v:shape>
        </w:pict>
      </w:r>
      <w:r>
        <w:rPr>
          <w:b/>
          <w:sz w:val="24"/>
          <w:szCs w:val="24"/>
        </w:rPr>
        <w:t>PENDIDIKAN FORMAL</w:t>
      </w:r>
    </w:p>
    <w:p w14:paraId="2628FA7F" w14:textId="77777777" w:rsidR="008A5E37" w:rsidRDefault="008A5E3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7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2438"/>
        <w:gridCol w:w="4750"/>
      </w:tblGrid>
      <w:tr w:rsidR="008A5E37" w14:paraId="0F5C67B0" w14:textId="77777777">
        <w:trPr>
          <w:trHeight w:hRule="exact" w:val="44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0D1E9389" w14:textId="77777777" w:rsidR="008A5E37" w:rsidRDefault="00000000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90EA77D" w14:textId="77777777" w:rsidR="008A5E37" w:rsidRDefault="00000000">
            <w:pPr>
              <w:spacing w:before="69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723C5381" w14:textId="77777777" w:rsidR="008A5E37" w:rsidRDefault="00000000">
            <w:pPr>
              <w:spacing w:before="69"/>
              <w:ind w:left="7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S1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  <w:r>
              <w:rPr>
                <w:sz w:val="24"/>
                <w:szCs w:val="24"/>
              </w:rPr>
              <w:t xml:space="preserve"> Universitas </w:t>
            </w:r>
            <w:proofErr w:type="spellStart"/>
            <w:r>
              <w:rPr>
                <w:spacing w:val="-2"/>
                <w:sz w:val="24"/>
                <w:szCs w:val="24"/>
              </w:rPr>
              <w:t>Tarumanagara</w:t>
            </w:r>
            <w:proofErr w:type="spellEnd"/>
          </w:p>
        </w:tc>
      </w:tr>
      <w:tr w:rsidR="008A5E37" w14:paraId="7BC7EB69" w14:textId="77777777">
        <w:trPr>
          <w:trHeight w:hRule="exact" w:val="45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67028D19" w14:textId="77777777" w:rsidR="008A5E37" w:rsidRDefault="00000000">
            <w:pPr>
              <w:spacing w:before="77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7EBE0D4" w14:textId="77777777" w:rsidR="008A5E37" w:rsidRDefault="00000000">
            <w:pPr>
              <w:spacing w:before="77"/>
              <w:ind w:left="2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2018-</w:t>
            </w:r>
            <w:r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5F1D22AB" w14:textId="77777777" w:rsidR="008A5E37" w:rsidRDefault="00000000">
            <w:pPr>
              <w:spacing w:before="77"/>
              <w:ind w:left="7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SMA Citra Kasih</w:t>
            </w:r>
          </w:p>
        </w:tc>
      </w:tr>
      <w:tr w:rsidR="008A5E37" w14:paraId="276E10EC" w14:textId="77777777">
        <w:trPr>
          <w:trHeight w:hRule="exact" w:val="461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3F9F0D8F" w14:textId="77777777" w:rsidR="008A5E37" w:rsidRDefault="00000000">
            <w:pPr>
              <w:spacing w:before="7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3D80EE0" w14:textId="77777777" w:rsidR="008A5E37" w:rsidRDefault="00000000">
            <w:pPr>
              <w:spacing w:before="79"/>
              <w:ind w:left="2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2015-</w:t>
            </w:r>
            <w:r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22BF7EBE" w14:textId="77777777" w:rsidR="008A5E37" w:rsidRDefault="00000000">
            <w:pPr>
              <w:spacing w:before="79"/>
              <w:ind w:left="7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SMP Citra Kasih</w:t>
            </w:r>
          </w:p>
        </w:tc>
      </w:tr>
      <w:tr w:rsidR="008A5E37" w14:paraId="20BE5903" w14:textId="77777777">
        <w:trPr>
          <w:trHeight w:hRule="exact" w:val="45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448BF5AA" w14:textId="77777777" w:rsidR="008A5E37" w:rsidRDefault="00000000">
            <w:pPr>
              <w:spacing w:before="7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5C62FC" w14:textId="77777777" w:rsidR="008A5E37" w:rsidRDefault="00000000">
            <w:pPr>
              <w:spacing w:before="79"/>
              <w:ind w:left="2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2009-</w:t>
            </w:r>
            <w:r>
              <w:rPr>
                <w:spacing w:val="-4"/>
                <w:sz w:val="24"/>
                <w:szCs w:val="24"/>
              </w:rPr>
              <w:t>2015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1B4E2A6D" w14:textId="77777777" w:rsidR="008A5E37" w:rsidRDefault="00000000">
            <w:pPr>
              <w:spacing w:before="79"/>
              <w:ind w:left="7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Primary Mentari Sc</w:t>
            </w:r>
          </w:p>
        </w:tc>
      </w:tr>
    </w:tbl>
    <w:p w14:paraId="41699185" w14:textId="77777777" w:rsidR="008A5E37" w:rsidRDefault="008A5E37">
      <w:pPr>
        <w:spacing w:before="5" w:line="180" w:lineRule="exact"/>
        <w:rPr>
          <w:sz w:val="19"/>
          <w:szCs w:val="19"/>
        </w:rPr>
      </w:pPr>
    </w:p>
    <w:p w14:paraId="0A007575" w14:textId="77777777" w:rsidR="008A5E37" w:rsidRDefault="008A5E37">
      <w:pPr>
        <w:spacing w:line="200" w:lineRule="exact"/>
      </w:pPr>
    </w:p>
    <w:p w14:paraId="4EA6D0AF" w14:textId="77777777" w:rsidR="008A5E37" w:rsidRDefault="008A5E37">
      <w:pPr>
        <w:spacing w:line="200" w:lineRule="exact"/>
      </w:pPr>
    </w:p>
    <w:p w14:paraId="70A0B8D7" w14:textId="77777777" w:rsidR="008A5E37" w:rsidRDefault="008A5E37">
      <w:pPr>
        <w:spacing w:line="200" w:lineRule="exact"/>
      </w:pPr>
    </w:p>
    <w:p w14:paraId="60E00631" w14:textId="77777777" w:rsidR="008A5E37" w:rsidRDefault="008A5E37">
      <w:pPr>
        <w:spacing w:line="200" w:lineRule="exact"/>
      </w:pPr>
    </w:p>
    <w:p w14:paraId="0D5A69D5" w14:textId="77777777" w:rsidR="008A5E37" w:rsidRDefault="008A5E37">
      <w:pPr>
        <w:spacing w:line="200" w:lineRule="exact"/>
      </w:pPr>
    </w:p>
    <w:p w14:paraId="609AD6A9" w14:textId="77777777" w:rsidR="008A5E37" w:rsidRDefault="008A5E37">
      <w:pPr>
        <w:spacing w:line="200" w:lineRule="exact"/>
      </w:pPr>
    </w:p>
    <w:p w14:paraId="2F29F9C5" w14:textId="77777777" w:rsidR="008A5E37" w:rsidRDefault="008A5E37">
      <w:pPr>
        <w:spacing w:line="200" w:lineRule="exact"/>
      </w:pPr>
    </w:p>
    <w:p w14:paraId="785FD560" w14:textId="77777777" w:rsidR="008A5E37" w:rsidRDefault="008A5E37">
      <w:pPr>
        <w:spacing w:line="200" w:lineRule="exact"/>
      </w:pPr>
    </w:p>
    <w:p w14:paraId="0F89C9C6" w14:textId="77777777" w:rsidR="008A5E37" w:rsidRDefault="008A5E37">
      <w:pPr>
        <w:spacing w:line="200" w:lineRule="exact"/>
      </w:pPr>
    </w:p>
    <w:p w14:paraId="340E7B2F" w14:textId="77777777" w:rsidR="008A5E37" w:rsidRDefault="008A5E37">
      <w:pPr>
        <w:spacing w:line="200" w:lineRule="exact"/>
      </w:pPr>
    </w:p>
    <w:p w14:paraId="2A989424" w14:textId="77777777" w:rsidR="008A5E37" w:rsidRDefault="008A5E37">
      <w:pPr>
        <w:spacing w:line="200" w:lineRule="exact"/>
      </w:pPr>
    </w:p>
    <w:p w14:paraId="3A77E94B" w14:textId="77777777" w:rsidR="008A5E37" w:rsidRDefault="008A5E37">
      <w:pPr>
        <w:spacing w:line="200" w:lineRule="exact"/>
        <w:sectPr w:rsidR="008A5E3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14:paraId="253DAF46" w14:textId="77777777" w:rsidR="008A5E37" w:rsidRDefault="008A5E37">
      <w:pPr>
        <w:spacing w:before="2" w:line="120" w:lineRule="exact"/>
        <w:rPr>
          <w:sz w:val="12"/>
          <w:szCs w:val="12"/>
        </w:rPr>
      </w:pPr>
    </w:p>
    <w:p w14:paraId="4A79DFC7" w14:textId="77777777" w:rsidR="008A5E37" w:rsidRDefault="008A5E37">
      <w:pPr>
        <w:spacing w:line="200" w:lineRule="exact"/>
      </w:pPr>
    </w:p>
    <w:p w14:paraId="408ABCD8" w14:textId="77777777" w:rsidR="008A5E37" w:rsidRDefault="008A5E37">
      <w:pPr>
        <w:spacing w:line="200" w:lineRule="exact"/>
      </w:pPr>
    </w:p>
    <w:p w14:paraId="257B855C" w14:textId="77777777" w:rsidR="008A5E37" w:rsidRDefault="008A5E37">
      <w:pPr>
        <w:spacing w:line="200" w:lineRule="exact"/>
      </w:pPr>
    </w:p>
    <w:p w14:paraId="0EB7DA90" w14:textId="77777777" w:rsidR="008A5E37" w:rsidRDefault="008A5E37">
      <w:pPr>
        <w:spacing w:line="200" w:lineRule="exact"/>
      </w:pPr>
    </w:p>
    <w:p w14:paraId="3E488C5F" w14:textId="77777777" w:rsidR="008A5E37" w:rsidRDefault="008A5E37">
      <w:pPr>
        <w:spacing w:line="200" w:lineRule="exact"/>
      </w:pPr>
    </w:p>
    <w:p w14:paraId="003DEBFC" w14:textId="77777777" w:rsidR="008A5E37" w:rsidRDefault="008A5E37">
      <w:pPr>
        <w:spacing w:line="200" w:lineRule="exact"/>
      </w:pPr>
    </w:p>
    <w:p w14:paraId="6292E35C" w14:textId="77777777" w:rsidR="008A5E37" w:rsidRDefault="008A5E37">
      <w:pPr>
        <w:spacing w:line="200" w:lineRule="exact"/>
      </w:pPr>
    </w:p>
    <w:p w14:paraId="38291ED5" w14:textId="77777777" w:rsidR="008A5E37" w:rsidRDefault="008A5E37">
      <w:pPr>
        <w:spacing w:line="200" w:lineRule="exact"/>
      </w:pPr>
    </w:p>
    <w:p w14:paraId="1C90B483" w14:textId="77777777" w:rsidR="008A5E37" w:rsidRDefault="008A5E37">
      <w:pPr>
        <w:spacing w:line="200" w:lineRule="exact"/>
      </w:pPr>
    </w:p>
    <w:p w14:paraId="7669C4FA" w14:textId="77777777" w:rsidR="008A5E37" w:rsidRDefault="008A5E37">
      <w:pPr>
        <w:spacing w:line="200" w:lineRule="exact"/>
      </w:pPr>
    </w:p>
    <w:p w14:paraId="52B69E49" w14:textId="77777777" w:rsidR="008A5E37" w:rsidRDefault="008A5E37">
      <w:pPr>
        <w:spacing w:line="200" w:lineRule="exact"/>
        <w:sectPr w:rsidR="008A5E37">
          <w:pgSz w:w="12240" w:h="15840"/>
          <w:pgMar w:top="1480" w:right="1720" w:bottom="280" w:left="1720" w:header="0" w:footer="1044" w:gutter="0"/>
          <w:cols w:space="720"/>
        </w:sectPr>
      </w:pPr>
    </w:p>
    <w:p w14:paraId="42E32CE9" w14:textId="77777777" w:rsidR="008A5E37" w:rsidRDefault="00000000">
      <w:pPr>
        <w:spacing w:before="11" w:line="380" w:lineRule="exact"/>
        <w:ind w:left="2133" w:right="35"/>
        <w:jc w:val="center"/>
        <w:rPr>
          <w:sz w:val="38"/>
          <w:szCs w:val="38"/>
        </w:rPr>
      </w:pPr>
      <w:r>
        <w:rPr>
          <w:b/>
          <w:color w:val="C3908A"/>
          <w:spacing w:val="-23"/>
          <w:w w:val="106"/>
          <w:position w:val="-4"/>
          <w:sz w:val="38"/>
          <w:szCs w:val="38"/>
        </w:rPr>
        <w:t>W</w:t>
      </w:r>
      <w:r>
        <w:rPr>
          <w:b/>
          <w:color w:val="A11726"/>
          <w:w w:val="89"/>
          <w:position w:val="-4"/>
          <w:sz w:val="38"/>
          <w:szCs w:val="38"/>
        </w:rPr>
        <w:t>UNTAR</w:t>
      </w:r>
    </w:p>
    <w:p w14:paraId="203ED10C" w14:textId="77777777" w:rsidR="008A5E37" w:rsidRDefault="00000000">
      <w:pPr>
        <w:spacing w:line="360" w:lineRule="exact"/>
        <w:ind w:left="1855" w:right="-51"/>
        <w:jc w:val="center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b/>
          <w:color w:val="3D3B3D"/>
          <w:spacing w:val="17"/>
          <w:w w:val="102"/>
          <w:sz w:val="42"/>
          <w:szCs w:val="42"/>
        </w:rPr>
        <w:t>@</w:t>
      </w:r>
      <w:r>
        <w:rPr>
          <w:rFonts w:ascii="Arial" w:eastAsia="Arial" w:hAnsi="Arial" w:cs="Arial"/>
          <w:b/>
          <w:color w:val="2A2A2A"/>
          <w:w w:val="76"/>
          <w:sz w:val="42"/>
          <w:szCs w:val="42"/>
        </w:rPr>
        <w:t>&lt;WN</w:t>
      </w:r>
      <w:r>
        <w:rPr>
          <w:rFonts w:ascii="Arial" w:eastAsia="Arial" w:hAnsi="Arial" w:cs="Arial"/>
          <w:b/>
          <w:color w:val="2A2A2A"/>
          <w:spacing w:val="-1"/>
          <w:w w:val="76"/>
          <w:sz w:val="42"/>
          <w:szCs w:val="42"/>
        </w:rPr>
        <w:t>~</w:t>
      </w:r>
      <w:r>
        <w:rPr>
          <w:rFonts w:ascii="Arial" w:eastAsia="Arial" w:hAnsi="Arial" w:cs="Arial"/>
          <w:b/>
          <w:color w:val="3D3B3D"/>
          <w:spacing w:val="-25"/>
          <w:w w:val="106"/>
          <w:sz w:val="42"/>
          <w:szCs w:val="42"/>
        </w:rPr>
        <w:t>A</w:t>
      </w:r>
      <w:r>
        <w:rPr>
          <w:rFonts w:ascii="Arial" w:eastAsia="Arial" w:hAnsi="Arial" w:cs="Arial"/>
          <w:b/>
          <w:color w:val="2A2A2A"/>
          <w:w w:val="57"/>
          <w:sz w:val="42"/>
          <w:szCs w:val="42"/>
        </w:rPr>
        <w:t>1R</w:t>
      </w:r>
    </w:p>
    <w:p w14:paraId="24E66A24" w14:textId="77777777" w:rsidR="008A5E37" w:rsidRDefault="00000000">
      <w:pPr>
        <w:spacing w:line="100" w:lineRule="exact"/>
        <w:ind w:right="202"/>
        <w:jc w:val="right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color w:val="2A2A2A"/>
          <w:w w:val="81"/>
          <w:sz w:val="12"/>
          <w:szCs w:val="12"/>
        </w:rPr>
        <w:t xml:space="preserve">FACULTY </w:t>
      </w:r>
      <w:r>
        <w:rPr>
          <w:rFonts w:ascii="Arial" w:eastAsia="Arial" w:hAnsi="Arial" w:cs="Arial"/>
          <w:color w:val="2A2A2A"/>
          <w:spacing w:val="1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color w:val="2A2A2A"/>
          <w:w w:val="81"/>
          <w:sz w:val="12"/>
          <w:szCs w:val="12"/>
        </w:rPr>
        <w:t>OF</w:t>
      </w:r>
      <w:proofErr w:type="gramEnd"/>
    </w:p>
    <w:p w14:paraId="3682A412" w14:textId="77777777" w:rsidR="008A5E37" w:rsidRDefault="00000000">
      <w:pPr>
        <w:spacing w:before="1" w:line="180" w:lineRule="exact"/>
        <w:ind w:right="22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A2A2A"/>
          <w:w w:val="90"/>
          <w:position w:val="-1"/>
          <w:sz w:val="16"/>
          <w:szCs w:val="16"/>
        </w:rPr>
        <w:t>ECONOMICS</w:t>
      </w:r>
    </w:p>
    <w:p w14:paraId="4CDD1AD5" w14:textId="77777777" w:rsidR="008A5E37" w:rsidRDefault="00000000">
      <w:pPr>
        <w:spacing w:before="4" w:line="120" w:lineRule="exact"/>
        <w:rPr>
          <w:sz w:val="13"/>
          <w:szCs w:val="13"/>
        </w:rPr>
      </w:pPr>
      <w:r>
        <w:br w:type="column"/>
      </w:r>
    </w:p>
    <w:p w14:paraId="595B447B" w14:textId="77777777" w:rsidR="008A5E37" w:rsidRDefault="008A5E37">
      <w:pPr>
        <w:spacing w:line="200" w:lineRule="exact"/>
      </w:pPr>
    </w:p>
    <w:p w14:paraId="1D5EFA21" w14:textId="77777777" w:rsidR="008A5E37" w:rsidRDefault="00000000">
      <w:pPr>
        <w:rPr>
          <w:rFonts w:ascii="Arial" w:eastAsia="Arial" w:hAnsi="Arial" w:cs="Arial"/>
          <w:sz w:val="16"/>
          <w:szCs w:val="16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3848" w:space="2941"/>
            <w:col w:w="2011"/>
          </w:cols>
        </w:sectPr>
      </w:pPr>
      <w:proofErr w:type="gramStart"/>
      <w:r>
        <w:rPr>
          <w:rFonts w:ascii="Arial" w:eastAsia="Arial" w:hAnsi="Arial" w:cs="Arial"/>
          <w:color w:val="3D3B3D"/>
          <w:w w:val="103"/>
          <w:sz w:val="16"/>
          <w:szCs w:val="16"/>
        </w:rPr>
        <w:t>FR</w:t>
      </w:r>
      <w:r>
        <w:rPr>
          <w:rFonts w:ascii="Arial" w:eastAsia="Arial" w:hAnsi="Arial" w:cs="Arial"/>
          <w:color w:val="4D4D4D"/>
          <w:w w:val="58"/>
          <w:sz w:val="16"/>
          <w:szCs w:val="16"/>
        </w:rPr>
        <w:t>.</w:t>
      </w:r>
      <w:r>
        <w:rPr>
          <w:rFonts w:ascii="Arial" w:eastAsia="Arial" w:hAnsi="Arial" w:cs="Arial"/>
          <w:color w:val="3D3B3D"/>
          <w:w w:val="92"/>
          <w:sz w:val="16"/>
          <w:szCs w:val="16"/>
        </w:rPr>
        <w:t>F</w:t>
      </w:r>
      <w:r>
        <w:rPr>
          <w:rFonts w:ascii="Arial" w:eastAsia="Arial" w:hAnsi="Arial" w:cs="Arial"/>
          <w:color w:val="4D4D4D"/>
          <w:w w:val="97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D3B3D"/>
          <w:sz w:val="16"/>
          <w:szCs w:val="16"/>
        </w:rPr>
        <w:t>-4.7</w:t>
      </w:r>
      <w:r>
        <w:rPr>
          <w:rFonts w:ascii="Arial" w:eastAsia="Arial" w:hAnsi="Arial" w:cs="Arial"/>
          <w:color w:val="2A2A2A"/>
          <w:w w:val="97"/>
          <w:sz w:val="16"/>
          <w:szCs w:val="16"/>
        </w:rPr>
        <w:t>-</w:t>
      </w:r>
      <w:r>
        <w:rPr>
          <w:rFonts w:ascii="Arial" w:eastAsia="Arial" w:hAnsi="Arial" w:cs="Arial"/>
          <w:color w:val="3D3B3D"/>
          <w:sz w:val="16"/>
          <w:szCs w:val="16"/>
        </w:rPr>
        <w:t>RO</w:t>
      </w:r>
    </w:p>
    <w:p w14:paraId="5FAE767D" w14:textId="77777777" w:rsidR="008A5E37" w:rsidRDefault="008A5E37">
      <w:pPr>
        <w:spacing w:before="15" w:line="200" w:lineRule="exact"/>
      </w:pPr>
    </w:p>
    <w:p w14:paraId="43048395" w14:textId="77777777" w:rsidR="008A5E37" w:rsidRDefault="00000000">
      <w:pPr>
        <w:spacing w:before="37"/>
        <w:ind w:left="3804" w:right="30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A2A"/>
          <w:sz w:val="18"/>
          <w:szCs w:val="18"/>
        </w:rPr>
        <w:t>S</w:t>
      </w:r>
      <w:r>
        <w:rPr>
          <w:rFonts w:ascii="Arial" w:eastAsia="Arial" w:hAnsi="Arial" w:cs="Arial"/>
          <w:color w:val="3D3B3D"/>
          <w:sz w:val="18"/>
          <w:szCs w:val="18"/>
        </w:rPr>
        <w:t>U</w:t>
      </w:r>
      <w:r>
        <w:rPr>
          <w:rFonts w:ascii="Arial" w:eastAsia="Arial" w:hAnsi="Arial" w:cs="Arial"/>
          <w:color w:val="2A2A2A"/>
          <w:sz w:val="18"/>
          <w:szCs w:val="18"/>
        </w:rPr>
        <w:t>RA</w:t>
      </w:r>
      <w:r>
        <w:rPr>
          <w:rFonts w:ascii="Arial" w:eastAsia="Arial" w:hAnsi="Arial" w:cs="Arial"/>
          <w:color w:val="3D3B3D"/>
          <w:sz w:val="18"/>
          <w:szCs w:val="18"/>
        </w:rPr>
        <w:t>T</w:t>
      </w:r>
      <w:r>
        <w:rPr>
          <w:rFonts w:ascii="Arial" w:eastAsia="Arial" w:hAnsi="Arial" w:cs="Arial"/>
          <w:color w:val="3D3B3D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PERNYATAAN</w:t>
      </w:r>
    </w:p>
    <w:p w14:paraId="1F38D3BB" w14:textId="77777777" w:rsidR="008A5E37" w:rsidRDefault="008A5E37">
      <w:pPr>
        <w:spacing w:before="7" w:line="100" w:lineRule="exact"/>
        <w:rPr>
          <w:sz w:val="11"/>
          <w:szCs w:val="11"/>
        </w:rPr>
      </w:pPr>
    </w:p>
    <w:p w14:paraId="621F7649" w14:textId="77777777" w:rsidR="008A5E37" w:rsidRDefault="008A5E37">
      <w:pPr>
        <w:spacing w:line="200" w:lineRule="exact"/>
      </w:pPr>
    </w:p>
    <w:p w14:paraId="6C09C80D" w14:textId="77777777" w:rsidR="008A5E37" w:rsidRDefault="00000000">
      <w:pPr>
        <w:ind w:left="1756"/>
        <w:rPr>
          <w:sz w:val="18"/>
          <w:szCs w:val="18"/>
        </w:rPr>
      </w:pPr>
      <w:r>
        <w:rPr>
          <w:color w:val="3D3B3D"/>
          <w:sz w:val="18"/>
          <w:szCs w:val="18"/>
        </w:rPr>
        <w:t>Yang</w:t>
      </w:r>
      <w:r>
        <w:rPr>
          <w:color w:val="3D3B3D"/>
          <w:spacing w:val="4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bertand</w:t>
      </w:r>
      <w:r>
        <w:rPr>
          <w:color w:val="4D4D4D"/>
          <w:sz w:val="18"/>
          <w:szCs w:val="18"/>
        </w:rPr>
        <w:t>a</w:t>
      </w:r>
      <w:proofErr w:type="spellEnd"/>
      <w:r>
        <w:rPr>
          <w:color w:val="4D4D4D"/>
          <w:spacing w:val="23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ta</w:t>
      </w:r>
      <w:r>
        <w:rPr>
          <w:color w:val="2A2A2A"/>
          <w:sz w:val="18"/>
          <w:szCs w:val="18"/>
        </w:rPr>
        <w:t>n</w:t>
      </w:r>
      <w:r>
        <w:rPr>
          <w:color w:val="3D3B3D"/>
          <w:sz w:val="18"/>
          <w:szCs w:val="18"/>
        </w:rPr>
        <w:t>gan</w:t>
      </w:r>
      <w:proofErr w:type="spellEnd"/>
      <w:r>
        <w:rPr>
          <w:color w:val="3D3B3D"/>
          <w:spacing w:val="5"/>
          <w:sz w:val="18"/>
          <w:szCs w:val="18"/>
        </w:rPr>
        <w:t xml:space="preserve"> </w:t>
      </w:r>
      <w:r>
        <w:rPr>
          <w:color w:val="2A2A2A"/>
          <w:sz w:val="18"/>
          <w:szCs w:val="18"/>
        </w:rPr>
        <w:t>di</w:t>
      </w:r>
      <w:r>
        <w:rPr>
          <w:color w:val="2A2A2A"/>
          <w:spacing w:val="11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b</w:t>
      </w:r>
      <w:r>
        <w:rPr>
          <w:color w:val="3D3B3D"/>
          <w:sz w:val="18"/>
          <w:szCs w:val="18"/>
        </w:rPr>
        <w:t>aw</w:t>
      </w:r>
      <w:r>
        <w:rPr>
          <w:color w:val="4D4D4D"/>
          <w:sz w:val="18"/>
          <w:szCs w:val="18"/>
        </w:rPr>
        <w:t>a</w:t>
      </w:r>
      <w:r>
        <w:rPr>
          <w:color w:val="3D3B3D"/>
          <w:sz w:val="18"/>
          <w:szCs w:val="18"/>
        </w:rPr>
        <w:t>h</w:t>
      </w:r>
      <w:proofErr w:type="spellEnd"/>
      <w:r>
        <w:rPr>
          <w:color w:val="3D3B3D"/>
          <w:spacing w:val="9"/>
          <w:sz w:val="18"/>
          <w:szCs w:val="18"/>
        </w:rPr>
        <w:t xml:space="preserve"> </w:t>
      </w:r>
      <w:proofErr w:type="spellStart"/>
      <w:r>
        <w:rPr>
          <w:color w:val="2A2A2A"/>
          <w:w w:val="89"/>
          <w:sz w:val="18"/>
          <w:szCs w:val="18"/>
        </w:rPr>
        <w:t>ini</w:t>
      </w:r>
      <w:proofErr w:type="spellEnd"/>
      <w:r>
        <w:rPr>
          <w:color w:val="4D4D4D"/>
          <w:w w:val="50"/>
          <w:sz w:val="18"/>
          <w:szCs w:val="18"/>
        </w:rPr>
        <w:t>:</w:t>
      </w:r>
    </w:p>
    <w:p w14:paraId="4E4C8C63" w14:textId="77777777" w:rsidR="008A5E37" w:rsidRDefault="008A5E37">
      <w:pPr>
        <w:spacing w:before="3" w:line="120" w:lineRule="exact"/>
        <w:rPr>
          <w:sz w:val="13"/>
          <w:szCs w:val="13"/>
        </w:rPr>
      </w:pPr>
    </w:p>
    <w:p w14:paraId="69B2A0EE" w14:textId="77777777" w:rsidR="008A5E37" w:rsidRDefault="00000000">
      <w:pPr>
        <w:ind w:left="1749"/>
        <w:rPr>
          <w:sz w:val="18"/>
          <w:szCs w:val="18"/>
        </w:rPr>
      </w:pPr>
      <w:r>
        <w:rPr>
          <w:color w:val="4D4D4D"/>
          <w:sz w:val="18"/>
          <w:szCs w:val="18"/>
        </w:rPr>
        <w:t>N</w:t>
      </w:r>
      <w:r>
        <w:rPr>
          <w:color w:val="3D3B3D"/>
          <w:sz w:val="18"/>
          <w:szCs w:val="18"/>
        </w:rPr>
        <w:t>a</w:t>
      </w:r>
      <w:r>
        <w:rPr>
          <w:color w:val="2A2A2A"/>
          <w:sz w:val="18"/>
          <w:szCs w:val="18"/>
        </w:rPr>
        <w:t>m</w:t>
      </w:r>
      <w:r>
        <w:rPr>
          <w:color w:val="4D4D4D"/>
          <w:sz w:val="18"/>
          <w:szCs w:val="18"/>
        </w:rPr>
        <w:t>a</w:t>
      </w:r>
      <w:r>
        <w:rPr>
          <w:color w:val="4D4D4D"/>
          <w:spacing w:val="16"/>
          <w:sz w:val="18"/>
          <w:szCs w:val="18"/>
        </w:rPr>
        <w:t xml:space="preserve"> </w:t>
      </w:r>
      <w:proofErr w:type="spellStart"/>
      <w:r>
        <w:rPr>
          <w:color w:val="2A2A2A"/>
          <w:w w:val="94"/>
          <w:sz w:val="18"/>
          <w:szCs w:val="18"/>
        </w:rPr>
        <w:t>m</w:t>
      </w:r>
      <w:r>
        <w:rPr>
          <w:color w:val="4D4D4D"/>
          <w:w w:val="94"/>
          <w:sz w:val="18"/>
          <w:szCs w:val="18"/>
        </w:rPr>
        <w:t>a</w:t>
      </w:r>
      <w:r>
        <w:rPr>
          <w:color w:val="2A2A2A"/>
          <w:w w:val="83"/>
          <w:sz w:val="18"/>
          <w:szCs w:val="18"/>
        </w:rPr>
        <w:t>h</w:t>
      </w:r>
      <w:r>
        <w:rPr>
          <w:color w:val="4D4D4D"/>
          <w:w w:val="92"/>
          <w:sz w:val="18"/>
          <w:szCs w:val="18"/>
        </w:rPr>
        <w:t>as</w:t>
      </w:r>
      <w:r>
        <w:rPr>
          <w:color w:val="2A2A2A"/>
          <w:w w:val="62"/>
          <w:sz w:val="18"/>
          <w:szCs w:val="18"/>
        </w:rPr>
        <w:t>i</w:t>
      </w:r>
      <w:r>
        <w:rPr>
          <w:color w:val="4D4D4D"/>
          <w:w w:val="89"/>
          <w:sz w:val="18"/>
          <w:szCs w:val="18"/>
        </w:rPr>
        <w:t>s</w:t>
      </w:r>
      <w:r>
        <w:rPr>
          <w:color w:val="3D3B3D"/>
          <w:w w:val="101"/>
          <w:sz w:val="18"/>
          <w:szCs w:val="18"/>
        </w:rPr>
        <w:t>w</w:t>
      </w:r>
      <w:r>
        <w:rPr>
          <w:color w:val="4D4D4D"/>
          <w:w w:val="91"/>
          <w:sz w:val="18"/>
          <w:szCs w:val="18"/>
        </w:rPr>
        <w:t>a</w:t>
      </w:r>
      <w:proofErr w:type="spellEnd"/>
      <w:r>
        <w:rPr>
          <w:color w:val="4D4D4D"/>
          <w:sz w:val="18"/>
          <w:szCs w:val="18"/>
        </w:rPr>
        <w:t xml:space="preserve">                                 </w:t>
      </w:r>
      <w:proofErr w:type="gramStart"/>
      <w:r>
        <w:rPr>
          <w:color w:val="4D4D4D"/>
          <w:sz w:val="18"/>
          <w:szCs w:val="18"/>
        </w:rPr>
        <w:t xml:space="preserve">  </w:t>
      </w:r>
      <w:r>
        <w:rPr>
          <w:color w:val="3D3B3D"/>
          <w:w w:val="62"/>
          <w:sz w:val="18"/>
          <w:szCs w:val="18"/>
        </w:rPr>
        <w:t>:</w:t>
      </w:r>
      <w:proofErr w:type="gramEnd"/>
      <w:r>
        <w:rPr>
          <w:color w:val="3D3B3D"/>
          <w:w w:val="62"/>
          <w:sz w:val="18"/>
          <w:szCs w:val="18"/>
        </w:rPr>
        <w:t xml:space="preserve">  </w:t>
      </w:r>
      <w:r>
        <w:rPr>
          <w:color w:val="3D3B3D"/>
          <w:spacing w:val="3"/>
          <w:w w:val="62"/>
          <w:sz w:val="18"/>
          <w:szCs w:val="18"/>
        </w:rPr>
        <w:t xml:space="preserve"> </w:t>
      </w:r>
      <w:r>
        <w:rPr>
          <w:color w:val="3D3B3D"/>
          <w:sz w:val="18"/>
          <w:szCs w:val="18"/>
        </w:rPr>
        <w:t>Ode</w:t>
      </w:r>
      <w:r>
        <w:rPr>
          <w:color w:val="2A2A2A"/>
          <w:sz w:val="18"/>
          <w:szCs w:val="18"/>
        </w:rPr>
        <w:t>li</w:t>
      </w:r>
      <w:r>
        <w:rPr>
          <w:color w:val="3D3B3D"/>
          <w:sz w:val="18"/>
          <w:szCs w:val="18"/>
        </w:rPr>
        <w:t>a</w:t>
      </w:r>
      <w:r>
        <w:rPr>
          <w:color w:val="3D3B3D"/>
          <w:spacing w:val="-1"/>
          <w:sz w:val="18"/>
          <w:szCs w:val="18"/>
        </w:rPr>
        <w:t xml:space="preserve"> </w:t>
      </w:r>
      <w:r>
        <w:rPr>
          <w:color w:val="3D3B3D"/>
          <w:sz w:val="18"/>
          <w:szCs w:val="18"/>
        </w:rPr>
        <w:t>A</w:t>
      </w:r>
      <w:r>
        <w:rPr>
          <w:color w:val="2A2A2A"/>
          <w:sz w:val="18"/>
          <w:szCs w:val="18"/>
        </w:rPr>
        <w:t>r</w:t>
      </w:r>
      <w:r>
        <w:rPr>
          <w:color w:val="3D3B3D"/>
          <w:sz w:val="18"/>
          <w:szCs w:val="18"/>
        </w:rPr>
        <w:t>ya</w:t>
      </w:r>
      <w:r>
        <w:rPr>
          <w:color w:val="3D3B3D"/>
          <w:spacing w:val="20"/>
          <w:sz w:val="18"/>
          <w:szCs w:val="18"/>
        </w:rPr>
        <w:t xml:space="preserve"> </w:t>
      </w:r>
      <w:r>
        <w:rPr>
          <w:color w:val="2A2A2A"/>
          <w:sz w:val="18"/>
          <w:szCs w:val="18"/>
        </w:rPr>
        <w:t>Wi</w:t>
      </w:r>
      <w:r>
        <w:rPr>
          <w:color w:val="4D4D4D"/>
          <w:sz w:val="18"/>
          <w:szCs w:val="18"/>
        </w:rPr>
        <w:t>jay</w:t>
      </w:r>
      <w:r>
        <w:rPr>
          <w:color w:val="3D3B3D"/>
          <w:sz w:val="18"/>
          <w:szCs w:val="18"/>
        </w:rPr>
        <w:t>a</w:t>
      </w:r>
    </w:p>
    <w:p w14:paraId="04D4CB0B" w14:textId="77777777" w:rsidR="008A5E37" w:rsidRDefault="008A5E37">
      <w:pPr>
        <w:spacing w:before="5" w:line="220" w:lineRule="exact"/>
        <w:rPr>
          <w:sz w:val="22"/>
          <w:szCs w:val="22"/>
        </w:rPr>
      </w:pPr>
    </w:p>
    <w:p w14:paraId="727E0CC8" w14:textId="77777777" w:rsidR="008A5E37" w:rsidRDefault="00000000">
      <w:pPr>
        <w:ind w:left="1795"/>
        <w:rPr>
          <w:sz w:val="18"/>
          <w:szCs w:val="18"/>
        </w:rPr>
      </w:pPr>
      <w:r>
        <w:rPr>
          <w:color w:val="3D3B3D"/>
          <w:sz w:val="18"/>
          <w:szCs w:val="18"/>
        </w:rPr>
        <w:t>N</w:t>
      </w:r>
      <w:r>
        <w:rPr>
          <w:color w:val="2A2A2A"/>
          <w:sz w:val="18"/>
          <w:szCs w:val="18"/>
        </w:rPr>
        <w:t>P</w:t>
      </w:r>
      <w:r>
        <w:rPr>
          <w:color w:val="3D3B3D"/>
          <w:sz w:val="18"/>
          <w:szCs w:val="18"/>
        </w:rPr>
        <w:t>M</w:t>
      </w:r>
      <w:r>
        <w:rPr>
          <w:color w:val="3D3B3D"/>
          <w:spacing w:val="23"/>
          <w:sz w:val="18"/>
          <w:szCs w:val="18"/>
        </w:rPr>
        <w:t xml:space="preserve"> </w:t>
      </w:r>
      <w:r>
        <w:rPr>
          <w:color w:val="3D3B3D"/>
          <w:sz w:val="18"/>
          <w:szCs w:val="18"/>
        </w:rPr>
        <w:t>(</w:t>
      </w:r>
      <w:proofErr w:type="spellStart"/>
      <w:r>
        <w:rPr>
          <w:color w:val="3D3B3D"/>
          <w:sz w:val="18"/>
          <w:szCs w:val="18"/>
        </w:rPr>
        <w:t>N</w:t>
      </w:r>
      <w:r>
        <w:rPr>
          <w:color w:val="4D4D4D"/>
          <w:sz w:val="18"/>
          <w:szCs w:val="18"/>
        </w:rPr>
        <w:t>o</w:t>
      </w:r>
      <w:r>
        <w:rPr>
          <w:color w:val="2A2A2A"/>
          <w:sz w:val="18"/>
          <w:szCs w:val="18"/>
        </w:rPr>
        <w:t>m</w:t>
      </w:r>
      <w:r>
        <w:rPr>
          <w:color w:val="4D4D4D"/>
          <w:sz w:val="18"/>
          <w:szCs w:val="18"/>
        </w:rPr>
        <w:t>o</w:t>
      </w:r>
      <w:r>
        <w:rPr>
          <w:color w:val="2A2A2A"/>
          <w:sz w:val="18"/>
          <w:szCs w:val="18"/>
        </w:rPr>
        <w:t>r</w:t>
      </w:r>
      <w:proofErr w:type="spellEnd"/>
      <w:r>
        <w:rPr>
          <w:color w:val="2A2A2A"/>
          <w:spacing w:val="20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P</w:t>
      </w:r>
      <w:r>
        <w:rPr>
          <w:color w:val="4D4D4D"/>
          <w:sz w:val="18"/>
          <w:szCs w:val="18"/>
        </w:rPr>
        <w:t>o</w:t>
      </w:r>
      <w:r>
        <w:rPr>
          <w:color w:val="2A2A2A"/>
          <w:sz w:val="18"/>
          <w:szCs w:val="18"/>
        </w:rPr>
        <w:t>k</w:t>
      </w:r>
      <w:r>
        <w:rPr>
          <w:color w:val="3D3B3D"/>
          <w:sz w:val="18"/>
          <w:szCs w:val="18"/>
        </w:rPr>
        <w:t>ok</w:t>
      </w:r>
      <w:proofErr w:type="spellEnd"/>
      <w:r>
        <w:rPr>
          <w:color w:val="3D3B3D"/>
          <w:spacing w:val="12"/>
          <w:sz w:val="18"/>
          <w:szCs w:val="18"/>
        </w:rPr>
        <w:t xml:space="preserve"> </w:t>
      </w:r>
      <w:proofErr w:type="spellStart"/>
      <w:proofErr w:type="gramStart"/>
      <w:r>
        <w:rPr>
          <w:color w:val="3D3B3D"/>
          <w:w w:val="96"/>
          <w:sz w:val="18"/>
          <w:szCs w:val="18"/>
        </w:rPr>
        <w:t>Ma</w:t>
      </w:r>
      <w:r>
        <w:rPr>
          <w:color w:val="2A2A2A"/>
          <w:w w:val="90"/>
          <w:sz w:val="18"/>
          <w:szCs w:val="18"/>
        </w:rPr>
        <w:t>h</w:t>
      </w:r>
      <w:r>
        <w:rPr>
          <w:color w:val="3D3B3D"/>
          <w:w w:val="86"/>
          <w:sz w:val="18"/>
          <w:szCs w:val="18"/>
        </w:rPr>
        <w:t>a</w:t>
      </w:r>
      <w:r>
        <w:rPr>
          <w:color w:val="4D4D4D"/>
          <w:w w:val="89"/>
          <w:sz w:val="18"/>
          <w:szCs w:val="18"/>
        </w:rPr>
        <w:t>s</w:t>
      </w:r>
      <w:r>
        <w:rPr>
          <w:color w:val="2A2A2A"/>
          <w:w w:val="75"/>
          <w:sz w:val="18"/>
          <w:szCs w:val="18"/>
        </w:rPr>
        <w:t>i</w:t>
      </w:r>
      <w:r>
        <w:rPr>
          <w:color w:val="4D4D4D"/>
          <w:w w:val="89"/>
          <w:sz w:val="18"/>
          <w:szCs w:val="18"/>
        </w:rPr>
        <w:t>s</w:t>
      </w:r>
      <w:r>
        <w:rPr>
          <w:color w:val="3D3B3D"/>
          <w:w w:val="95"/>
          <w:sz w:val="18"/>
          <w:szCs w:val="18"/>
        </w:rPr>
        <w:t>wa</w:t>
      </w:r>
      <w:proofErr w:type="spellEnd"/>
      <w:r>
        <w:rPr>
          <w:color w:val="4D4D4D"/>
          <w:w w:val="83"/>
          <w:sz w:val="18"/>
          <w:szCs w:val="18"/>
        </w:rPr>
        <w:t>)</w:t>
      </w:r>
      <w:r>
        <w:rPr>
          <w:color w:val="4D4D4D"/>
          <w:sz w:val="18"/>
          <w:szCs w:val="18"/>
        </w:rPr>
        <w:t xml:space="preserve">   </w:t>
      </w:r>
      <w:proofErr w:type="gramEnd"/>
      <w:r>
        <w:rPr>
          <w:color w:val="4D4D4D"/>
          <w:sz w:val="18"/>
          <w:szCs w:val="18"/>
        </w:rPr>
        <w:t xml:space="preserve">   </w:t>
      </w:r>
      <w:r>
        <w:rPr>
          <w:color w:val="4D4D4D"/>
          <w:spacing w:val="-6"/>
          <w:sz w:val="18"/>
          <w:szCs w:val="18"/>
        </w:rPr>
        <w:t xml:space="preserve"> </w:t>
      </w:r>
      <w:r>
        <w:rPr>
          <w:color w:val="3D3B3D"/>
          <w:w w:val="75"/>
          <w:sz w:val="18"/>
          <w:szCs w:val="18"/>
        </w:rPr>
        <w:t xml:space="preserve">:  </w:t>
      </w:r>
      <w:r>
        <w:rPr>
          <w:color w:val="3D3B3D"/>
          <w:spacing w:val="5"/>
          <w:w w:val="75"/>
          <w:sz w:val="18"/>
          <w:szCs w:val="18"/>
        </w:rPr>
        <w:t xml:space="preserve"> </w:t>
      </w:r>
      <w:r>
        <w:rPr>
          <w:color w:val="2A2A2A"/>
          <w:w w:val="34"/>
          <w:sz w:val="18"/>
          <w:szCs w:val="18"/>
        </w:rPr>
        <w:t>1</w:t>
      </w:r>
      <w:r>
        <w:rPr>
          <w:color w:val="4D4D4D"/>
          <w:w w:val="94"/>
          <w:sz w:val="18"/>
          <w:szCs w:val="18"/>
        </w:rPr>
        <w:t>25</w:t>
      </w:r>
      <w:r>
        <w:rPr>
          <w:color w:val="3D3B3D"/>
          <w:w w:val="90"/>
          <w:sz w:val="18"/>
          <w:szCs w:val="18"/>
        </w:rPr>
        <w:t>2</w:t>
      </w:r>
      <w:r>
        <w:rPr>
          <w:color w:val="2A2A2A"/>
          <w:w w:val="41"/>
          <w:sz w:val="18"/>
          <w:szCs w:val="18"/>
        </w:rPr>
        <w:t>1</w:t>
      </w:r>
      <w:r>
        <w:rPr>
          <w:color w:val="3D3B3D"/>
          <w:w w:val="94"/>
          <w:sz w:val="18"/>
          <w:szCs w:val="18"/>
        </w:rPr>
        <w:t>00</w:t>
      </w:r>
      <w:r>
        <w:rPr>
          <w:color w:val="4D4D4D"/>
          <w:w w:val="90"/>
          <w:sz w:val="18"/>
          <w:szCs w:val="18"/>
        </w:rPr>
        <w:t>07</w:t>
      </w:r>
    </w:p>
    <w:p w14:paraId="68BD3FCD" w14:textId="77777777" w:rsidR="008A5E37" w:rsidRDefault="008A5E37">
      <w:pPr>
        <w:spacing w:before="12" w:line="220" w:lineRule="exact"/>
        <w:rPr>
          <w:sz w:val="22"/>
          <w:szCs w:val="22"/>
        </w:rPr>
      </w:pPr>
    </w:p>
    <w:p w14:paraId="3F459216" w14:textId="77777777" w:rsidR="008A5E37" w:rsidRDefault="00000000">
      <w:pPr>
        <w:ind w:left="1808"/>
        <w:rPr>
          <w:sz w:val="18"/>
          <w:szCs w:val="18"/>
        </w:rPr>
      </w:pPr>
      <w:r>
        <w:rPr>
          <w:color w:val="2A2A2A"/>
          <w:sz w:val="18"/>
          <w:szCs w:val="18"/>
        </w:rPr>
        <w:t>P</w:t>
      </w:r>
      <w:r>
        <w:rPr>
          <w:color w:val="3D3B3D"/>
          <w:sz w:val="18"/>
          <w:szCs w:val="18"/>
        </w:rPr>
        <w:t>rogra</w:t>
      </w:r>
      <w:r>
        <w:rPr>
          <w:color w:val="2A2A2A"/>
          <w:sz w:val="18"/>
          <w:szCs w:val="18"/>
        </w:rPr>
        <w:t>m</w:t>
      </w:r>
      <w:r>
        <w:rPr>
          <w:color w:val="2A2A2A"/>
          <w:spacing w:val="16"/>
          <w:sz w:val="18"/>
          <w:szCs w:val="18"/>
        </w:rPr>
        <w:t xml:space="preserve"> </w:t>
      </w:r>
      <w:r>
        <w:rPr>
          <w:color w:val="3D3B3D"/>
          <w:w w:val="87"/>
          <w:sz w:val="18"/>
          <w:szCs w:val="18"/>
        </w:rPr>
        <w:t>S</w:t>
      </w:r>
      <w:r>
        <w:rPr>
          <w:color w:val="2A2A2A"/>
          <w:w w:val="95"/>
          <w:sz w:val="18"/>
          <w:szCs w:val="18"/>
        </w:rPr>
        <w:t>tud</w:t>
      </w:r>
      <w:r>
        <w:rPr>
          <w:color w:val="3D3B3D"/>
          <w:w w:val="62"/>
          <w:sz w:val="18"/>
          <w:szCs w:val="18"/>
        </w:rPr>
        <w:t>i</w:t>
      </w:r>
      <w:r>
        <w:rPr>
          <w:color w:val="3D3B3D"/>
          <w:sz w:val="18"/>
          <w:szCs w:val="18"/>
        </w:rPr>
        <w:t xml:space="preserve">                                    </w:t>
      </w:r>
      <w:proofErr w:type="gramStart"/>
      <w:r>
        <w:rPr>
          <w:color w:val="3D3B3D"/>
          <w:sz w:val="18"/>
          <w:szCs w:val="18"/>
        </w:rPr>
        <w:t xml:space="preserve"> </w:t>
      </w:r>
      <w:r>
        <w:rPr>
          <w:color w:val="3D3B3D"/>
          <w:spacing w:val="-11"/>
          <w:sz w:val="18"/>
          <w:szCs w:val="18"/>
        </w:rPr>
        <w:t xml:space="preserve"> </w:t>
      </w:r>
      <w:r>
        <w:rPr>
          <w:color w:val="4D4D4D"/>
          <w:w w:val="62"/>
          <w:sz w:val="18"/>
          <w:szCs w:val="18"/>
        </w:rPr>
        <w:t>:</w:t>
      </w:r>
      <w:proofErr w:type="gramEnd"/>
      <w:r>
        <w:rPr>
          <w:color w:val="4D4D4D"/>
          <w:w w:val="62"/>
          <w:sz w:val="18"/>
          <w:szCs w:val="18"/>
        </w:rPr>
        <w:t xml:space="preserve">  </w:t>
      </w:r>
      <w:r>
        <w:rPr>
          <w:color w:val="4D4D4D"/>
          <w:spacing w:val="9"/>
          <w:w w:val="62"/>
          <w:sz w:val="18"/>
          <w:szCs w:val="18"/>
        </w:rPr>
        <w:t xml:space="preserve"> </w:t>
      </w:r>
      <w:r>
        <w:rPr>
          <w:color w:val="3D3B3D"/>
          <w:sz w:val="18"/>
          <w:szCs w:val="18"/>
        </w:rPr>
        <w:t>SI</w:t>
      </w:r>
      <w:r>
        <w:rPr>
          <w:color w:val="3D3B3D"/>
          <w:spacing w:val="24"/>
          <w:sz w:val="18"/>
          <w:szCs w:val="18"/>
        </w:rPr>
        <w:t xml:space="preserve"> </w:t>
      </w:r>
      <w:proofErr w:type="spellStart"/>
      <w:r>
        <w:rPr>
          <w:color w:val="2A2A2A"/>
          <w:w w:val="89"/>
          <w:sz w:val="18"/>
          <w:szCs w:val="18"/>
        </w:rPr>
        <w:t>J</w:t>
      </w:r>
      <w:r>
        <w:rPr>
          <w:color w:val="3D3B3D"/>
          <w:w w:val="89"/>
          <w:sz w:val="18"/>
          <w:szCs w:val="18"/>
        </w:rPr>
        <w:t>uru</w:t>
      </w:r>
      <w:r>
        <w:rPr>
          <w:color w:val="4D4D4D"/>
          <w:w w:val="89"/>
          <w:sz w:val="18"/>
          <w:szCs w:val="18"/>
        </w:rPr>
        <w:t>sa</w:t>
      </w:r>
      <w:r>
        <w:rPr>
          <w:color w:val="3D3B3D"/>
          <w:w w:val="89"/>
          <w:sz w:val="18"/>
          <w:szCs w:val="18"/>
        </w:rPr>
        <w:t>n</w:t>
      </w:r>
      <w:proofErr w:type="spellEnd"/>
      <w:r>
        <w:rPr>
          <w:color w:val="3D3B3D"/>
          <w:w w:val="89"/>
          <w:sz w:val="18"/>
          <w:szCs w:val="18"/>
        </w:rPr>
        <w:t xml:space="preserve"> </w:t>
      </w:r>
      <w:r>
        <w:rPr>
          <w:color w:val="3D3B3D"/>
          <w:spacing w:val="33"/>
          <w:w w:val="89"/>
          <w:sz w:val="18"/>
          <w:szCs w:val="18"/>
        </w:rPr>
        <w:t xml:space="preserve"> </w:t>
      </w:r>
      <w:proofErr w:type="spellStart"/>
      <w:r>
        <w:rPr>
          <w:color w:val="3D3B3D"/>
          <w:w w:val="95"/>
          <w:sz w:val="18"/>
          <w:szCs w:val="18"/>
        </w:rPr>
        <w:t>Aku</w:t>
      </w:r>
      <w:r>
        <w:rPr>
          <w:color w:val="2A2A2A"/>
          <w:w w:val="90"/>
          <w:sz w:val="18"/>
          <w:szCs w:val="18"/>
        </w:rPr>
        <w:t>n</w:t>
      </w:r>
      <w:r>
        <w:rPr>
          <w:color w:val="3D3B3D"/>
          <w:w w:val="75"/>
          <w:sz w:val="18"/>
          <w:szCs w:val="18"/>
        </w:rPr>
        <w:t>t</w:t>
      </w:r>
      <w:r>
        <w:rPr>
          <w:color w:val="4D4D4D"/>
          <w:w w:val="86"/>
          <w:sz w:val="18"/>
          <w:szCs w:val="18"/>
        </w:rPr>
        <w:t>a</w:t>
      </w:r>
      <w:r>
        <w:rPr>
          <w:color w:val="3D3B3D"/>
          <w:w w:val="90"/>
          <w:sz w:val="18"/>
          <w:szCs w:val="18"/>
        </w:rPr>
        <w:t>n</w:t>
      </w:r>
      <w:r>
        <w:rPr>
          <w:color w:val="4D4D4D"/>
          <w:w w:val="98"/>
          <w:sz w:val="18"/>
          <w:szCs w:val="18"/>
        </w:rPr>
        <w:t>s</w:t>
      </w:r>
      <w:r>
        <w:rPr>
          <w:color w:val="3D3B3D"/>
          <w:w w:val="75"/>
          <w:sz w:val="18"/>
          <w:szCs w:val="18"/>
        </w:rPr>
        <w:t>i</w:t>
      </w:r>
      <w:proofErr w:type="spellEnd"/>
    </w:p>
    <w:p w14:paraId="6B021E12" w14:textId="77777777" w:rsidR="008A5E37" w:rsidRDefault="008A5E37">
      <w:pPr>
        <w:spacing w:before="2" w:line="100" w:lineRule="exact"/>
        <w:rPr>
          <w:sz w:val="10"/>
          <w:szCs w:val="10"/>
        </w:rPr>
      </w:pPr>
    </w:p>
    <w:p w14:paraId="4B488EB3" w14:textId="4B66EBC2" w:rsidR="008A5E37" w:rsidRDefault="006777F4">
      <w:pPr>
        <w:ind w:left="1749"/>
        <w:rPr>
          <w:sz w:val="18"/>
          <w:szCs w:val="18"/>
        </w:rPr>
      </w:pPr>
      <w:r>
        <w:rPr>
          <w:noProof/>
          <w:color w:val="2A2A2A"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0179" behindDoc="0" locked="0" layoutInCell="1" allowOverlap="1" wp14:anchorId="466F520F" wp14:editId="2DF98B4D">
                <wp:simplePos x="0" y="0"/>
                <wp:positionH relativeFrom="column">
                  <wp:posOffset>1060450</wp:posOffset>
                </wp:positionH>
                <wp:positionV relativeFrom="paragraph">
                  <wp:posOffset>41275</wp:posOffset>
                </wp:positionV>
                <wp:extent cx="4038600" cy="485775"/>
                <wp:effectExtent l="57150" t="38100" r="76200" b="104775"/>
                <wp:wrapNone/>
                <wp:docPr id="8056459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FA91B" id="Rectangle 1" o:spid="_x0000_s1026" style="position:absolute;margin-left:83.5pt;margin-top:3.25pt;width:318pt;height:38.25pt;z-index:5033101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000000">
        <w:rPr>
          <w:color w:val="2A2A2A"/>
          <w:sz w:val="18"/>
          <w:szCs w:val="18"/>
        </w:rPr>
        <w:t>Al</w:t>
      </w:r>
      <w:r w:rsidR="00000000">
        <w:rPr>
          <w:color w:val="4D4D4D"/>
          <w:sz w:val="18"/>
          <w:szCs w:val="18"/>
        </w:rPr>
        <w:t>a</w:t>
      </w:r>
      <w:r w:rsidR="00000000">
        <w:rPr>
          <w:color w:val="2A2A2A"/>
          <w:sz w:val="18"/>
          <w:szCs w:val="18"/>
        </w:rPr>
        <w:t>m</w:t>
      </w:r>
      <w:r w:rsidR="00000000">
        <w:rPr>
          <w:color w:val="3D3B3D"/>
          <w:sz w:val="18"/>
          <w:szCs w:val="18"/>
        </w:rPr>
        <w:t xml:space="preserve">at                                               </w:t>
      </w:r>
      <w:proofErr w:type="gramStart"/>
      <w:r w:rsidR="00000000">
        <w:rPr>
          <w:color w:val="3D3B3D"/>
          <w:sz w:val="18"/>
          <w:szCs w:val="18"/>
        </w:rPr>
        <w:t xml:space="preserve"> </w:t>
      </w:r>
      <w:r w:rsidR="00000000">
        <w:rPr>
          <w:color w:val="3D3B3D"/>
          <w:spacing w:val="41"/>
          <w:sz w:val="18"/>
          <w:szCs w:val="18"/>
        </w:rPr>
        <w:t xml:space="preserve"> </w:t>
      </w:r>
      <w:r w:rsidR="00000000">
        <w:rPr>
          <w:color w:val="4D4D4D"/>
          <w:w w:val="50"/>
          <w:sz w:val="18"/>
          <w:szCs w:val="18"/>
        </w:rPr>
        <w:t>:</w:t>
      </w:r>
      <w:proofErr w:type="gramEnd"/>
      <w:r w:rsidR="00000000">
        <w:rPr>
          <w:color w:val="4D4D4D"/>
          <w:w w:val="50"/>
          <w:sz w:val="18"/>
          <w:szCs w:val="18"/>
        </w:rPr>
        <w:t xml:space="preserve">     </w:t>
      </w:r>
      <w:r w:rsidR="00000000">
        <w:rPr>
          <w:color w:val="4D4D4D"/>
          <w:spacing w:val="4"/>
          <w:w w:val="50"/>
          <w:sz w:val="18"/>
          <w:szCs w:val="18"/>
        </w:rPr>
        <w:t xml:space="preserve"> </w:t>
      </w:r>
      <w:r w:rsidR="00000000">
        <w:rPr>
          <w:color w:val="4D4D4D"/>
          <w:w w:val="96"/>
          <w:sz w:val="18"/>
          <w:szCs w:val="18"/>
        </w:rPr>
        <w:t>Ja</w:t>
      </w:r>
      <w:r w:rsidR="00000000">
        <w:rPr>
          <w:color w:val="2A2A2A"/>
          <w:w w:val="62"/>
          <w:sz w:val="18"/>
          <w:szCs w:val="18"/>
        </w:rPr>
        <w:t>l</w:t>
      </w:r>
      <w:r w:rsidR="00000000">
        <w:rPr>
          <w:color w:val="4D4D4D"/>
          <w:w w:val="91"/>
          <w:sz w:val="18"/>
          <w:szCs w:val="18"/>
        </w:rPr>
        <w:t>an</w:t>
      </w:r>
      <w:r w:rsidR="00000000">
        <w:rPr>
          <w:color w:val="4D4D4D"/>
          <w:sz w:val="18"/>
          <w:szCs w:val="18"/>
        </w:rPr>
        <w:t xml:space="preserve">  </w:t>
      </w:r>
      <w:r w:rsidR="00000000">
        <w:rPr>
          <w:color w:val="4D4D4D"/>
          <w:spacing w:val="20"/>
          <w:sz w:val="18"/>
          <w:szCs w:val="18"/>
        </w:rPr>
        <w:t xml:space="preserve"> </w:t>
      </w:r>
      <w:proofErr w:type="spellStart"/>
      <w:r w:rsidR="00000000">
        <w:rPr>
          <w:color w:val="3D3B3D"/>
          <w:w w:val="85"/>
          <w:sz w:val="18"/>
          <w:szCs w:val="18"/>
        </w:rPr>
        <w:t>Pl</w:t>
      </w:r>
      <w:r w:rsidR="00000000">
        <w:rPr>
          <w:color w:val="2A2A2A"/>
          <w:w w:val="85"/>
          <w:sz w:val="18"/>
          <w:szCs w:val="18"/>
        </w:rPr>
        <w:t>ui</w:t>
      </w:r>
      <w:r w:rsidR="00000000">
        <w:rPr>
          <w:color w:val="3D3B3D"/>
          <w:w w:val="85"/>
          <w:sz w:val="18"/>
          <w:szCs w:val="18"/>
        </w:rPr>
        <w:t>t</w:t>
      </w:r>
      <w:proofErr w:type="spellEnd"/>
      <w:r w:rsidR="00000000">
        <w:rPr>
          <w:color w:val="3D3B3D"/>
          <w:w w:val="85"/>
          <w:sz w:val="18"/>
          <w:szCs w:val="18"/>
        </w:rPr>
        <w:t xml:space="preserve">  </w:t>
      </w:r>
      <w:r w:rsidR="00000000">
        <w:rPr>
          <w:color w:val="3D3B3D"/>
          <w:spacing w:val="35"/>
          <w:w w:val="85"/>
          <w:sz w:val="18"/>
          <w:szCs w:val="18"/>
        </w:rPr>
        <w:t xml:space="preserve"> </w:t>
      </w:r>
      <w:r w:rsidR="00000000">
        <w:rPr>
          <w:color w:val="3D3B3D"/>
          <w:sz w:val="18"/>
          <w:szCs w:val="18"/>
        </w:rPr>
        <w:t xml:space="preserve">Utara </w:t>
      </w:r>
      <w:r w:rsidR="00000000">
        <w:rPr>
          <w:color w:val="3D3B3D"/>
          <w:spacing w:val="14"/>
          <w:sz w:val="18"/>
          <w:szCs w:val="18"/>
        </w:rPr>
        <w:t xml:space="preserve"> </w:t>
      </w:r>
      <w:r w:rsidR="00000000">
        <w:rPr>
          <w:i/>
          <w:color w:val="3D3B3D"/>
          <w:w w:val="78"/>
        </w:rPr>
        <w:t xml:space="preserve">5 </w:t>
      </w:r>
      <w:r w:rsidR="00000000">
        <w:rPr>
          <w:i/>
          <w:color w:val="3D3B3D"/>
          <w:spacing w:val="34"/>
          <w:w w:val="78"/>
        </w:rPr>
        <w:t xml:space="preserve"> </w:t>
      </w:r>
      <w:r w:rsidR="00000000">
        <w:rPr>
          <w:color w:val="3D3B3D"/>
          <w:w w:val="96"/>
          <w:sz w:val="18"/>
          <w:szCs w:val="18"/>
        </w:rPr>
        <w:t>N</w:t>
      </w:r>
      <w:r w:rsidR="00000000">
        <w:rPr>
          <w:color w:val="4D4D4D"/>
          <w:w w:val="97"/>
          <w:sz w:val="18"/>
          <w:szCs w:val="18"/>
        </w:rPr>
        <w:t>o</w:t>
      </w:r>
      <w:r w:rsidR="00000000">
        <w:rPr>
          <w:color w:val="3D3B3D"/>
          <w:w w:val="69"/>
          <w:sz w:val="18"/>
          <w:szCs w:val="18"/>
        </w:rPr>
        <w:t>.</w:t>
      </w:r>
      <w:r w:rsidR="00000000">
        <w:rPr>
          <w:color w:val="3D3B3D"/>
          <w:sz w:val="18"/>
          <w:szCs w:val="18"/>
        </w:rPr>
        <w:t xml:space="preserve">  </w:t>
      </w:r>
      <w:r w:rsidR="00000000">
        <w:rPr>
          <w:color w:val="3D3B3D"/>
          <w:spacing w:val="2"/>
          <w:sz w:val="18"/>
          <w:szCs w:val="18"/>
        </w:rPr>
        <w:t xml:space="preserve"> </w:t>
      </w:r>
      <w:proofErr w:type="gramStart"/>
      <w:r w:rsidR="00000000">
        <w:rPr>
          <w:color w:val="3D3B3D"/>
          <w:w w:val="87"/>
          <w:sz w:val="18"/>
          <w:szCs w:val="18"/>
        </w:rPr>
        <w:t>6</w:t>
      </w:r>
      <w:r w:rsidR="00000000">
        <w:rPr>
          <w:color w:val="4D4D4D"/>
          <w:w w:val="87"/>
          <w:sz w:val="18"/>
          <w:szCs w:val="18"/>
        </w:rPr>
        <w:t xml:space="preserve">,  </w:t>
      </w:r>
      <w:r w:rsidR="00000000">
        <w:rPr>
          <w:color w:val="4D4D4D"/>
          <w:spacing w:val="7"/>
          <w:w w:val="87"/>
          <w:sz w:val="18"/>
          <w:szCs w:val="18"/>
        </w:rPr>
        <w:t xml:space="preserve"> </w:t>
      </w:r>
      <w:proofErr w:type="spellStart"/>
      <w:proofErr w:type="gramEnd"/>
      <w:r w:rsidR="00000000">
        <w:rPr>
          <w:color w:val="2A2A2A"/>
          <w:w w:val="87"/>
          <w:sz w:val="18"/>
          <w:szCs w:val="18"/>
        </w:rPr>
        <w:t>Pl</w:t>
      </w:r>
      <w:r w:rsidR="00000000">
        <w:rPr>
          <w:color w:val="3D3B3D"/>
          <w:w w:val="90"/>
          <w:sz w:val="18"/>
          <w:szCs w:val="18"/>
        </w:rPr>
        <w:t>u</w:t>
      </w:r>
      <w:r w:rsidR="00000000">
        <w:rPr>
          <w:color w:val="2A2A2A"/>
          <w:w w:val="81"/>
          <w:sz w:val="18"/>
          <w:szCs w:val="18"/>
        </w:rPr>
        <w:t>it</w:t>
      </w:r>
      <w:proofErr w:type="spellEnd"/>
      <w:r w:rsidR="00000000">
        <w:rPr>
          <w:color w:val="4D4D4D"/>
          <w:w w:val="69"/>
          <w:sz w:val="18"/>
          <w:szCs w:val="18"/>
        </w:rPr>
        <w:t>,</w:t>
      </w:r>
      <w:r w:rsidR="00000000">
        <w:rPr>
          <w:color w:val="4D4D4D"/>
          <w:sz w:val="18"/>
          <w:szCs w:val="18"/>
        </w:rPr>
        <w:t xml:space="preserve">   </w:t>
      </w:r>
      <w:r w:rsidR="00000000">
        <w:rPr>
          <w:color w:val="4D4D4D"/>
          <w:spacing w:val="-6"/>
          <w:sz w:val="18"/>
          <w:szCs w:val="18"/>
        </w:rPr>
        <w:t xml:space="preserve"> </w:t>
      </w:r>
      <w:r w:rsidR="00000000">
        <w:rPr>
          <w:color w:val="2A2A2A"/>
          <w:w w:val="80"/>
          <w:sz w:val="18"/>
          <w:szCs w:val="18"/>
        </w:rPr>
        <w:t>J</w:t>
      </w:r>
      <w:r w:rsidR="00000000">
        <w:rPr>
          <w:color w:val="3D3B3D"/>
          <w:w w:val="91"/>
          <w:sz w:val="18"/>
          <w:szCs w:val="18"/>
        </w:rPr>
        <w:t>akarta</w:t>
      </w:r>
    </w:p>
    <w:p w14:paraId="3997541A" w14:textId="77777777" w:rsidR="008A5E37" w:rsidRDefault="008A5E37">
      <w:pPr>
        <w:spacing w:before="9" w:line="100" w:lineRule="exact"/>
        <w:rPr>
          <w:sz w:val="10"/>
          <w:szCs w:val="10"/>
        </w:rPr>
      </w:pPr>
    </w:p>
    <w:p w14:paraId="7D823292" w14:textId="77777777" w:rsidR="008A5E37" w:rsidRDefault="00000000">
      <w:pPr>
        <w:spacing w:line="200" w:lineRule="exact"/>
        <w:ind w:left="1749"/>
        <w:rPr>
          <w:sz w:val="18"/>
          <w:szCs w:val="18"/>
        </w:rPr>
      </w:pPr>
      <w:r>
        <w:rPr>
          <w:color w:val="4D4D4D"/>
          <w:position w:val="-1"/>
          <w:sz w:val="18"/>
          <w:szCs w:val="18"/>
        </w:rPr>
        <w:t>U</w:t>
      </w:r>
      <w:r>
        <w:rPr>
          <w:color w:val="2A2A2A"/>
          <w:position w:val="-1"/>
          <w:sz w:val="18"/>
          <w:szCs w:val="18"/>
        </w:rPr>
        <w:t>t</w:t>
      </w:r>
      <w:r>
        <w:rPr>
          <w:color w:val="3D3B3D"/>
          <w:position w:val="-1"/>
          <w:sz w:val="18"/>
          <w:szCs w:val="18"/>
        </w:rPr>
        <w:t>ara</w:t>
      </w:r>
    </w:p>
    <w:p w14:paraId="06DB1609" w14:textId="77777777" w:rsidR="008A5E37" w:rsidRDefault="008A5E37">
      <w:pPr>
        <w:spacing w:before="4" w:line="120" w:lineRule="exact"/>
        <w:rPr>
          <w:sz w:val="12"/>
          <w:szCs w:val="12"/>
        </w:rPr>
      </w:pPr>
    </w:p>
    <w:p w14:paraId="1DE908A6" w14:textId="77777777" w:rsidR="008A5E37" w:rsidRDefault="00000000">
      <w:pPr>
        <w:ind w:left="4649"/>
        <w:rPr>
          <w:sz w:val="18"/>
          <w:szCs w:val="18"/>
        </w:rPr>
      </w:pPr>
      <w:r>
        <w:rPr>
          <w:color w:val="2A2A2A"/>
          <w:w w:val="95"/>
          <w:sz w:val="18"/>
          <w:szCs w:val="18"/>
        </w:rPr>
        <w:t>HP</w:t>
      </w:r>
      <w:r>
        <w:rPr>
          <w:color w:val="4D4D4D"/>
          <w:w w:val="69"/>
          <w:sz w:val="18"/>
          <w:szCs w:val="18"/>
        </w:rPr>
        <w:t>.</w:t>
      </w:r>
      <w:r>
        <w:rPr>
          <w:color w:val="4D4D4D"/>
          <w:sz w:val="18"/>
          <w:szCs w:val="18"/>
        </w:rPr>
        <w:t xml:space="preserve">  </w:t>
      </w:r>
      <w:r>
        <w:rPr>
          <w:color w:val="4D4D4D"/>
          <w:spacing w:val="-5"/>
          <w:sz w:val="18"/>
          <w:szCs w:val="18"/>
        </w:rPr>
        <w:t xml:space="preserve"> </w:t>
      </w:r>
      <w:r>
        <w:rPr>
          <w:color w:val="4D4D4D"/>
          <w:w w:val="90"/>
          <w:sz w:val="18"/>
          <w:szCs w:val="18"/>
        </w:rPr>
        <w:t>0</w:t>
      </w:r>
      <w:r>
        <w:rPr>
          <w:color w:val="3D3B3D"/>
          <w:w w:val="83"/>
          <w:sz w:val="18"/>
          <w:szCs w:val="18"/>
        </w:rPr>
        <w:t>8</w:t>
      </w:r>
      <w:r>
        <w:rPr>
          <w:color w:val="2A2A2A"/>
          <w:w w:val="34"/>
          <w:sz w:val="18"/>
          <w:szCs w:val="18"/>
        </w:rPr>
        <w:t>1</w:t>
      </w:r>
      <w:r>
        <w:rPr>
          <w:color w:val="4D4D4D"/>
          <w:w w:val="83"/>
          <w:sz w:val="18"/>
          <w:szCs w:val="18"/>
        </w:rPr>
        <w:t>3</w:t>
      </w:r>
      <w:r>
        <w:rPr>
          <w:color w:val="2A2A2A"/>
          <w:w w:val="83"/>
          <w:sz w:val="18"/>
          <w:szCs w:val="18"/>
        </w:rPr>
        <w:t>8</w:t>
      </w:r>
      <w:r>
        <w:rPr>
          <w:color w:val="3D3B3D"/>
          <w:w w:val="90"/>
          <w:sz w:val="18"/>
          <w:szCs w:val="18"/>
        </w:rPr>
        <w:t>2</w:t>
      </w:r>
      <w:r>
        <w:rPr>
          <w:color w:val="4D4D4D"/>
          <w:w w:val="83"/>
          <w:sz w:val="18"/>
          <w:szCs w:val="18"/>
        </w:rPr>
        <w:t>5</w:t>
      </w:r>
      <w:r>
        <w:rPr>
          <w:color w:val="2A2A2A"/>
          <w:w w:val="34"/>
          <w:sz w:val="18"/>
          <w:szCs w:val="18"/>
        </w:rPr>
        <w:t>1</w:t>
      </w:r>
      <w:r>
        <w:rPr>
          <w:color w:val="3D3B3D"/>
          <w:w w:val="95"/>
          <w:sz w:val="18"/>
          <w:szCs w:val="18"/>
        </w:rPr>
        <w:t>756</w:t>
      </w:r>
      <w:r>
        <w:rPr>
          <w:color w:val="4D4D4D"/>
          <w:w w:val="90"/>
          <w:sz w:val="18"/>
          <w:szCs w:val="18"/>
        </w:rPr>
        <w:t>3</w:t>
      </w:r>
    </w:p>
    <w:p w14:paraId="0FFD96AF" w14:textId="77777777" w:rsidR="008A5E37" w:rsidRDefault="008A5E37">
      <w:pPr>
        <w:spacing w:line="120" w:lineRule="exact"/>
        <w:rPr>
          <w:sz w:val="12"/>
          <w:szCs w:val="12"/>
        </w:rPr>
      </w:pPr>
    </w:p>
    <w:p w14:paraId="0E8A6AE7" w14:textId="77777777" w:rsidR="008A5E37" w:rsidRDefault="00000000">
      <w:pPr>
        <w:spacing w:line="242" w:lineRule="auto"/>
        <w:ind w:left="2037" w:right="1263" w:hanging="295"/>
        <w:rPr>
          <w:sz w:val="18"/>
          <w:szCs w:val="18"/>
        </w:rPr>
      </w:pPr>
      <w:proofErr w:type="spellStart"/>
      <w:r>
        <w:rPr>
          <w:color w:val="3D3B3D"/>
          <w:sz w:val="18"/>
          <w:szCs w:val="18"/>
        </w:rPr>
        <w:t>D</w:t>
      </w:r>
      <w:r>
        <w:rPr>
          <w:color w:val="4D4D4D"/>
          <w:sz w:val="18"/>
          <w:szCs w:val="18"/>
        </w:rPr>
        <w:t>e</w:t>
      </w:r>
      <w:r>
        <w:rPr>
          <w:color w:val="2A2A2A"/>
          <w:sz w:val="18"/>
          <w:szCs w:val="18"/>
        </w:rPr>
        <w:t>n</w:t>
      </w:r>
      <w:r>
        <w:rPr>
          <w:color w:val="4D4D4D"/>
          <w:sz w:val="18"/>
          <w:szCs w:val="18"/>
        </w:rPr>
        <w:t>g</w:t>
      </w:r>
      <w:r>
        <w:rPr>
          <w:color w:val="3D3B3D"/>
          <w:sz w:val="18"/>
          <w:szCs w:val="18"/>
        </w:rPr>
        <w:t>an</w:t>
      </w:r>
      <w:proofErr w:type="spellEnd"/>
      <w:r>
        <w:rPr>
          <w:color w:val="3D3B3D"/>
          <w:spacing w:val="24"/>
          <w:sz w:val="18"/>
          <w:szCs w:val="18"/>
        </w:rPr>
        <w:t xml:space="preserve"> </w:t>
      </w:r>
      <w:proofErr w:type="spellStart"/>
      <w:proofErr w:type="gramStart"/>
      <w:r>
        <w:rPr>
          <w:color w:val="3D3B3D"/>
          <w:w w:val="62"/>
          <w:sz w:val="18"/>
          <w:szCs w:val="18"/>
        </w:rPr>
        <w:t>i</w:t>
      </w:r>
      <w:r>
        <w:rPr>
          <w:color w:val="2A2A2A"/>
          <w:w w:val="91"/>
          <w:sz w:val="18"/>
          <w:szCs w:val="18"/>
        </w:rPr>
        <w:t>ni</w:t>
      </w:r>
      <w:proofErr w:type="spellEnd"/>
      <w:r>
        <w:rPr>
          <w:color w:val="2A2A2A"/>
          <w:sz w:val="18"/>
          <w:szCs w:val="18"/>
        </w:rPr>
        <w:t xml:space="preserve"> </w:t>
      </w:r>
      <w:r>
        <w:rPr>
          <w:color w:val="2A2A2A"/>
          <w:spacing w:val="-13"/>
          <w:sz w:val="18"/>
          <w:szCs w:val="18"/>
        </w:rPr>
        <w:t xml:space="preserve"> </w:t>
      </w:r>
      <w:proofErr w:type="spellStart"/>
      <w:r>
        <w:rPr>
          <w:color w:val="4D4D4D"/>
          <w:sz w:val="18"/>
          <w:szCs w:val="18"/>
        </w:rPr>
        <w:t>s</w:t>
      </w:r>
      <w:r>
        <w:rPr>
          <w:color w:val="3D3B3D"/>
          <w:sz w:val="18"/>
          <w:szCs w:val="18"/>
        </w:rPr>
        <w:t>a</w:t>
      </w:r>
      <w:r>
        <w:rPr>
          <w:color w:val="4D4D4D"/>
          <w:sz w:val="18"/>
          <w:szCs w:val="18"/>
        </w:rPr>
        <w:t>y</w:t>
      </w:r>
      <w:r>
        <w:rPr>
          <w:color w:val="3D3B3D"/>
          <w:sz w:val="18"/>
          <w:szCs w:val="18"/>
        </w:rPr>
        <w:t>a</w:t>
      </w:r>
      <w:proofErr w:type="spellEnd"/>
      <w:proofErr w:type="gramEnd"/>
      <w:r>
        <w:rPr>
          <w:color w:val="3D3B3D"/>
          <w:spacing w:val="8"/>
          <w:sz w:val="18"/>
          <w:szCs w:val="18"/>
        </w:rPr>
        <w:t xml:space="preserve"> </w:t>
      </w:r>
      <w:proofErr w:type="spellStart"/>
      <w:r>
        <w:rPr>
          <w:color w:val="3D3B3D"/>
          <w:w w:val="95"/>
          <w:sz w:val="18"/>
          <w:szCs w:val="18"/>
        </w:rPr>
        <w:t>men</w:t>
      </w:r>
      <w:r>
        <w:rPr>
          <w:color w:val="4D4D4D"/>
          <w:w w:val="95"/>
          <w:sz w:val="18"/>
          <w:szCs w:val="18"/>
        </w:rPr>
        <w:t>ya</w:t>
      </w:r>
      <w:r>
        <w:rPr>
          <w:color w:val="2A2A2A"/>
          <w:sz w:val="18"/>
          <w:szCs w:val="18"/>
        </w:rPr>
        <w:t>t</w:t>
      </w:r>
      <w:r>
        <w:rPr>
          <w:color w:val="4D4D4D"/>
          <w:w w:val="94"/>
          <w:sz w:val="18"/>
          <w:szCs w:val="18"/>
        </w:rPr>
        <w:t>a</w:t>
      </w:r>
      <w:r>
        <w:rPr>
          <w:color w:val="3D3B3D"/>
          <w:w w:val="83"/>
          <w:sz w:val="18"/>
          <w:szCs w:val="18"/>
        </w:rPr>
        <w:t>k</w:t>
      </w:r>
      <w:r>
        <w:rPr>
          <w:color w:val="2A2A2A"/>
          <w:w w:val="86"/>
          <w:sz w:val="18"/>
          <w:szCs w:val="18"/>
        </w:rPr>
        <w:t>a</w:t>
      </w:r>
      <w:r>
        <w:rPr>
          <w:color w:val="3D3B3D"/>
          <w:w w:val="83"/>
          <w:sz w:val="18"/>
          <w:szCs w:val="18"/>
        </w:rPr>
        <w:t>n</w:t>
      </w:r>
      <w:proofErr w:type="spellEnd"/>
      <w:r>
        <w:rPr>
          <w:color w:val="4D4D4D"/>
          <w:w w:val="69"/>
          <w:sz w:val="18"/>
          <w:szCs w:val="18"/>
        </w:rPr>
        <w:t>,</w:t>
      </w:r>
      <w:r>
        <w:rPr>
          <w:color w:val="4D4D4D"/>
          <w:sz w:val="18"/>
          <w:szCs w:val="18"/>
        </w:rPr>
        <w:t xml:space="preserve">  </w:t>
      </w:r>
      <w:r>
        <w:rPr>
          <w:color w:val="4D4D4D"/>
          <w:spacing w:val="5"/>
          <w:sz w:val="18"/>
          <w:szCs w:val="18"/>
        </w:rPr>
        <w:t xml:space="preserve"> </w:t>
      </w:r>
      <w:proofErr w:type="spellStart"/>
      <w:r>
        <w:rPr>
          <w:color w:val="4D4D4D"/>
          <w:w w:val="94"/>
          <w:sz w:val="18"/>
          <w:szCs w:val="18"/>
        </w:rPr>
        <w:t>a</w:t>
      </w:r>
      <w:r>
        <w:rPr>
          <w:color w:val="3D3B3D"/>
          <w:w w:val="90"/>
          <w:sz w:val="18"/>
          <w:szCs w:val="18"/>
        </w:rPr>
        <w:t>p</w:t>
      </w:r>
      <w:r>
        <w:rPr>
          <w:color w:val="4D4D4D"/>
          <w:w w:val="86"/>
          <w:sz w:val="18"/>
          <w:szCs w:val="18"/>
        </w:rPr>
        <w:t>a</w:t>
      </w:r>
      <w:r>
        <w:rPr>
          <w:color w:val="3D3B3D"/>
          <w:w w:val="92"/>
          <w:sz w:val="18"/>
          <w:szCs w:val="18"/>
        </w:rPr>
        <w:t>ka</w:t>
      </w:r>
      <w:r>
        <w:rPr>
          <w:color w:val="4D4D4D"/>
          <w:w w:val="90"/>
          <w:sz w:val="18"/>
          <w:szCs w:val="18"/>
        </w:rPr>
        <w:t>b</w:t>
      </w:r>
      <w:r>
        <w:rPr>
          <w:color w:val="2A2A2A"/>
          <w:w w:val="62"/>
          <w:sz w:val="18"/>
          <w:szCs w:val="18"/>
        </w:rPr>
        <w:t>i</w:t>
      </w:r>
      <w:r>
        <w:rPr>
          <w:color w:val="3D3B3D"/>
          <w:w w:val="87"/>
          <w:sz w:val="18"/>
          <w:szCs w:val="18"/>
        </w:rPr>
        <w:t>la</w:t>
      </w:r>
      <w:proofErr w:type="spellEnd"/>
      <w:r>
        <w:rPr>
          <w:color w:val="3D3B3D"/>
          <w:sz w:val="18"/>
          <w:szCs w:val="18"/>
        </w:rPr>
        <w:t xml:space="preserve">  </w:t>
      </w:r>
      <w:r>
        <w:rPr>
          <w:color w:val="3D3B3D"/>
          <w:spacing w:val="-1"/>
          <w:sz w:val="18"/>
          <w:szCs w:val="18"/>
        </w:rPr>
        <w:t xml:space="preserve"> </w:t>
      </w:r>
      <w:proofErr w:type="spellStart"/>
      <w:r>
        <w:rPr>
          <w:color w:val="4D4D4D"/>
          <w:w w:val="87"/>
          <w:sz w:val="18"/>
          <w:szCs w:val="18"/>
        </w:rPr>
        <w:t>d</w:t>
      </w:r>
      <w:r>
        <w:rPr>
          <w:color w:val="3D3B3D"/>
          <w:w w:val="87"/>
          <w:sz w:val="18"/>
          <w:szCs w:val="18"/>
        </w:rPr>
        <w:t>a</w:t>
      </w:r>
      <w:r>
        <w:rPr>
          <w:color w:val="4D4D4D"/>
          <w:w w:val="87"/>
          <w:sz w:val="18"/>
          <w:szCs w:val="18"/>
        </w:rPr>
        <w:t>la</w:t>
      </w:r>
      <w:r>
        <w:rPr>
          <w:color w:val="3D3B3D"/>
          <w:w w:val="87"/>
          <w:sz w:val="18"/>
          <w:szCs w:val="18"/>
        </w:rPr>
        <w:t>rn</w:t>
      </w:r>
      <w:proofErr w:type="spellEnd"/>
      <w:r>
        <w:rPr>
          <w:color w:val="3D3B3D"/>
          <w:w w:val="87"/>
          <w:sz w:val="18"/>
          <w:szCs w:val="18"/>
        </w:rPr>
        <w:t xml:space="preserve"> </w:t>
      </w:r>
      <w:r>
        <w:rPr>
          <w:color w:val="3D3B3D"/>
          <w:spacing w:val="8"/>
          <w:w w:val="87"/>
          <w:sz w:val="18"/>
          <w:szCs w:val="18"/>
        </w:rPr>
        <w:t xml:space="preserve"> </w:t>
      </w:r>
      <w:proofErr w:type="spellStart"/>
      <w:r>
        <w:rPr>
          <w:color w:val="3D3B3D"/>
          <w:w w:val="87"/>
          <w:sz w:val="18"/>
          <w:szCs w:val="18"/>
        </w:rPr>
        <w:t>pemb</w:t>
      </w:r>
      <w:r>
        <w:rPr>
          <w:color w:val="2A2A2A"/>
          <w:w w:val="87"/>
          <w:sz w:val="18"/>
          <w:szCs w:val="18"/>
        </w:rPr>
        <w:t>u</w:t>
      </w:r>
      <w:r>
        <w:rPr>
          <w:color w:val="4D4D4D"/>
          <w:w w:val="87"/>
          <w:sz w:val="18"/>
          <w:szCs w:val="18"/>
        </w:rPr>
        <w:t>ata</w:t>
      </w:r>
      <w:r>
        <w:rPr>
          <w:color w:val="2A2A2A"/>
          <w:w w:val="87"/>
          <w:sz w:val="18"/>
          <w:szCs w:val="18"/>
        </w:rPr>
        <w:t>n</w:t>
      </w:r>
      <w:proofErr w:type="spellEnd"/>
      <w:r>
        <w:rPr>
          <w:color w:val="2A2A2A"/>
          <w:w w:val="87"/>
          <w:sz w:val="18"/>
          <w:szCs w:val="18"/>
        </w:rPr>
        <w:t xml:space="preserve">  </w:t>
      </w:r>
      <w:r>
        <w:rPr>
          <w:color w:val="2A2A2A"/>
          <w:spacing w:val="34"/>
          <w:w w:val="87"/>
          <w:sz w:val="18"/>
          <w:szCs w:val="18"/>
        </w:rPr>
        <w:t xml:space="preserve"> </w:t>
      </w:r>
      <w:proofErr w:type="spellStart"/>
      <w:r>
        <w:rPr>
          <w:color w:val="4D4D4D"/>
          <w:w w:val="98"/>
          <w:sz w:val="18"/>
          <w:szCs w:val="18"/>
        </w:rPr>
        <w:t>s</w:t>
      </w:r>
      <w:r>
        <w:rPr>
          <w:color w:val="3D3B3D"/>
          <w:w w:val="97"/>
          <w:sz w:val="18"/>
          <w:szCs w:val="18"/>
        </w:rPr>
        <w:t>krip</w:t>
      </w:r>
      <w:r>
        <w:rPr>
          <w:color w:val="4D4D4D"/>
          <w:w w:val="89"/>
          <w:sz w:val="18"/>
          <w:szCs w:val="18"/>
        </w:rPr>
        <w:t>s</w:t>
      </w:r>
      <w:r>
        <w:rPr>
          <w:color w:val="2A2A2A"/>
          <w:w w:val="62"/>
          <w:sz w:val="18"/>
          <w:szCs w:val="18"/>
        </w:rPr>
        <w:t>i</w:t>
      </w:r>
      <w:proofErr w:type="spellEnd"/>
      <w:r>
        <w:rPr>
          <w:color w:val="2A2A2A"/>
          <w:sz w:val="18"/>
          <w:szCs w:val="18"/>
        </w:rPr>
        <w:t xml:space="preserve"> </w:t>
      </w:r>
      <w:r>
        <w:rPr>
          <w:color w:val="2A2A2A"/>
          <w:spacing w:val="4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t</w:t>
      </w:r>
      <w:r>
        <w:rPr>
          <w:color w:val="4D4D4D"/>
          <w:sz w:val="18"/>
          <w:szCs w:val="18"/>
        </w:rPr>
        <w:t>e</w:t>
      </w:r>
      <w:r>
        <w:rPr>
          <w:color w:val="3D3B3D"/>
          <w:sz w:val="18"/>
          <w:szCs w:val="18"/>
        </w:rPr>
        <w:t>m</w:t>
      </w:r>
      <w:r>
        <w:rPr>
          <w:color w:val="4D4D4D"/>
          <w:sz w:val="18"/>
          <w:szCs w:val="18"/>
        </w:rPr>
        <w:t>y</w:t>
      </w:r>
      <w:r>
        <w:rPr>
          <w:color w:val="3D3B3D"/>
          <w:sz w:val="18"/>
          <w:szCs w:val="18"/>
        </w:rPr>
        <w:t>at</w:t>
      </w:r>
      <w:r>
        <w:rPr>
          <w:color w:val="4D4D4D"/>
          <w:sz w:val="18"/>
          <w:szCs w:val="18"/>
        </w:rPr>
        <w:t>a</w:t>
      </w:r>
      <w:proofErr w:type="spellEnd"/>
      <w:r>
        <w:rPr>
          <w:color w:val="4D4D4D"/>
          <w:spacing w:val="21"/>
          <w:sz w:val="18"/>
          <w:szCs w:val="18"/>
        </w:rPr>
        <w:t xml:space="preserve"> </w:t>
      </w:r>
      <w:proofErr w:type="spellStart"/>
      <w:r>
        <w:rPr>
          <w:color w:val="4D4D4D"/>
          <w:w w:val="98"/>
          <w:sz w:val="18"/>
          <w:szCs w:val="18"/>
        </w:rPr>
        <w:t>s</w:t>
      </w:r>
      <w:r>
        <w:rPr>
          <w:color w:val="3D3B3D"/>
          <w:w w:val="94"/>
          <w:sz w:val="18"/>
          <w:szCs w:val="18"/>
        </w:rPr>
        <w:t>a</w:t>
      </w:r>
      <w:r>
        <w:rPr>
          <w:color w:val="4D4D4D"/>
          <w:w w:val="92"/>
          <w:sz w:val="18"/>
          <w:szCs w:val="18"/>
        </w:rPr>
        <w:t>ya</w:t>
      </w:r>
      <w:proofErr w:type="spellEnd"/>
      <w:r>
        <w:rPr>
          <w:color w:val="646462"/>
          <w:w w:val="62"/>
          <w:sz w:val="18"/>
          <w:szCs w:val="18"/>
        </w:rPr>
        <w:t xml:space="preserve">: </w:t>
      </w:r>
      <w:r>
        <w:rPr>
          <w:color w:val="2A2A2A"/>
          <w:w w:val="71"/>
          <w:sz w:val="18"/>
          <w:szCs w:val="18"/>
        </w:rPr>
        <w:t>I</w:t>
      </w:r>
      <w:r>
        <w:rPr>
          <w:color w:val="4D4D4D"/>
          <w:w w:val="71"/>
          <w:sz w:val="18"/>
          <w:szCs w:val="18"/>
        </w:rPr>
        <w:t xml:space="preserve">.    </w:t>
      </w:r>
      <w:r>
        <w:rPr>
          <w:color w:val="4D4D4D"/>
          <w:spacing w:val="27"/>
          <w:w w:val="71"/>
          <w:sz w:val="18"/>
          <w:szCs w:val="18"/>
        </w:rPr>
        <w:t xml:space="preserve"> </w:t>
      </w:r>
      <w:proofErr w:type="spellStart"/>
      <w:r>
        <w:rPr>
          <w:color w:val="3D3B3D"/>
          <w:w w:val="96"/>
          <w:sz w:val="18"/>
          <w:szCs w:val="18"/>
        </w:rPr>
        <w:t>Me</w:t>
      </w:r>
      <w:r>
        <w:rPr>
          <w:color w:val="2A2A2A"/>
          <w:w w:val="62"/>
          <w:sz w:val="18"/>
          <w:szCs w:val="18"/>
        </w:rPr>
        <w:t>l</w:t>
      </w:r>
      <w:r>
        <w:rPr>
          <w:color w:val="4D4D4D"/>
          <w:w w:val="94"/>
          <w:sz w:val="18"/>
          <w:szCs w:val="18"/>
        </w:rPr>
        <w:t>a</w:t>
      </w:r>
      <w:r>
        <w:rPr>
          <w:color w:val="3D3B3D"/>
          <w:w w:val="97"/>
          <w:sz w:val="18"/>
          <w:szCs w:val="18"/>
        </w:rPr>
        <w:t>k</w:t>
      </w:r>
      <w:r>
        <w:rPr>
          <w:color w:val="2A2A2A"/>
          <w:w w:val="83"/>
          <w:sz w:val="18"/>
          <w:szCs w:val="18"/>
        </w:rPr>
        <w:t>u</w:t>
      </w:r>
      <w:r>
        <w:rPr>
          <w:color w:val="3D3B3D"/>
          <w:w w:val="90"/>
          <w:sz w:val="18"/>
          <w:szCs w:val="18"/>
        </w:rPr>
        <w:t>k</w:t>
      </w:r>
      <w:r>
        <w:rPr>
          <w:color w:val="4D4D4D"/>
          <w:w w:val="94"/>
          <w:sz w:val="18"/>
          <w:szCs w:val="18"/>
        </w:rPr>
        <w:t>a</w:t>
      </w:r>
      <w:r>
        <w:rPr>
          <w:color w:val="2A2A2A"/>
          <w:w w:val="90"/>
          <w:sz w:val="18"/>
          <w:szCs w:val="18"/>
        </w:rPr>
        <w:t>n</w:t>
      </w:r>
      <w:proofErr w:type="spellEnd"/>
      <w:r>
        <w:rPr>
          <w:color w:val="2A2A2A"/>
          <w:sz w:val="18"/>
          <w:szCs w:val="18"/>
        </w:rPr>
        <w:t xml:space="preserve">  </w:t>
      </w:r>
      <w:r>
        <w:rPr>
          <w:color w:val="2A2A2A"/>
          <w:spacing w:val="14"/>
          <w:sz w:val="18"/>
          <w:szCs w:val="18"/>
        </w:rPr>
        <w:t xml:space="preserve"> </w:t>
      </w:r>
      <w:proofErr w:type="spellStart"/>
      <w:r>
        <w:rPr>
          <w:color w:val="3D3B3D"/>
          <w:w w:val="94"/>
          <w:sz w:val="18"/>
          <w:szCs w:val="18"/>
        </w:rPr>
        <w:t>pla</w:t>
      </w:r>
      <w:r>
        <w:rPr>
          <w:color w:val="4D4D4D"/>
          <w:w w:val="97"/>
          <w:sz w:val="18"/>
          <w:szCs w:val="18"/>
        </w:rPr>
        <w:t>g</w:t>
      </w:r>
      <w:r>
        <w:rPr>
          <w:color w:val="2A2A2A"/>
          <w:w w:val="62"/>
          <w:sz w:val="18"/>
          <w:szCs w:val="18"/>
        </w:rPr>
        <w:t>i</w:t>
      </w:r>
      <w:r>
        <w:rPr>
          <w:color w:val="3D3B3D"/>
          <w:w w:val="97"/>
          <w:sz w:val="18"/>
          <w:szCs w:val="18"/>
        </w:rPr>
        <w:t>at</w:t>
      </w:r>
      <w:proofErr w:type="spellEnd"/>
      <w:r>
        <w:rPr>
          <w:color w:val="3D3B3D"/>
          <w:w w:val="97"/>
          <w:sz w:val="18"/>
          <w:szCs w:val="18"/>
        </w:rPr>
        <w:t>/</w:t>
      </w:r>
      <w:proofErr w:type="spellStart"/>
      <w:r>
        <w:rPr>
          <w:color w:val="2A2A2A"/>
          <w:w w:val="85"/>
          <w:sz w:val="18"/>
          <w:szCs w:val="18"/>
        </w:rPr>
        <w:t>m</w:t>
      </w:r>
      <w:r>
        <w:rPr>
          <w:color w:val="3D3B3D"/>
          <w:w w:val="94"/>
          <w:sz w:val="18"/>
          <w:szCs w:val="18"/>
        </w:rPr>
        <w:t>e</w:t>
      </w:r>
      <w:r>
        <w:rPr>
          <w:color w:val="2A2A2A"/>
          <w:w w:val="83"/>
          <w:sz w:val="18"/>
          <w:szCs w:val="18"/>
        </w:rPr>
        <w:t>n</w:t>
      </w:r>
      <w:r>
        <w:rPr>
          <w:color w:val="4D4D4D"/>
          <w:w w:val="97"/>
          <w:sz w:val="18"/>
          <w:szCs w:val="18"/>
        </w:rPr>
        <w:t>yo</w:t>
      </w:r>
      <w:r>
        <w:rPr>
          <w:color w:val="2A2A2A"/>
          <w:w w:val="76"/>
          <w:sz w:val="18"/>
          <w:szCs w:val="18"/>
        </w:rPr>
        <w:t>n</w:t>
      </w:r>
      <w:r>
        <w:rPr>
          <w:color w:val="3D3B3D"/>
          <w:w w:val="94"/>
          <w:sz w:val="18"/>
          <w:szCs w:val="18"/>
        </w:rPr>
        <w:t>tek</w:t>
      </w:r>
      <w:proofErr w:type="spellEnd"/>
      <w:r>
        <w:rPr>
          <w:color w:val="4D4D4D"/>
          <w:w w:val="62"/>
          <w:sz w:val="18"/>
          <w:szCs w:val="18"/>
        </w:rPr>
        <w:t>;</w:t>
      </w:r>
    </w:p>
    <w:p w14:paraId="6F33E3A7" w14:textId="77777777" w:rsidR="008A5E37" w:rsidRDefault="00000000">
      <w:pPr>
        <w:spacing w:before="6"/>
        <w:ind w:left="2011"/>
        <w:rPr>
          <w:sz w:val="18"/>
          <w:szCs w:val="18"/>
        </w:rPr>
      </w:pPr>
      <w:r>
        <w:rPr>
          <w:color w:val="4D4D4D"/>
          <w:sz w:val="18"/>
          <w:szCs w:val="18"/>
        </w:rPr>
        <w:t xml:space="preserve">2.  </w:t>
      </w:r>
      <w:r>
        <w:rPr>
          <w:color w:val="4D4D4D"/>
          <w:spacing w:val="18"/>
          <w:sz w:val="18"/>
          <w:szCs w:val="18"/>
        </w:rPr>
        <w:t xml:space="preserve"> </w:t>
      </w:r>
      <w:proofErr w:type="spellStart"/>
      <w:proofErr w:type="gramStart"/>
      <w:r>
        <w:rPr>
          <w:color w:val="3D3B3D"/>
          <w:w w:val="92"/>
          <w:sz w:val="18"/>
          <w:szCs w:val="18"/>
        </w:rPr>
        <w:t>Me</w:t>
      </w:r>
      <w:r>
        <w:rPr>
          <w:color w:val="2A2A2A"/>
          <w:w w:val="92"/>
          <w:sz w:val="18"/>
          <w:szCs w:val="18"/>
        </w:rPr>
        <w:t>n</w:t>
      </w:r>
      <w:r>
        <w:rPr>
          <w:color w:val="4D4D4D"/>
          <w:w w:val="92"/>
          <w:sz w:val="18"/>
          <w:szCs w:val="18"/>
        </w:rPr>
        <w:t>g</w:t>
      </w:r>
      <w:r>
        <w:rPr>
          <w:color w:val="2A2A2A"/>
          <w:w w:val="92"/>
          <w:sz w:val="18"/>
          <w:szCs w:val="18"/>
        </w:rPr>
        <w:t>utip</w:t>
      </w:r>
      <w:proofErr w:type="spellEnd"/>
      <w:r>
        <w:rPr>
          <w:color w:val="2A2A2A"/>
          <w:w w:val="92"/>
          <w:sz w:val="18"/>
          <w:szCs w:val="18"/>
        </w:rPr>
        <w:t xml:space="preserve"> </w:t>
      </w:r>
      <w:r>
        <w:rPr>
          <w:color w:val="2A2A2A"/>
          <w:spacing w:val="39"/>
          <w:w w:val="92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t</w:t>
      </w:r>
      <w:r>
        <w:rPr>
          <w:color w:val="4D4D4D"/>
          <w:sz w:val="18"/>
          <w:szCs w:val="18"/>
        </w:rPr>
        <w:t>a</w:t>
      </w:r>
      <w:r>
        <w:rPr>
          <w:color w:val="2A2A2A"/>
          <w:sz w:val="18"/>
          <w:szCs w:val="18"/>
        </w:rPr>
        <w:t>np</w:t>
      </w:r>
      <w:r>
        <w:rPr>
          <w:color w:val="4D4D4D"/>
          <w:sz w:val="18"/>
          <w:szCs w:val="18"/>
        </w:rPr>
        <w:t>a</w:t>
      </w:r>
      <w:proofErr w:type="spellEnd"/>
      <w:proofErr w:type="gramEnd"/>
      <w:r>
        <w:rPr>
          <w:color w:val="4D4D4D"/>
          <w:spacing w:val="10"/>
          <w:sz w:val="18"/>
          <w:szCs w:val="18"/>
        </w:rPr>
        <w:t xml:space="preserve"> </w:t>
      </w:r>
      <w:proofErr w:type="spellStart"/>
      <w:r>
        <w:rPr>
          <w:color w:val="2A2A2A"/>
          <w:w w:val="90"/>
          <w:sz w:val="18"/>
          <w:szCs w:val="18"/>
        </w:rPr>
        <w:t>m</w:t>
      </w:r>
      <w:r>
        <w:rPr>
          <w:color w:val="3D3B3D"/>
          <w:w w:val="90"/>
          <w:sz w:val="18"/>
          <w:szCs w:val="18"/>
        </w:rPr>
        <w:t>e</w:t>
      </w:r>
      <w:r>
        <w:rPr>
          <w:color w:val="2A2A2A"/>
          <w:w w:val="90"/>
          <w:sz w:val="18"/>
          <w:szCs w:val="18"/>
        </w:rPr>
        <w:t>n</w:t>
      </w:r>
      <w:r>
        <w:rPr>
          <w:color w:val="4D4D4D"/>
          <w:w w:val="90"/>
          <w:sz w:val="18"/>
          <w:szCs w:val="18"/>
        </w:rPr>
        <w:t>y</w:t>
      </w:r>
      <w:r>
        <w:rPr>
          <w:color w:val="3D3B3D"/>
          <w:w w:val="90"/>
          <w:sz w:val="18"/>
          <w:szCs w:val="18"/>
        </w:rPr>
        <w:t>cbutka</w:t>
      </w:r>
      <w:r>
        <w:rPr>
          <w:color w:val="2A2A2A"/>
          <w:w w:val="90"/>
          <w:sz w:val="18"/>
          <w:szCs w:val="18"/>
        </w:rPr>
        <w:t>n</w:t>
      </w:r>
      <w:proofErr w:type="spellEnd"/>
      <w:r>
        <w:rPr>
          <w:color w:val="2A2A2A"/>
          <w:w w:val="90"/>
          <w:sz w:val="18"/>
          <w:szCs w:val="18"/>
        </w:rPr>
        <w:t xml:space="preserve">  </w:t>
      </w:r>
      <w:r>
        <w:rPr>
          <w:color w:val="2A2A2A"/>
          <w:spacing w:val="28"/>
          <w:w w:val="90"/>
          <w:sz w:val="18"/>
          <w:szCs w:val="18"/>
        </w:rPr>
        <w:t xml:space="preserve"> </w:t>
      </w:r>
      <w:proofErr w:type="spellStart"/>
      <w:r>
        <w:rPr>
          <w:color w:val="4D4D4D"/>
          <w:w w:val="89"/>
          <w:sz w:val="18"/>
          <w:szCs w:val="18"/>
        </w:rPr>
        <w:t>s</w:t>
      </w:r>
      <w:r>
        <w:rPr>
          <w:color w:val="3D3B3D"/>
          <w:w w:val="92"/>
          <w:sz w:val="18"/>
          <w:szCs w:val="18"/>
        </w:rPr>
        <w:t>um</w:t>
      </w:r>
      <w:r>
        <w:rPr>
          <w:color w:val="4D4D4D"/>
          <w:w w:val="83"/>
          <w:sz w:val="18"/>
          <w:szCs w:val="18"/>
        </w:rPr>
        <w:t>b</w:t>
      </w:r>
      <w:r>
        <w:rPr>
          <w:color w:val="3D3B3D"/>
          <w:w w:val="94"/>
          <w:sz w:val="18"/>
          <w:szCs w:val="18"/>
        </w:rPr>
        <w:t>e</w:t>
      </w:r>
      <w:r>
        <w:rPr>
          <w:color w:val="2A2A2A"/>
          <w:w w:val="94"/>
          <w:sz w:val="18"/>
          <w:szCs w:val="18"/>
        </w:rPr>
        <w:t>m</w:t>
      </w:r>
      <w:r>
        <w:rPr>
          <w:color w:val="3D3B3D"/>
          <w:w w:val="97"/>
          <w:sz w:val="18"/>
          <w:szCs w:val="18"/>
        </w:rPr>
        <w:t>y</w:t>
      </w:r>
      <w:r>
        <w:rPr>
          <w:color w:val="4D4D4D"/>
          <w:w w:val="91"/>
          <w:sz w:val="18"/>
          <w:szCs w:val="18"/>
        </w:rPr>
        <w:t>a</w:t>
      </w:r>
      <w:proofErr w:type="spellEnd"/>
      <w:r>
        <w:rPr>
          <w:color w:val="4D4D4D"/>
          <w:w w:val="91"/>
          <w:sz w:val="18"/>
          <w:szCs w:val="18"/>
        </w:rPr>
        <w:t>;</w:t>
      </w:r>
    </w:p>
    <w:p w14:paraId="34B15F4D" w14:textId="77777777" w:rsidR="008A5E37" w:rsidRDefault="00000000">
      <w:pPr>
        <w:spacing w:before="9"/>
        <w:ind w:left="2011"/>
        <w:rPr>
          <w:sz w:val="18"/>
          <w:szCs w:val="18"/>
        </w:rPr>
      </w:pPr>
      <w:r>
        <w:rPr>
          <w:color w:val="4D4D4D"/>
          <w:w w:val="87"/>
          <w:sz w:val="18"/>
          <w:szCs w:val="18"/>
        </w:rPr>
        <w:t>3</w:t>
      </w:r>
      <w:r>
        <w:rPr>
          <w:color w:val="3D3B3D"/>
          <w:w w:val="87"/>
          <w:sz w:val="18"/>
          <w:szCs w:val="18"/>
        </w:rPr>
        <w:t xml:space="preserve">.   </w:t>
      </w:r>
      <w:r>
        <w:rPr>
          <w:color w:val="3D3B3D"/>
          <w:spacing w:val="14"/>
          <w:w w:val="87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M</w:t>
      </w:r>
      <w:r>
        <w:rPr>
          <w:color w:val="4D4D4D"/>
          <w:sz w:val="18"/>
          <w:szCs w:val="18"/>
        </w:rPr>
        <w:t>e</w:t>
      </w:r>
      <w:r>
        <w:rPr>
          <w:color w:val="2A2A2A"/>
          <w:sz w:val="18"/>
          <w:szCs w:val="18"/>
        </w:rPr>
        <w:t>n</w:t>
      </w:r>
      <w:r>
        <w:rPr>
          <w:color w:val="4D4D4D"/>
          <w:sz w:val="18"/>
          <w:szCs w:val="18"/>
        </w:rPr>
        <w:t>gg</w:t>
      </w:r>
      <w:r>
        <w:rPr>
          <w:color w:val="3D3B3D"/>
          <w:sz w:val="18"/>
          <w:szCs w:val="18"/>
        </w:rPr>
        <w:t>u</w:t>
      </w:r>
      <w:r>
        <w:rPr>
          <w:color w:val="2A2A2A"/>
          <w:sz w:val="18"/>
          <w:szCs w:val="18"/>
        </w:rPr>
        <w:t>n</w:t>
      </w:r>
      <w:r>
        <w:rPr>
          <w:color w:val="4D4D4D"/>
          <w:sz w:val="18"/>
          <w:szCs w:val="18"/>
        </w:rPr>
        <w:t>a</w:t>
      </w:r>
      <w:r>
        <w:rPr>
          <w:color w:val="3D3B3D"/>
          <w:sz w:val="18"/>
          <w:szCs w:val="18"/>
        </w:rPr>
        <w:t>kan</w:t>
      </w:r>
      <w:proofErr w:type="spellEnd"/>
      <w:r>
        <w:rPr>
          <w:color w:val="3D3B3D"/>
          <w:spacing w:val="32"/>
          <w:sz w:val="18"/>
          <w:szCs w:val="18"/>
        </w:rPr>
        <w:t xml:space="preserve"> </w:t>
      </w:r>
      <w:r>
        <w:rPr>
          <w:color w:val="3D3B3D"/>
          <w:sz w:val="18"/>
          <w:szCs w:val="18"/>
        </w:rPr>
        <w:t>da</w:t>
      </w:r>
      <w:r>
        <w:rPr>
          <w:color w:val="4D4D4D"/>
          <w:sz w:val="18"/>
          <w:szCs w:val="18"/>
        </w:rPr>
        <w:t>ta</w:t>
      </w:r>
      <w:r>
        <w:rPr>
          <w:color w:val="4D4D4D"/>
          <w:spacing w:val="9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fik</w:t>
      </w:r>
      <w:r>
        <w:rPr>
          <w:color w:val="2A2A2A"/>
          <w:sz w:val="18"/>
          <w:szCs w:val="18"/>
        </w:rPr>
        <w:t>tif</w:t>
      </w:r>
      <w:r>
        <w:rPr>
          <w:color w:val="3D3B3D"/>
          <w:sz w:val="18"/>
          <w:szCs w:val="18"/>
        </w:rPr>
        <w:t>ata</w:t>
      </w:r>
      <w:r>
        <w:rPr>
          <w:color w:val="2A2A2A"/>
          <w:sz w:val="18"/>
          <w:szCs w:val="18"/>
        </w:rPr>
        <w:t>u</w:t>
      </w:r>
      <w:proofErr w:type="spellEnd"/>
      <w:r>
        <w:rPr>
          <w:color w:val="2A2A2A"/>
          <w:spacing w:val="42"/>
          <w:sz w:val="18"/>
          <w:szCs w:val="18"/>
        </w:rPr>
        <w:t xml:space="preserve"> </w:t>
      </w:r>
      <w:proofErr w:type="spellStart"/>
      <w:r>
        <w:rPr>
          <w:color w:val="3D3B3D"/>
          <w:w w:val="89"/>
          <w:sz w:val="18"/>
          <w:szCs w:val="18"/>
        </w:rPr>
        <w:t>m</w:t>
      </w:r>
      <w:r>
        <w:rPr>
          <w:color w:val="4D4D4D"/>
          <w:w w:val="86"/>
          <w:sz w:val="18"/>
          <w:szCs w:val="18"/>
        </w:rPr>
        <w:t>e</w:t>
      </w:r>
      <w:r>
        <w:rPr>
          <w:color w:val="3D3B3D"/>
          <w:w w:val="89"/>
          <w:sz w:val="18"/>
          <w:szCs w:val="18"/>
        </w:rPr>
        <w:t>m</w:t>
      </w:r>
      <w:r>
        <w:rPr>
          <w:color w:val="4D4D4D"/>
          <w:w w:val="86"/>
          <w:sz w:val="18"/>
          <w:szCs w:val="18"/>
        </w:rPr>
        <w:t>a</w:t>
      </w:r>
      <w:r>
        <w:rPr>
          <w:color w:val="3D3B3D"/>
          <w:w w:val="94"/>
          <w:sz w:val="18"/>
          <w:szCs w:val="18"/>
        </w:rPr>
        <w:t>nipu</w:t>
      </w:r>
      <w:r>
        <w:rPr>
          <w:color w:val="2A2A2A"/>
          <w:w w:val="50"/>
          <w:sz w:val="18"/>
          <w:szCs w:val="18"/>
        </w:rPr>
        <w:t>l</w:t>
      </w:r>
      <w:r>
        <w:rPr>
          <w:color w:val="4D4D4D"/>
          <w:w w:val="96"/>
          <w:sz w:val="18"/>
          <w:szCs w:val="18"/>
        </w:rPr>
        <w:t>as</w:t>
      </w:r>
      <w:r>
        <w:rPr>
          <w:color w:val="3D3B3D"/>
          <w:w w:val="62"/>
          <w:sz w:val="18"/>
          <w:szCs w:val="18"/>
        </w:rPr>
        <w:t>i</w:t>
      </w:r>
      <w:proofErr w:type="spellEnd"/>
      <w:r>
        <w:rPr>
          <w:color w:val="3D3B3D"/>
          <w:sz w:val="18"/>
          <w:szCs w:val="18"/>
        </w:rPr>
        <w:t xml:space="preserve">   </w:t>
      </w:r>
      <w:r>
        <w:rPr>
          <w:color w:val="3D3B3D"/>
          <w:spacing w:val="-13"/>
          <w:sz w:val="18"/>
          <w:szCs w:val="18"/>
        </w:rPr>
        <w:t xml:space="preserve"> </w:t>
      </w:r>
      <w:r>
        <w:rPr>
          <w:color w:val="3D3B3D"/>
          <w:sz w:val="18"/>
          <w:szCs w:val="18"/>
        </w:rPr>
        <w:t>d</w:t>
      </w:r>
      <w:r>
        <w:rPr>
          <w:color w:val="4D4D4D"/>
          <w:sz w:val="18"/>
          <w:szCs w:val="18"/>
        </w:rPr>
        <w:t>a</w:t>
      </w:r>
      <w:r>
        <w:rPr>
          <w:color w:val="3D3B3D"/>
          <w:sz w:val="18"/>
          <w:szCs w:val="18"/>
        </w:rPr>
        <w:t>t</w:t>
      </w:r>
      <w:r>
        <w:rPr>
          <w:color w:val="4D4D4D"/>
          <w:sz w:val="18"/>
          <w:szCs w:val="18"/>
        </w:rPr>
        <w:t>a;</w:t>
      </w:r>
    </w:p>
    <w:p w14:paraId="13A1DA87" w14:textId="77777777" w:rsidR="008A5E37" w:rsidRDefault="00000000">
      <w:pPr>
        <w:spacing w:before="9" w:line="250" w:lineRule="auto"/>
        <w:ind w:left="2292" w:right="1041" w:hanging="288"/>
        <w:rPr>
          <w:sz w:val="18"/>
          <w:szCs w:val="18"/>
        </w:rPr>
      </w:pPr>
      <w:r>
        <w:rPr>
          <w:color w:val="3D3B3D"/>
          <w:w w:val="97"/>
          <w:sz w:val="18"/>
          <w:szCs w:val="18"/>
        </w:rPr>
        <w:t>4</w:t>
      </w:r>
      <w:r>
        <w:rPr>
          <w:color w:val="646462"/>
          <w:w w:val="55"/>
          <w:sz w:val="18"/>
          <w:szCs w:val="18"/>
        </w:rPr>
        <w:t>.</w:t>
      </w:r>
      <w:r>
        <w:rPr>
          <w:color w:val="646462"/>
          <w:sz w:val="18"/>
          <w:szCs w:val="18"/>
        </w:rPr>
        <w:t xml:space="preserve">   </w:t>
      </w:r>
      <w:r>
        <w:rPr>
          <w:color w:val="646462"/>
          <w:spacing w:val="2"/>
          <w:sz w:val="18"/>
          <w:szCs w:val="18"/>
        </w:rPr>
        <w:t xml:space="preserve"> </w:t>
      </w:r>
      <w:proofErr w:type="spellStart"/>
      <w:r>
        <w:rPr>
          <w:color w:val="3D3B3D"/>
          <w:w w:val="96"/>
          <w:sz w:val="18"/>
          <w:szCs w:val="18"/>
        </w:rPr>
        <w:t>Me</w:t>
      </w:r>
      <w:r>
        <w:rPr>
          <w:color w:val="2A2A2A"/>
          <w:w w:val="62"/>
          <w:sz w:val="18"/>
          <w:szCs w:val="18"/>
        </w:rPr>
        <w:t>l</w:t>
      </w:r>
      <w:r>
        <w:rPr>
          <w:color w:val="4D4D4D"/>
          <w:w w:val="86"/>
          <w:sz w:val="18"/>
          <w:szCs w:val="18"/>
        </w:rPr>
        <w:t>a</w:t>
      </w:r>
      <w:r>
        <w:rPr>
          <w:color w:val="3D3B3D"/>
          <w:w w:val="90"/>
          <w:sz w:val="18"/>
          <w:szCs w:val="18"/>
        </w:rPr>
        <w:t>k</w:t>
      </w:r>
      <w:r>
        <w:rPr>
          <w:color w:val="2A2A2A"/>
          <w:w w:val="83"/>
          <w:sz w:val="18"/>
          <w:szCs w:val="18"/>
        </w:rPr>
        <w:t>u</w:t>
      </w:r>
      <w:r>
        <w:rPr>
          <w:color w:val="3D3B3D"/>
          <w:w w:val="95"/>
          <w:sz w:val="18"/>
          <w:szCs w:val="18"/>
        </w:rPr>
        <w:t>ka</w:t>
      </w:r>
      <w:r>
        <w:rPr>
          <w:color w:val="2A2A2A"/>
          <w:w w:val="83"/>
          <w:sz w:val="18"/>
          <w:szCs w:val="18"/>
        </w:rPr>
        <w:t>n</w:t>
      </w:r>
      <w:proofErr w:type="spellEnd"/>
      <w:r>
        <w:rPr>
          <w:color w:val="2A2A2A"/>
          <w:sz w:val="18"/>
          <w:szCs w:val="18"/>
        </w:rPr>
        <w:t xml:space="preserve">   </w:t>
      </w:r>
      <w:r>
        <w:rPr>
          <w:color w:val="2A2A2A"/>
          <w:spacing w:val="-18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r</w:t>
      </w:r>
      <w:r>
        <w:rPr>
          <w:color w:val="4D4D4D"/>
          <w:sz w:val="18"/>
          <w:szCs w:val="18"/>
        </w:rPr>
        <w:t>is</w:t>
      </w:r>
      <w:r>
        <w:rPr>
          <w:color w:val="3D3B3D"/>
          <w:sz w:val="18"/>
          <w:szCs w:val="18"/>
        </w:rPr>
        <w:t>e</w:t>
      </w:r>
      <w:r>
        <w:rPr>
          <w:color w:val="2A2A2A"/>
          <w:sz w:val="18"/>
          <w:szCs w:val="18"/>
        </w:rPr>
        <w:t>t</w:t>
      </w:r>
      <w:proofErr w:type="spellEnd"/>
      <w:r>
        <w:rPr>
          <w:color w:val="2A2A2A"/>
          <w:spacing w:val="5"/>
          <w:sz w:val="18"/>
          <w:szCs w:val="18"/>
        </w:rPr>
        <w:t xml:space="preserve"> </w:t>
      </w:r>
      <w:proofErr w:type="spellStart"/>
      <w:r>
        <w:rPr>
          <w:color w:val="2A2A2A"/>
          <w:w w:val="87"/>
          <w:sz w:val="18"/>
          <w:szCs w:val="18"/>
        </w:rPr>
        <w:t>p</w:t>
      </w:r>
      <w:r>
        <w:rPr>
          <w:color w:val="3D3B3D"/>
          <w:w w:val="87"/>
          <w:sz w:val="18"/>
          <w:szCs w:val="18"/>
        </w:rPr>
        <w:t>e</w:t>
      </w:r>
      <w:r>
        <w:rPr>
          <w:color w:val="2A2A2A"/>
          <w:w w:val="87"/>
          <w:sz w:val="18"/>
          <w:szCs w:val="18"/>
        </w:rPr>
        <w:t>ru</w:t>
      </w:r>
      <w:r>
        <w:rPr>
          <w:color w:val="4D4D4D"/>
          <w:w w:val="87"/>
          <w:sz w:val="18"/>
          <w:szCs w:val="18"/>
        </w:rPr>
        <w:t>sa</w:t>
      </w:r>
      <w:r>
        <w:rPr>
          <w:color w:val="3D3B3D"/>
          <w:w w:val="87"/>
          <w:sz w:val="18"/>
          <w:szCs w:val="18"/>
        </w:rPr>
        <w:t>h</w:t>
      </w:r>
      <w:r>
        <w:rPr>
          <w:color w:val="4D4D4D"/>
          <w:w w:val="87"/>
          <w:sz w:val="18"/>
          <w:szCs w:val="18"/>
        </w:rPr>
        <w:t>aa</w:t>
      </w:r>
      <w:r>
        <w:rPr>
          <w:color w:val="2A2A2A"/>
          <w:w w:val="87"/>
          <w:sz w:val="18"/>
          <w:szCs w:val="18"/>
        </w:rPr>
        <w:t>n</w:t>
      </w:r>
      <w:proofErr w:type="spellEnd"/>
      <w:r>
        <w:rPr>
          <w:color w:val="2A2A2A"/>
          <w:w w:val="87"/>
          <w:sz w:val="18"/>
          <w:szCs w:val="18"/>
        </w:rPr>
        <w:t xml:space="preserve">   </w:t>
      </w:r>
      <w:r>
        <w:rPr>
          <w:color w:val="2A2A2A"/>
          <w:spacing w:val="10"/>
          <w:w w:val="87"/>
          <w:sz w:val="18"/>
          <w:szCs w:val="18"/>
        </w:rPr>
        <w:t xml:space="preserve"> </w:t>
      </w:r>
      <w:proofErr w:type="spellStart"/>
      <w:proofErr w:type="gramStart"/>
      <w:r>
        <w:rPr>
          <w:color w:val="2A2A2A"/>
          <w:w w:val="87"/>
          <w:sz w:val="18"/>
          <w:szCs w:val="18"/>
        </w:rPr>
        <w:t>li</w:t>
      </w:r>
      <w:r>
        <w:rPr>
          <w:color w:val="3D3B3D"/>
          <w:w w:val="89"/>
          <w:sz w:val="18"/>
          <w:szCs w:val="18"/>
        </w:rPr>
        <w:t>kti</w:t>
      </w:r>
      <w:r>
        <w:rPr>
          <w:color w:val="4D4D4D"/>
          <w:w w:val="125"/>
          <w:sz w:val="18"/>
          <w:szCs w:val="18"/>
        </w:rPr>
        <w:t>f</w:t>
      </w:r>
      <w:proofErr w:type="spellEnd"/>
      <w:r>
        <w:rPr>
          <w:color w:val="4D4D4D"/>
          <w:w w:val="125"/>
          <w:sz w:val="18"/>
          <w:szCs w:val="18"/>
        </w:rPr>
        <w:t>(</w:t>
      </w:r>
      <w:proofErr w:type="spellStart"/>
      <w:proofErr w:type="gramEnd"/>
      <w:r>
        <w:rPr>
          <w:color w:val="3D3B3D"/>
          <w:w w:val="90"/>
          <w:sz w:val="18"/>
          <w:szCs w:val="18"/>
        </w:rPr>
        <w:t>h</w:t>
      </w:r>
      <w:r>
        <w:rPr>
          <w:color w:val="4D4D4D"/>
          <w:w w:val="94"/>
          <w:sz w:val="18"/>
          <w:szCs w:val="18"/>
        </w:rPr>
        <w:t>a</w:t>
      </w:r>
      <w:r>
        <w:rPr>
          <w:color w:val="2A2A2A"/>
          <w:w w:val="75"/>
          <w:sz w:val="18"/>
          <w:szCs w:val="18"/>
        </w:rPr>
        <w:t>l</w:t>
      </w:r>
      <w:proofErr w:type="spellEnd"/>
      <w:r>
        <w:rPr>
          <w:color w:val="2A2A2A"/>
          <w:sz w:val="18"/>
          <w:szCs w:val="18"/>
        </w:rPr>
        <w:t xml:space="preserve">  </w:t>
      </w:r>
      <w:r>
        <w:rPr>
          <w:color w:val="2A2A2A"/>
          <w:spacing w:val="-1"/>
          <w:sz w:val="18"/>
          <w:szCs w:val="18"/>
        </w:rPr>
        <w:t xml:space="preserve"> </w:t>
      </w:r>
      <w:proofErr w:type="spellStart"/>
      <w:r>
        <w:rPr>
          <w:color w:val="4D4D4D"/>
          <w:w w:val="71"/>
          <w:sz w:val="18"/>
          <w:szCs w:val="18"/>
        </w:rPr>
        <w:t>i</w:t>
      </w:r>
      <w:r>
        <w:rPr>
          <w:color w:val="3D3B3D"/>
          <w:w w:val="71"/>
          <w:sz w:val="18"/>
          <w:szCs w:val="18"/>
        </w:rPr>
        <w:t>n</w:t>
      </w:r>
      <w:r>
        <w:rPr>
          <w:color w:val="2A2A2A"/>
          <w:w w:val="71"/>
          <w:sz w:val="18"/>
          <w:szCs w:val="18"/>
        </w:rPr>
        <w:t>i</w:t>
      </w:r>
      <w:proofErr w:type="spellEnd"/>
      <w:r>
        <w:rPr>
          <w:color w:val="2A2A2A"/>
          <w:w w:val="71"/>
          <w:sz w:val="18"/>
          <w:szCs w:val="18"/>
        </w:rPr>
        <w:t xml:space="preserve"> </w:t>
      </w:r>
      <w:r>
        <w:rPr>
          <w:color w:val="2A2A2A"/>
          <w:spacing w:val="30"/>
          <w:w w:val="71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Juru</w:t>
      </w:r>
      <w:r>
        <w:rPr>
          <w:color w:val="4D4D4D"/>
          <w:sz w:val="18"/>
          <w:szCs w:val="18"/>
        </w:rPr>
        <w:t>sa</w:t>
      </w:r>
      <w:r>
        <w:rPr>
          <w:color w:val="3D3B3D"/>
          <w:sz w:val="18"/>
          <w:szCs w:val="18"/>
        </w:rPr>
        <w:t>n</w:t>
      </w:r>
      <w:proofErr w:type="spellEnd"/>
      <w:r>
        <w:rPr>
          <w:color w:val="3D3B3D"/>
          <w:spacing w:val="8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Ak</w:t>
      </w:r>
      <w:r>
        <w:rPr>
          <w:color w:val="2A2A2A"/>
          <w:sz w:val="18"/>
          <w:szCs w:val="18"/>
        </w:rPr>
        <w:t>unt</w:t>
      </w:r>
      <w:r>
        <w:rPr>
          <w:color w:val="4D4D4D"/>
          <w:sz w:val="18"/>
          <w:szCs w:val="18"/>
        </w:rPr>
        <w:t>a</w:t>
      </w:r>
      <w:r>
        <w:rPr>
          <w:color w:val="3D3B3D"/>
          <w:sz w:val="18"/>
          <w:szCs w:val="18"/>
        </w:rPr>
        <w:t>n</w:t>
      </w:r>
      <w:r>
        <w:rPr>
          <w:color w:val="4D4D4D"/>
          <w:sz w:val="18"/>
          <w:szCs w:val="18"/>
        </w:rPr>
        <w:t>s</w:t>
      </w:r>
      <w:r>
        <w:rPr>
          <w:color w:val="3D3B3D"/>
          <w:sz w:val="18"/>
          <w:szCs w:val="18"/>
        </w:rPr>
        <w:t>i</w:t>
      </w:r>
      <w:proofErr w:type="spellEnd"/>
      <w:r>
        <w:rPr>
          <w:color w:val="3D3B3D"/>
          <w:sz w:val="18"/>
          <w:szCs w:val="18"/>
        </w:rPr>
        <w:t>/</w:t>
      </w:r>
      <w:proofErr w:type="spellStart"/>
      <w:r>
        <w:rPr>
          <w:color w:val="3D3B3D"/>
          <w:sz w:val="18"/>
          <w:szCs w:val="18"/>
        </w:rPr>
        <w:t>Man</w:t>
      </w:r>
      <w:r>
        <w:rPr>
          <w:color w:val="3D3B3D"/>
          <w:spacing w:val="-1"/>
          <w:sz w:val="18"/>
          <w:szCs w:val="18"/>
        </w:rPr>
        <w:t>a</w:t>
      </w:r>
      <w:r>
        <w:rPr>
          <w:color w:val="2A2A2A"/>
          <w:sz w:val="18"/>
          <w:szCs w:val="18"/>
        </w:rPr>
        <w:t>j</w:t>
      </w:r>
      <w:r>
        <w:rPr>
          <w:color w:val="3D3B3D"/>
          <w:sz w:val="18"/>
          <w:szCs w:val="18"/>
        </w:rPr>
        <w:t>e</w:t>
      </w:r>
      <w:r>
        <w:rPr>
          <w:color w:val="2A2A2A"/>
          <w:sz w:val="18"/>
          <w:szCs w:val="18"/>
        </w:rPr>
        <w:t>m</w:t>
      </w:r>
      <w:r>
        <w:rPr>
          <w:color w:val="4D4D4D"/>
          <w:sz w:val="18"/>
          <w:szCs w:val="18"/>
        </w:rPr>
        <w:t>e</w:t>
      </w:r>
      <w:r>
        <w:rPr>
          <w:color w:val="2A2A2A"/>
          <w:sz w:val="18"/>
          <w:szCs w:val="18"/>
        </w:rPr>
        <w:t>n</w:t>
      </w:r>
      <w:proofErr w:type="spellEnd"/>
      <w:r>
        <w:rPr>
          <w:color w:val="2A2A2A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d</w:t>
      </w:r>
      <w:r>
        <w:rPr>
          <w:color w:val="3D3B3D"/>
          <w:sz w:val="18"/>
          <w:szCs w:val="18"/>
        </w:rPr>
        <w:t>ap</w:t>
      </w:r>
      <w:r>
        <w:rPr>
          <w:color w:val="4D4D4D"/>
          <w:sz w:val="18"/>
          <w:szCs w:val="18"/>
        </w:rPr>
        <w:t>a</w:t>
      </w:r>
      <w:r>
        <w:rPr>
          <w:color w:val="2A2A2A"/>
          <w:sz w:val="18"/>
          <w:szCs w:val="18"/>
        </w:rPr>
        <w:t>t</w:t>
      </w:r>
      <w:proofErr w:type="spellEnd"/>
      <w:r>
        <w:rPr>
          <w:color w:val="2A2A2A"/>
          <w:spacing w:val="4"/>
          <w:sz w:val="18"/>
          <w:szCs w:val="18"/>
        </w:rPr>
        <w:t xml:space="preserve"> </w:t>
      </w:r>
      <w:proofErr w:type="spellStart"/>
      <w:r>
        <w:rPr>
          <w:color w:val="3D3B3D"/>
          <w:w w:val="90"/>
          <w:sz w:val="18"/>
          <w:szCs w:val="18"/>
        </w:rPr>
        <w:t>k</w:t>
      </w:r>
      <w:r>
        <w:rPr>
          <w:color w:val="4D4D4D"/>
          <w:w w:val="97"/>
          <w:sz w:val="18"/>
          <w:szCs w:val="18"/>
        </w:rPr>
        <w:t>o</w:t>
      </w:r>
      <w:r>
        <w:rPr>
          <w:color w:val="2A2A2A"/>
          <w:w w:val="92"/>
          <w:sz w:val="18"/>
          <w:szCs w:val="18"/>
        </w:rPr>
        <w:t>nfirm</w:t>
      </w:r>
      <w:r>
        <w:rPr>
          <w:color w:val="4D4D4D"/>
          <w:w w:val="92"/>
          <w:sz w:val="18"/>
          <w:szCs w:val="18"/>
        </w:rPr>
        <w:t>as</w:t>
      </w:r>
      <w:r>
        <w:rPr>
          <w:color w:val="3D3B3D"/>
          <w:w w:val="62"/>
          <w:sz w:val="18"/>
          <w:szCs w:val="18"/>
        </w:rPr>
        <w:t>i</w:t>
      </w:r>
      <w:proofErr w:type="spellEnd"/>
      <w:r>
        <w:rPr>
          <w:color w:val="3D3B3D"/>
          <w:sz w:val="18"/>
          <w:szCs w:val="18"/>
        </w:rPr>
        <w:t xml:space="preserve"> </w:t>
      </w:r>
      <w:r>
        <w:rPr>
          <w:color w:val="3D3B3D"/>
          <w:spacing w:val="17"/>
          <w:sz w:val="18"/>
          <w:szCs w:val="18"/>
        </w:rPr>
        <w:t xml:space="preserve"> </w:t>
      </w:r>
      <w:proofErr w:type="spellStart"/>
      <w:r>
        <w:rPr>
          <w:color w:val="2A2A2A"/>
          <w:w w:val="62"/>
          <w:sz w:val="18"/>
          <w:szCs w:val="18"/>
        </w:rPr>
        <w:t>l</w:t>
      </w:r>
      <w:r>
        <w:rPr>
          <w:color w:val="3D3B3D"/>
          <w:w w:val="88"/>
          <w:sz w:val="18"/>
          <w:szCs w:val="18"/>
        </w:rPr>
        <w:t>an</w:t>
      </w:r>
      <w:r>
        <w:rPr>
          <w:color w:val="4D4D4D"/>
          <w:w w:val="90"/>
          <w:sz w:val="18"/>
          <w:szCs w:val="18"/>
        </w:rPr>
        <w:t>gs</w:t>
      </w:r>
      <w:r>
        <w:rPr>
          <w:color w:val="3D3B3D"/>
          <w:w w:val="90"/>
          <w:sz w:val="18"/>
          <w:szCs w:val="18"/>
        </w:rPr>
        <w:t>u</w:t>
      </w:r>
      <w:r>
        <w:rPr>
          <w:color w:val="2A2A2A"/>
          <w:w w:val="83"/>
          <w:sz w:val="18"/>
          <w:szCs w:val="18"/>
        </w:rPr>
        <w:t>n</w:t>
      </w:r>
      <w:r>
        <w:rPr>
          <w:color w:val="3D3B3D"/>
          <w:w w:val="91"/>
          <w:sz w:val="18"/>
          <w:szCs w:val="18"/>
        </w:rPr>
        <w:t>g</w:t>
      </w:r>
      <w:proofErr w:type="spellEnd"/>
      <w:r>
        <w:rPr>
          <w:color w:val="3D3B3D"/>
          <w:sz w:val="18"/>
          <w:szCs w:val="18"/>
        </w:rPr>
        <w:t xml:space="preserve"> </w:t>
      </w:r>
      <w:r>
        <w:rPr>
          <w:color w:val="3D3B3D"/>
          <w:spacing w:val="16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ke</w:t>
      </w:r>
      <w:proofErr w:type="spellEnd"/>
      <w:r>
        <w:rPr>
          <w:color w:val="3D3B3D"/>
          <w:spacing w:val="-12"/>
          <w:sz w:val="18"/>
          <w:szCs w:val="18"/>
        </w:rPr>
        <w:t xml:space="preserve"> </w:t>
      </w:r>
      <w:proofErr w:type="spellStart"/>
      <w:r>
        <w:rPr>
          <w:color w:val="3D3B3D"/>
          <w:w w:val="89"/>
          <w:sz w:val="18"/>
          <w:szCs w:val="18"/>
        </w:rPr>
        <w:t>pe</w:t>
      </w:r>
      <w:r>
        <w:rPr>
          <w:color w:val="2A2A2A"/>
          <w:w w:val="89"/>
          <w:sz w:val="18"/>
          <w:szCs w:val="18"/>
        </w:rPr>
        <w:t>ru</w:t>
      </w:r>
      <w:r>
        <w:rPr>
          <w:color w:val="3D3B3D"/>
          <w:w w:val="89"/>
          <w:sz w:val="18"/>
          <w:szCs w:val="18"/>
        </w:rPr>
        <w:t>sahaan</w:t>
      </w:r>
      <w:proofErr w:type="spellEnd"/>
      <w:r>
        <w:rPr>
          <w:color w:val="3D3B3D"/>
          <w:w w:val="89"/>
          <w:sz w:val="18"/>
          <w:szCs w:val="18"/>
        </w:rPr>
        <w:t xml:space="preserve"> </w:t>
      </w:r>
      <w:r>
        <w:rPr>
          <w:color w:val="3D3B3D"/>
          <w:spacing w:val="18"/>
          <w:w w:val="89"/>
          <w:sz w:val="18"/>
          <w:szCs w:val="18"/>
        </w:rPr>
        <w:t xml:space="preserve"> </w:t>
      </w:r>
      <w:proofErr w:type="spellStart"/>
      <w:r>
        <w:rPr>
          <w:color w:val="2A2A2A"/>
          <w:w w:val="89"/>
          <w:sz w:val="18"/>
          <w:szCs w:val="18"/>
        </w:rPr>
        <w:t>t</w:t>
      </w:r>
      <w:r>
        <w:rPr>
          <w:color w:val="3D3B3D"/>
          <w:w w:val="89"/>
          <w:sz w:val="18"/>
          <w:szCs w:val="18"/>
        </w:rPr>
        <w:t>e</w:t>
      </w:r>
      <w:r>
        <w:rPr>
          <w:color w:val="2A2A2A"/>
          <w:w w:val="89"/>
          <w:sz w:val="18"/>
          <w:szCs w:val="18"/>
        </w:rPr>
        <w:t>r</w:t>
      </w:r>
      <w:r>
        <w:rPr>
          <w:color w:val="3D3B3D"/>
          <w:w w:val="89"/>
          <w:sz w:val="18"/>
          <w:szCs w:val="18"/>
        </w:rPr>
        <w:t>ka</w:t>
      </w:r>
      <w:r>
        <w:rPr>
          <w:color w:val="2A2A2A"/>
          <w:w w:val="89"/>
          <w:sz w:val="18"/>
          <w:szCs w:val="18"/>
        </w:rPr>
        <w:t>it</w:t>
      </w:r>
      <w:proofErr w:type="spellEnd"/>
      <w:r>
        <w:rPr>
          <w:color w:val="2A2A2A"/>
          <w:spacing w:val="29"/>
          <w:w w:val="89"/>
          <w:sz w:val="18"/>
          <w:szCs w:val="18"/>
        </w:rPr>
        <w:t xml:space="preserve"> </w:t>
      </w:r>
      <w:proofErr w:type="spellStart"/>
      <w:r>
        <w:rPr>
          <w:color w:val="4D4D4D"/>
          <w:w w:val="98"/>
          <w:sz w:val="18"/>
          <w:szCs w:val="18"/>
        </w:rPr>
        <w:t>s</w:t>
      </w:r>
      <w:r>
        <w:rPr>
          <w:color w:val="3D3B3D"/>
          <w:w w:val="94"/>
          <w:sz w:val="18"/>
          <w:szCs w:val="18"/>
        </w:rPr>
        <w:t>e</w:t>
      </w:r>
      <w:r>
        <w:rPr>
          <w:color w:val="4D4D4D"/>
          <w:w w:val="89"/>
          <w:sz w:val="18"/>
          <w:szCs w:val="18"/>
        </w:rPr>
        <w:t>s</w:t>
      </w:r>
      <w:r>
        <w:rPr>
          <w:color w:val="3D3B3D"/>
          <w:w w:val="83"/>
          <w:sz w:val="18"/>
          <w:szCs w:val="18"/>
        </w:rPr>
        <w:t>u</w:t>
      </w:r>
      <w:r>
        <w:rPr>
          <w:color w:val="4D4D4D"/>
          <w:w w:val="94"/>
          <w:sz w:val="18"/>
          <w:szCs w:val="18"/>
        </w:rPr>
        <w:t>a</w:t>
      </w:r>
      <w:r>
        <w:rPr>
          <w:color w:val="3D3B3D"/>
          <w:w w:val="50"/>
          <w:sz w:val="18"/>
          <w:szCs w:val="18"/>
        </w:rPr>
        <w:t>i</w:t>
      </w:r>
      <w:proofErr w:type="spellEnd"/>
      <w:r>
        <w:rPr>
          <w:color w:val="3D3B3D"/>
          <w:sz w:val="18"/>
          <w:szCs w:val="18"/>
        </w:rPr>
        <w:t xml:space="preserve"> </w:t>
      </w:r>
      <w:r>
        <w:rPr>
          <w:color w:val="3D3B3D"/>
          <w:spacing w:val="1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d</w:t>
      </w:r>
      <w:r>
        <w:rPr>
          <w:color w:val="3D3B3D"/>
          <w:sz w:val="18"/>
          <w:szCs w:val="18"/>
        </w:rPr>
        <w:t>e</w:t>
      </w:r>
      <w:r>
        <w:rPr>
          <w:color w:val="2A2A2A"/>
          <w:sz w:val="18"/>
          <w:szCs w:val="18"/>
        </w:rPr>
        <w:t>n</w:t>
      </w:r>
      <w:r>
        <w:rPr>
          <w:color w:val="4D4D4D"/>
          <w:sz w:val="18"/>
          <w:szCs w:val="18"/>
        </w:rPr>
        <w:t>g</w:t>
      </w:r>
      <w:r>
        <w:rPr>
          <w:color w:val="3D3B3D"/>
          <w:sz w:val="18"/>
          <w:szCs w:val="18"/>
        </w:rPr>
        <w:t>an</w:t>
      </w:r>
      <w:proofErr w:type="spellEnd"/>
      <w:r>
        <w:rPr>
          <w:color w:val="3D3B3D"/>
          <w:spacing w:val="-8"/>
          <w:sz w:val="18"/>
          <w:szCs w:val="18"/>
        </w:rPr>
        <w:t xml:space="preserve"> </w:t>
      </w:r>
      <w:proofErr w:type="spellStart"/>
      <w:r>
        <w:rPr>
          <w:color w:val="4D4D4D"/>
          <w:sz w:val="18"/>
          <w:szCs w:val="18"/>
        </w:rPr>
        <w:t>s</w:t>
      </w:r>
      <w:r>
        <w:rPr>
          <w:color w:val="2A2A2A"/>
          <w:sz w:val="18"/>
          <w:szCs w:val="18"/>
        </w:rPr>
        <w:t>urat</w:t>
      </w:r>
      <w:proofErr w:type="spellEnd"/>
      <w:r>
        <w:rPr>
          <w:color w:val="2A2A2A"/>
          <w:spacing w:val="-3"/>
          <w:sz w:val="18"/>
          <w:szCs w:val="18"/>
        </w:rPr>
        <w:t xml:space="preserve"> </w:t>
      </w:r>
      <w:proofErr w:type="spellStart"/>
      <w:r>
        <w:rPr>
          <w:color w:val="2A2A2A"/>
          <w:w w:val="85"/>
          <w:sz w:val="18"/>
          <w:szCs w:val="18"/>
        </w:rPr>
        <w:t>ri</w:t>
      </w:r>
      <w:r>
        <w:rPr>
          <w:color w:val="4D4D4D"/>
          <w:w w:val="89"/>
          <w:sz w:val="18"/>
          <w:szCs w:val="18"/>
        </w:rPr>
        <w:t>s</w:t>
      </w:r>
      <w:r>
        <w:rPr>
          <w:color w:val="3D3B3D"/>
          <w:w w:val="94"/>
          <w:sz w:val="18"/>
          <w:szCs w:val="18"/>
        </w:rPr>
        <w:t>e</w:t>
      </w:r>
      <w:r>
        <w:rPr>
          <w:color w:val="2A2A2A"/>
          <w:w w:val="89"/>
          <w:sz w:val="18"/>
          <w:szCs w:val="18"/>
        </w:rPr>
        <w:t>tn</w:t>
      </w:r>
      <w:r>
        <w:rPr>
          <w:color w:val="4D4D4D"/>
          <w:w w:val="97"/>
          <w:sz w:val="18"/>
          <w:szCs w:val="18"/>
        </w:rPr>
        <w:t>y</w:t>
      </w:r>
      <w:r>
        <w:rPr>
          <w:color w:val="3D3B3D"/>
          <w:w w:val="94"/>
          <w:sz w:val="18"/>
          <w:szCs w:val="18"/>
        </w:rPr>
        <w:t>a</w:t>
      </w:r>
      <w:proofErr w:type="spellEnd"/>
      <w:r>
        <w:rPr>
          <w:color w:val="3D3B3D"/>
          <w:w w:val="94"/>
          <w:sz w:val="18"/>
          <w:szCs w:val="18"/>
        </w:rPr>
        <w:t>)</w:t>
      </w:r>
      <w:r>
        <w:rPr>
          <w:color w:val="4D4D4D"/>
          <w:w w:val="55"/>
          <w:sz w:val="18"/>
          <w:szCs w:val="18"/>
        </w:rPr>
        <w:t>.</w:t>
      </w:r>
    </w:p>
    <w:p w14:paraId="43492072" w14:textId="77777777" w:rsidR="008A5E37" w:rsidRDefault="008A5E37">
      <w:pPr>
        <w:spacing w:before="9" w:line="220" w:lineRule="exact"/>
        <w:rPr>
          <w:sz w:val="22"/>
          <w:szCs w:val="22"/>
        </w:rPr>
      </w:pPr>
    </w:p>
    <w:p w14:paraId="676E801E" w14:textId="77777777" w:rsidR="008A5E37" w:rsidRDefault="00000000">
      <w:pPr>
        <w:spacing w:line="250" w:lineRule="auto"/>
        <w:ind w:left="1716" w:right="955" w:firstLine="13"/>
        <w:rPr>
          <w:sz w:val="18"/>
          <w:szCs w:val="18"/>
        </w:rPr>
      </w:pPr>
      <w:r>
        <w:rPr>
          <w:color w:val="3D3B3D"/>
          <w:sz w:val="18"/>
          <w:szCs w:val="18"/>
        </w:rPr>
        <w:t>Sa</w:t>
      </w:r>
      <w:r>
        <w:rPr>
          <w:color w:val="4D4D4D"/>
          <w:sz w:val="18"/>
          <w:szCs w:val="18"/>
        </w:rPr>
        <w:t>ya</w:t>
      </w:r>
      <w:r>
        <w:rPr>
          <w:color w:val="4D4D4D"/>
          <w:spacing w:val="17"/>
          <w:sz w:val="18"/>
          <w:szCs w:val="18"/>
        </w:rPr>
        <w:t xml:space="preserve"> </w:t>
      </w:r>
      <w:proofErr w:type="spellStart"/>
      <w:r>
        <w:rPr>
          <w:color w:val="3D3B3D"/>
          <w:w w:val="95"/>
          <w:sz w:val="18"/>
          <w:szCs w:val="18"/>
        </w:rPr>
        <w:t>bc</w:t>
      </w:r>
      <w:r>
        <w:rPr>
          <w:color w:val="2A2A2A"/>
          <w:w w:val="94"/>
          <w:sz w:val="18"/>
          <w:szCs w:val="18"/>
        </w:rPr>
        <w:t>r</w:t>
      </w:r>
      <w:r>
        <w:rPr>
          <w:color w:val="4D4D4D"/>
          <w:w w:val="92"/>
          <w:sz w:val="18"/>
          <w:szCs w:val="18"/>
        </w:rPr>
        <w:t>se</w:t>
      </w:r>
      <w:r>
        <w:rPr>
          <w:color w:val="3D3B3D"/>
          <w:w w:val="90"/>
          <w:sz w:val="18"/>
          <w:szCs w:val="18"/>
        </w:rPr>
        <w:t>d</w:t>
      </w:r>
      <w:r>
        <w:rPr>
          <w:color w:val="2A2A2A"/>
          <w:w w:val="62"/>
          <w:sz w:val="18"/>
          <w:szCs w:val="18"/>
        </w:rPr>
        <w:t>i</w:t>
      </w:r>
      <w:r>
        <w:rPr>
          <w:color w:val="3D3B3D"/>
          <w:w w:val="91"/>
          <w:sz w:val="18"/>
          <w:szCs w:val="18"/>
        </w:rPr>
        <w:t>a</w:t>
      </w:r>
      <w:proofErr w:type="spellEnd"/>
      <w:r>
        <w:rPr>
          <w:color w:val="3D3B3D"/>
          <w:sz w:val="18"/>
          <w:szCs w:val="18"/>
        </w:rPr>
        <w:t xml:space="preserve">  </w:t>
      </w:r>
      <w:r>
        <w:rPr>
          <w:color w:val="3D3B3D"/>
          <w:spacing w:val="-7"/>
          <w:sz w:val="18"/>
          <w:szCs w:val="18"/>
        </w:rPr>
        <w:t xml:space="preserve"> </w:t>
      </w:r>
      <w:proofErr w:type="spellStart"/>
      <w:r>
        <w:rPr>
          <w:color w:val="3D3B3D"/>
          <w:w w:val="90"/>
          <w:sz w:val="18"/>
          <w:szCs w:val="18"/>
        </w:rPr>
        <w:t>d</w:t>
      </w:r>
      <w:r>
        <w:rPr>
          <w:color w:val="4D4D4D"/>
          <w:w w:val="62"/>
          <w:sz w:val="18"/>
          <w:szCs w:val="18"/>
        </w:rPr>
        <w:t>i</w:t>
      </w:r>
      <w:r>
        <w:rPr>
          <w:color w:val="3D3B3D"/>
          <w:w w:val="90"/>
          <w:sz w:val="18"/>
          <w:szCs w:val="18"/>
        </w:rPr>
        <w:t>k</w:t>
      </w:r>
      <w:r>
        <w:rPr>
          <w:color w:val="4D4D4D"/>
          <w:w w:val="94"/>
          <w:sz w:val="18"/>
          <w:szCs w:val="18"/>
        </w:rPr>
        <w:t>e</w:t>
      </w:r>
      <w:r>
        <w:rPr>
          <w:color w:val="3D3B3D"/>
          <w:w w:val="94"/>
          <w:sz w:val="18"/>
          <w:szCs w:val="18"/>
        </w:rPr>
        <w:t>nak</w:t>
      </w:r>
      <w:r>
        <w:rPr>
          <w:color w:val="4D4D4D"/>
          <w:w w:val="86"/>
          <w:sz w:val="18"/>
          <w:szCs w:val="18"/>
        </w:rPr>
        <w:t>a</w:t>
      </w:r>
      <w:r>
        <w:rPr>
          <w:color w:val="2A2A2A"/>
          <w:w w:val="83"/>
          <w:sz w:val="18"/>
          <w:szCs w:val="18"/>
        </w:rPr>
        <w:t>n</w:t>
      </w:r>
      <w:proofErr w:type="spellEnd"/>
      <w:r>
        <w:rPr>
          <w:color w:val="2A2A2A"/>
          <w:sz w:val="18"/>
          <w:szCs w:val="18"/>
        </w:rPr>
        <w:t xml:space="preserve">  </w:t>
      </w:r>
      <w:r>
        <w:rPr>
          <w:color w:val="2A2A2A"/>
          <w:spacing w:val="8"/>
          <w:sz w:val="18"/>
          <w:szCs w:val="18"/>
        </w:rPr>
        <w:t xml:space="preserve"> </w:t>
      </w:r>
      <w:proofErr w:type="spellStart"/>
      <w:r>
        <w:rPr>
          <w:color w:val="4D4D4D"/>
          <w:w w:val="96"/>
          <w:sz w:val="18"/>
          <w:szCs w:val="18"/>
        </w:rPr>
        <w:t>sa</w:t>
      </w:r>
      <w:r>
        <w:rPr>
          <w:color w:val="3D3B3D"/>
          <w:w w:val="83"/>
          <w:sz w:val="18"/>
          <w:szCs w:val="18"/>
        </w:rPr>
        <w:t>n</w:t>
      </w:r>
      <w:r>
        <w:rPr>
          <w:color w:val="2A2A2A"/>
          <w:w w:val="83"/>
          <w:sz w:val="18"/>
          <w:szCs w:val="18"/>
        </w:rPr>
        <w:t>k</w:t>
      </w:r>
      <w:r>
        <w:rPr>
          <w:color w:val="4D4D4D"/>
          <w:w w:val="89"/>
          <w:sz w:val="18"/>
          <w:szCs w:val="18"/>
        </w:rPr>
        <w:t>s</w:t>
      </w:r>
      <w:r>
        <w:rPr>
          <w:color w:val="2A2A2A"/>
          <w:w w:val="62"/>
          <w:sz w:val="18"/>
          <w:szCs w:val="18"/>
        </w:rPr>
        <w:t>i</w:t>
      </w:r>
      <w:proofErr w:type="spellEnd"/>
      <w:r>
        <w:rPr>
          <w:color w:val="2A2A2A"/>
          <w:sz w:val="18"/>
          <w:szCs w:val="18"/>
        </w:rPr>
        <w:t xml:space="preserve">  </w:t>
      </w:r>
      <w:r>
        <w:rPr>
          <w:color w:val="2A2A2A"/>
          <w:spacing w:val="-11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b</w:t>
      </w:r>
      <w:r>
        <w:rPr>
          <w:color w:val="4D4D4D"/>
          <w:sz w:val="18"/>
          <w:szCs w:val="18"/>
        </w:rPr>
        <w:t>e</w:t>
      </w:r>
      <w:r>
        <w:rPr>
          <w:color w:val="2A2A2A"/>
          <w:sz w:val="18"/>
          <w:szCs w:val="18"/>
        </w:rPr>
        <w:t>ru</w:t>
      </w:r>
      <w:r>
        <w:rPr>
          <w:color w:val="3D3B3D"/>
          <w:sz w:val="18"/>
          <w:szCs w:val="18"/>
        </w:rPr>
        <w:t>p</w:t>
      </w:r>
      <w:r>
        <w:rPr>
          <w:color w:val="4D4D4D"/>
          <w:sz w:val="18"/>
          <w:szCs w:val="18"/>
        </w:rPr>
        <w:t>a</w:t>
      </w:r>
      <w:proofErr w:type="spellEnd"/>
      <w:r>
        <w:rPr>
          <w:color w:val="4D4D4D"/>
          <w:spacing w:val="2"/>
          <w:sz w:val="18"/>
          <w:szCs w:val="18"/>
        </w:rPr>
        <w:t xml:space="preserve"> </w:t>
      </w:r>
      <w:proofErr w:type="spellStart"/>
      <w:r>
        <w:rPr>
          <w:color w:val="3D3B3D"/>
          <w:w w:val="95"/>
          <w:sz w:val="18"/>
          <w:szCs w:val="18"/>
        </w:rPr>
        <w:t>pe</w:t>
      </w:r>
      <w:r>
        <w:rPr>
          <w:color w:val="2A2A2A"/>
          <w:w w:val="89"/>
          <w:sz w:val="18"/>
          <w:szCs w:val="18"/>
        </w:rPr>
        <w:t>m</w:t>
      </w:r>
      <w:r>
        <w:rPr>
          <w:color w:val="3D3B3D"/>
          <w:w w:val="92"/>
          <w:sz w:val="18"/>
          <w:szCs w:val="18"/>
        </w:rPr>
        <w:t>ba</w:t>
      </w:r>
      <w:r>
        <w:rPr>
          <w:color w:val="2A2A2A"/>
          <w:w w:val="87"/>
          <w:sz w:val="18"/>
          <w:szCs w:val="18"/>
        </w:rPr>
        <w:t>t</w:t>
      </w:r>
      <w:r>
        <w:rPr>
          <w:color w:val="3D3B3D"/>
          <w:w w:val="94"/>
          <w:sz w:val="18"/>
          <w:szCs w:val="18"/>
        </w:rPr>
        <w:t>a</w:t>
      </w:r>
      <w:r>
        <w:rPr>
          <w:color w:val="2A2A2A"/>
          <w:w w:val="62"/>
          <w:sz w:val="18"/>
          <w:szCs w:val="18"/>
        </w:rPr>
        <w:t>l</w:t>
      </w:r>
      <w:r>
        <w:rPr>
          <w:color w:val="3D3B3D"/>
          <w:w w:val="94"/>
          <w:sz w:val="18"/>
          <w:szCs w:val="18"/>
        </w:rPr>
        <w:t>a</w:t>
      </w:r>
      <w:r>
        <w:rPr>
          <w:color w:val="2A2A2A"/>
          <w:w w:val="83"/>
          <w:sz w:val="18"/>
          <w:szCs w:val="18"/>
        </w:rPr>
        <w:t>n</w:t>
      </w:r>
      <w:proofErr w:type="spellEnd"/>
      <w:r>
        <w:rPr>
          <w:color w:val="2A2A2A"/>
          <w:sz w:val="18"/>
          <w:szCs w:val="18"/>
        </w:rPr>
        <w:t xml:space="preserve">  </w:t>
      </w:r>
      <w:r>
        <w:rPr>
          <w:color w:val="2A2A2A"/>
          <w:spacing w:val="8"/>
          <w:sz w:val="18"/>
          <w:szCs w:val="18"/>
        </w:rPr>
        <w:t xml:space="preserve"> </w:t>
      </w:r>
      <w:proofErr w:type="spellStart"/>
      <w:proofErr w:type="gramStart"/>
      <w:r>
        <w:rPr>
          <w:color w:val="4D4D4D"/>
          <w:w w:val="89"/>
          <w:sz w:val="18"/>
          <w:szCs w:val="18"/>
        </w:rPr>
        <w:t>s</w:t>
      </w:r>
      <w:r>
        <w:rPr>
          <w:color w:val="3D3B3D"/>
          <w:w w:val="96"/>
          <w:sz w:val="18"/>
          <w:szCs w:val="18"/>
        </w:rPr>
        <w:t>kr</w:t>
      </w:r>
      <w:r>
        <w:rPr>
          <w:color w:val="2A2A2A"/>
          <w:w w:val="89"/>
          <w:sz w:val="18"/>
          <w:szCs w:val="18"/>
        </w:rPr>
        <w:t>ip</w:t>
      </w:r>
      <w:r>
        <w:rPr>
          <w:color w:val="646462"/>
          <w:w w:val="89"/>
          <w:sz w:val="18"/>
          <w:szCs w:val="18"/>
        </w:rPr>
        <w:t>s</w:t>
      </w:r>
      <w:r>
        <w:rPr>
          <w:color w:val="2A2A2A"/>
          <w:w w:val="62"/>
          <w:sz w:val="18"/>
          <w:szCs w:val="18"/>
        </w:rPr>
        <w:t>i</w:t>
      </w:r>
      <w:proofErr w:type="spellEnd"/>
      <w:r>
        <w:rPr>
          <w:color w:val="2A2A2A"/>
          <w:sz w:val="18"/>
          <w:szCs w:val="18"/>
        </w:rPr>
        <w:t xml:space="preserve"> </w:t>
      </w:r>
      <w:r>
        <w:rPr>
          <w:color w:val="2A2A2A"/>
          <w:spacing w:val="16"/>
          <w:sz w:val="18"/>
          <w:szCs w:val="18"/>
        </w:rPr>
        <w:t xml:space="preserve"> </w:t>
      </w:r>
      <w:r>
        <w:rPr>
          <w:color w:val="3D3B3D"/>
          <w:w w:val="80"/>
          <w:sz w:val="18"/>
          <w:szCs w:val="18"/>
        </w:rPr>
        <w:t>cla</w:t>
      </w:r>
      <w:r>
        <w:rPr>
          <w:color w:val="4D4D4D"/>
          <w:w w:val="80"/>
          <w:sz w:val="18"/>
          <w:szCs w:val="18"/>
        </w:rPr>
        <w:t>n</w:t>
      </w:r>
      <w:proofErr w:type="gramEnd"/>
      <w:r>
        <w:rPr>
          <w:color w:val="4D4D4D"/>
          <w:spacing w:val="32"/>
          <w:w w:val="80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d</w:t>
      </w:r>
      <w:r>
        <w:rPr>
          <w:color w:val="4D4D4D"/>
          <w:sz w:val="18"/>
          <w:szCs w:val="18"/>
        </w:rPr>
        <w:t>is</w:t>
      </w:r>
      <w:r>
        <w:rPr>
          <w:color w:val="3D3B3D"/>
          <w:sz w:val="18"/>
          <w:szCs w:val="18"/>
        </w:rPr>
        <w:t>k</w:t>
      </w:r>
      <w:r>
        <w:rPr>
          <w:color w:val="4D4D4D"/>
          <w:sz w:val="18"/>
          <w:szCs w:val="18"/>
        </w:rPr>
        <w:t>ors</w:t>
      </w:r>
      <w:proofErr w:type="spellEnd"/>
      <w:r>
        <w:rPr>
          <w:color w:val="4D4D4D"/>
          <w:spacing w:val="24"/>
          <w:sz w:val="18"/>
          <w:szCs w:val="18"/>
        </w:rPr>
        <w:t xml:space="preserve"> </w:t>
      </w:r>
      <w:proofErr w:type="spellStart"/>
      <w:r>
        <w:rPr>
          <w:color w:val="3D3B3D"/>
          <w:w w:val="97"/>
          <w:sz w:val="18"/>
          <w:szCs w:val="18"/>
        </w:rPr>
        <w:t>ma</w:t>
      </w:r>
      <w:r>
        <w:rPr>
          <w:color w:val="4D4D4D"/>
          <w:w w:val="93"/>
          <w:sz w:val="18"/>
          <w:szCs w:val="18"/>
        </w:rPr>
        <w:t>ks</w:t>
      </w:r>
      <w:r>
        <w:rPr>
          <w:color w:val="3D3B3D"/>
          <w:w w:val="62"/>
          <w:sz w:val="18"/>
          <w:szCs w:val="18"/>
        </w:rPr>
        <w:t>i</w:t>
      </w:r>
      <w:r>
        <w:rPr>
          <w:color w:val="2A2A2A"/>
          <w:w w:val="89"/>
          <w:sz w:val="18"/>
          <w:szCs w:val="18"/>
        </w:rPr>
        <w:t>m</w:t>
      </w:r>
      <w:r>
        <w:rPr>
          <w:color w:val="4D4D4D"/>
          <w:w w:val="94"/>
          <w:sz w:val="18"/>
          <w:szCs w:val="18"/>
        </w:rPr>
        <w:t>a</w:t>
      </w:r>
      <w:r>
        <w:rPr>
          <w:color w:val="2A2A2A"/>
          <w:w w:val="75"/>
          <w:sz w:val="18"/>
          <w:szCs w:val="18"/>
        </w:rPr>
        <w:t>l</w:t>
      </w:r>
      <w:proofErr w:type="spellEnd"/>
      <w:r>
        <w:rPr>
          <w:color w:val="2A2A2A"/>
          <w:sz w:val="18"/>
          <w:szCs w:val="18"/>
        </w:rPr>
        <w:t xml:space="preserve">  </w:t>
      </w:r>
      <w:r>
        <w:rPr>
          <w:color w:val="2A2A2A"/>
          <w:spacing w:val="1"/>
          <w:sz w:val="18"/>
          <w:szCs w:val="18"/>
        </w:rPr>
        <w:t xml:space="preserve"> </w:t>
      </w:r>
      <w:r>
        <w:rPr>
          <w:color w:val="4D4D4D"/>
          <w:sz w:val="18"/>
          <w:szCs w:val="18"/>
        </w:rPr>
        <w:t>2 (</w:t>
      </w:r>
      <w:r>
        <w:rPr>
          <w:color w:val="3D3B3D"/>
          <w:sz w:val="18"/>
          <w:szCs w:val="18"/>
        </w:rPr>
        <w:t>d</w:t>
      </w:r>
      <w:r>
        <w:rPr>
          <w:color w:val="2A2A2A"/>
          <w:sz w:val="18"/>
          <w:szCs w:val="18"/>
        </w:rPr>
        <w:t>u</w:t>
      </w:r>
      <w:r>
        <w:rPr>
          <w:color w:val="4D4D4D"/>
          <w:sz w:val="18"/>
          <w:szCs w:val="18"/>
        </w:rPr>
        <w:t xml:space="preserve">a)  </w:t>
      </w:r>
      <w:r>
        <w:rPr>
          <w:color w:val="4D4D4D"/>
          <w:spacing w:val="9"/>
          <w:sz w:val="18"/>
          <w:szCs w:val="18"/>
        </w:rPr>
        <w:t xml:space="preserve"> </w:t>
      </w:r>
      <w:r>
        <w:rPr>
          <w:color w:val="3D3B3D"/>
          <w:w w:val="89"/>
          <w:sz w:val="18"/>
          <w:szCs w:val="18"/>
        </w:rPr>
        <w:t>s</w:t>
      </w:r>
      <w:r>
        <w:rPr>
          <w:color w:val="4D4D4D"/>
          <w:w w:val="94"/>
          <w:sz w:val="18"/>
          <w:szCs w:val="18"/>
        </w:rPr>
        <w:t>e</w:t>
      </w:r>
      <w:r>
        <w:rPr>
          <w:color w:val="2A2A2A"/>
          <w:w w:val="89"/>
          <w:sz w:val="18"/>
          <w:szCs w:val="18"/>
        </w:rPr>
        <w:t>m</w:t>
      </w:r>
      <w:r>
        <w:rPr>
          <w:color w:val="4D4D4D"/>
          <w:w w:val="96"/>
          <w:sz w:val="18"/>
          <w:szCs w:val="18"/>
        </w:rPr>
        <w:t>es</w:t>
      </w:r>
      <w:r>
        <w:rPr>
          <w:color w:val="2A2A2A"/>
          <w:w w:val="75"/>
          <w:sz w:val="18"/>
          <w:szCs w:val="18"/>
        </w:rPr>
        <w:t>t</w:t>
      </w:r>
      <w:r>
        <w:rPr>
          <w:color w:val="3D3B3D"/>
          <w:w w:val="98"/>
          <w:sz w:val="18"/>
          <w:szCs w:val="18"/>
        </w:rPr>
        <w:t>er</w:t>
      </w:r>
      <w:r>
        <w:rPr>
          <w:color w:val="4D4D4D"/>
          <w:w w:val="55"/>
          <w:sz w:val="18"/>
          <w:szCs w:val="18"/>
        </w:rPr>
        <w:t>.</w:t>
      </w:r>
      <w:r>
        <w:rPr>
          <w:color w:val="4D4D4D"/>
          <w:sz w:val="18"/>
          <w:szCs w:val="18"/>
        </w:rPr>
        <w:t xml:space="preserve">    </w:t>
      </w:r>
      <w:r>
        <w:rPr>
          <w:color w:val="4D4D4D"/>
          <w:spacing w:val="2"/>
          <w:sz w:val="18"/>
          <w:szCs w:val="18"/>
        </w:rPr>
        <w:t xml:space="preserve"> </w:t>
      </w:r>
      <w:proofErr w:type="spellStart"/>
      <w:r>
        <w:rPr>
          <w:color w:val="3D3B3D"/>
          <w:w w:val="96"/>
          <w:sz w:val="18"/>
          <w:szCs w:val="18"/>
        </w:rPr>
        <w:t>K</w:t>
      </w:r>
      <w:r>
        <w:rPr>
          <w:color w:val="2A2A2A"/>
          <w:w w:val="95"/>
          <w:sz w:val="18"/>
          <w:szCs w:val="18"/>
        </w:rPr>
        <w:t>emud</w:t>
      </w:r>
      <w:r>
        <w:rPr>
          <w:color w:val="3D3B3D"/>
          <w:w w:val="91"/>
          <w:sz w:val="18"/>
          <w:szCs w:val="18"/>
        </w:rPr>
        <w:t>ia</w:t>
      </w:r>
      <w:r>
        <w:rPr>
          <w:color w:val="2A2A2A"/>
          <w:w w:val="76"/>
          <w:sz w:val="18"/>
          <w:szCs w:val="18"/>
        </w:rPr>
        <w:t>n</w:t>
      </w:r>
      <w:proofErr w:type="spellEnd"/>
      <w:r>
        <w:rPr>
          <w:color w:val="2A2A2A"/>
          <w:sz w:val="18"/>
          <w:szCs w:val="18"/>
        </w:rPr>
        <w:t xml:space="preserve">   </w:t>
      </w:r>
      <w:r>
        <w:rPr>
          <w:color w:val="2A2A2A"/>
          <w:spacing w:val="13"/>
          <w:sz w:val="18"/>
          <w:szCs w:val="18"/>
        </w:rPr>
        <w:t xml:space="preserve"> </w:t>
      </w:r>
      <w:proofErr w:type="spellStart"/>
      <w:r>
        <w:rPr>
          <w:color w:val="4D4D4D"/>
          <w:w w:val="84"/>
          <w:sz w:val="18"/>
          <w:szCs w:val="18"/>
        </w:rPr>
        <w:t>a</w:t>
      </w:r>
      <w:r>
        <w:rPr>
          <w:color w:val="3D3B3D"/>
          <w:w w:val="84"/>
          <w:sz w:val="18"/>
          <w:szCs w:val="18"/>
        </w:rPr>
        <w:t>pab</w:t>
      </w:r>
      <w:r>
        <w:rPr>
          <w:color w:val="2A2A2A"/>
          <w:w w:val="84"/>
          <w:sz w:val="18"/>
          <w:szCs w:val="18"/>
        </w:rPr>
        <w:t>il</w:t>
      </w:r>
      <w:r>
        <w:rPr>
          <w:color w:val="4D4D4D"/>
          <w:w w:val="84"/>
          <w:sz w:val="18"/>
          <w:szCs w:val="18"/>
        </w:rPr>
        <w:t>a</w:t>
      </w:r>
      <w:proofErr w:type="spellEnd"/>
      <w:r>
        <w:rPr>
          <w:color w:val="4D4D4D"/>
          <w:w w:val="84"/>
          <w:sz w:val="18"/>
          <w:szCs w:val="18"/>
        </w:rPr>
        <w:t xml:space="preserve">    </w:t>
      </w:r>
      <w:r>
        <w:rPr>
          <w:color w:val="4D4D4D"/>
          <w:spacing w:val="30"/>
          <w:w w:val="84"/>
          <w:sz w:val="18"/>
          <w:szCs w:val="18"/>
        </w:rPr>
        <w:t xml:space="preserve"> </w:t>
      </w:r>
      <w:proofErr w:type="gramStart"/>
      <w:r>
        <w:rPr>
          <w:color w:val="2A2A2A"/>
          <w:w w:val="84"/>
          <w:sz w:val="18"/>
          <w:szCs w:val="18"/>
        </w:rPr>
        <w:t>h</w:t>
      </w:r>
      <w:r>
        <w:rPr>
          <w:color w:val="3D3B3D"/>
          <w:w w:val="84"/>
          <w:sz w:val="18"/>
          <w:szCs w:val="18"/>
        </w:rPr>
        <w:t xml:space="preserve">a)  </w:t>
      </w:r>
      <w:r>
        <w:rPr>
          <w:color w:val="3D3B3D"/>
          <w:spacing w:val="28"/>
          <w:w w:val="84"/>
          <w:sz w:val="18"/>
          <w:szCs w:val="18"/>
        </w:rPr>
        <w:t xml:space="preserve"> </w:t>
      </w:r>
      <w:proofErr w:type="gramEnd"/>
      <w:r>
        <w:rPr>
          <w:color w:val="3D3B3D"/>
          <w:w w:val="90"/>
          <w:sz w:val="18"/>
          <w:szCs w:val="18"/>
        </w:rPr>
        <w:t>d</w:t>
      </w:r>
      <w:r>
        <w:rPr>
          <w:color w:val="2A2A2A"/>
          <w:w w:val="62"/>
          <w:sz w:val="18"/>
          <w:szCs w:val="18"/>
        </w:rPr>
        <w:t>i</w:t>
      </w:r>
      <w:r>
        <w:rPr>
          <w:color w:val="2A2A2A"/>
          <w:sz w:val="18"/>
          <w:szCs w:val="18"/>
        </w:rPr>
        <w:t xml:space="preserve">   </w:t>
      </w:r>
      <w:r>
        <w:rPr>
          <w:color w:val="2A2A2A"/>
          <w:spacing w:val="-17"/>
          <w:sz w:val="18"/>
          <w:szCs w:val="18"/>
        </w:rPr>
        <w:t xml:space="preserve"> </w:t>
      </w:r>
      <w:proofErr w:type="spellStart"/>
      <w:r>
        <w:rPr>
          <w:color w:val="4D4D4D"/>
          <w:w w:val="86"/>
          <w:sz w:val="18"/>
          <w:szCs w:val="18"/>
        </w:rPr>
        <w:t>a</w:t>
      </w:r>
      <w:r>
        <w:rPr>
          <w:color w:val="2A2A2A"/>
          <w:w w:val="86"/>
          <w:sz w:val="18"/>
          <w:szCs w:val="18"/>
        </w:rPr>
        <w:t>t</w:t>
      </w:r>
      <w:r>
        <w:rPr>
          <w:color w:val="4D4D4D"/>
          <w:w w:val="86"/>
          <w:sz w:val="18"/>
          <w:szCs w:val="18"/>
        </w:rPr>
        <w:t>as</w:t>
      </w:r>
      <w:proofErr w:type="spellEnd"/>
      <w:r>
        <w:rPr>
          <w:color w:val="4D4D4D"/>
          <w:w w:val="86"/>
          <w:sz w:val="18"/>
          <w:szCs w:val="18"/>
        </w:rPr>
        <w:t xml:space="preserve">   </w:t>
      </w:r>
      <w:r>
        <w:rPr>
          <w:color w:val="4D4D4D"/>
          <w:spacing w:val="10"/>
          <w:w w:val="86"/>
          <w:sz w:val="18"/>
          <w:szCs w:val="18"/>
        </w:rPr>
        <w:t xml:space="preserve"> </w:t>
      </w:r>
      <w:proofErr w:type="spellStart"/>
      <w:r>
        <w:rPr>
          <w:color w:val="2A2A2A"/>
          <w:w w:val="75"/>
          <w:sz w:val="18"/>
          <w:szCs w:val="18"/>
        </w:rPr>
        <w:t>t</w:t>
      </w:r>
      <w:r>
        <w:rPr>
          <w:color w:val="3D3B3D"/>
          <w:w w:val="94"/>
          <w:sz w:val="18"/>
          <w:szCs w:val="18"/>
        </w:rPr>
        <w:t>er</w:t>
      </w:r>
      <w:r>
        <w:rPr>
          <w:color w:val="2A2A2A"/>
          <w:w w:val="94"/>
          <w:sz w:val="18"/>
          <w:szCs w:val="18"/>
        </w:rPr>
        <w:t>bu</w:t>
      </w:r>
      <w:r>
        <w:rPr>
          <w:color w:val="3D3B3D"/>
          <w:w w:val="97"/>
          <w:sz w:val="18"/>
          <w:szCs w:val="18"/>
        </w:rPr>
        <w:t>k</w:t>
      </w:r>
      <w:r>
        <w:rPr>
          <w:color w:val="2A2A2A"/>
          <w:w w:val="87"/>
          <w:sz w:val="18"/>
          <w:szCs w:val="18"/>
        </w:rPr>
        <w:t>ti</w:t>
      </w:r>
      <w:proofErr w:type="spellEnd"/>
      <w:r>
        <w:rPr>
          <w:color w:val="2A2A2A"/>
          <w:sz w:val="18"/>
          <w:szCs w:val="18"/>
        </w:rPr>
        <w:t xml:space="preserve">   </w:t>
      </w:r>
      <w:r>
        <w:rPr>
          <w:color w:val="2A2A2A"/>
          <w:spacing w:val="2"/>
          <w:sz w:val="18"/>
          <w:szCs w:val="18"/>
        </w:rPr>
        <w:t xml:space="preserve"> </w:t>
      </w:r>
      <w:proofErr w:type="spellStart"/>
      <w:r>
        <w:rPr>
          <w:color w:val="3D3B3D"/>
          <w:w w:val="96"/>
          <w:sz w:val="18"/>
          <w:szCs w:val="18"/>
        </w:rPr>
        <w:t>sc</w:t>
      </w:r>
      <w:r>
        <w:rPr>
          <w:color w:val="4D4D4D"/>
          <w:w w:val="87"/>
          <w:sz w:val="18"/>
          <w:szCs w:val="18"/>
        </w:rPr>
        <w:t>t</w:t>
      </w:r>
      <w:r>
        <w:rPr>
          <w:color w:val="3D3B3D"/>
          <w:w w:val="86"/>
          <w:sz w:val="18"/>
          <w:szCs w:val="18"/>
        </w:rPr>
        <w:t>c</w:t>
      </w:r>
      <w:r>
        <w:rPr>
          <w:color w:val="2A2A2A"/>
          <w:w w:val="62"/>
          <w:sz w:val="18"/>
          <w:szCs w:val="18"/>
        </w:rPr>
        <w:t>l</w:t>
      </w:r>
      <w:r>
        <w:rPr>
          <w:color w:val="3D3B3D"/>
          <w:w w:val="94"/>
          <w:sz w:val="18"/>
          <w:szCs w:val="18"/>
        </w:rPr>
        <w:t>a</w:t>
      </w:r>
      <w:r>
        <w:rPr>
          <w:color w:val="2A2A2A"/>
          <w:w w:val="90"/>
          <w:sz w:val="18"/>
          <w:szCs w:val="18"/>
        </w:rPr>
        <w:t>h</w:t>
      </w:r>
      <w:proofErr w:type="spellEnd"/>
      <w:r>
        <w:rPr>
          <w:color w:val="2A2A2A"/>
          <w:sz w:val="18"/>
          <w:szCs w:val="18"/>
        </w:rPr>
        <w:t xml:space="preserve">    </w:t>
      </w:r>
      <w:r>
        <w:rPr>
          <w:color w:val="2A2A2A"/>
          <w:spacing w:val="-20"/>
          <w:sz w:val="18"/>
          <w:szCs w:val="18"/>
        </w:rPr>
        <w:t xml:space="preserve"> </w:t>
      </w:r>
      <w:r>
        <w:rPr>
          <w:color w:val="2A2A2A"/>
          <w:sz w:val="18"/>
          <w:szCs w:val="18"/>
        </w:rPr>
        <w:t>tutu</w:t>
      </w:r>
      <w:r>
        <w:rPr>
          <w:color w:val="4D4D4D"/>
          <w:sz w:val="18"/>
          <w:szCs w:val="18"/>
        </w:rPr>
        <w:t xml:space="preserve">s </w:t>
      </w:r>
      <w:r>
        <w:rPr>
          <w:color w:val="4D4D4D"/>
          <w:spacing w:val="45"/>
          <w:sz w:val="18"/>
          <w:szCs w:val="18"/>
        </w:rPr>
        <w:t xml:space="preserve"> </w:t>
      </w:r>
      <w:proofErr w:type="spellStart"/>
      <w:r>
        <w:rPr>
          <w:color w:val="3D3B3D"/>
          <w:w w:val="89"/>
          <w:sz w:val="18"/>
          <w:szCs w:val="18"/>
        </w:rPr>
        <w:t>uj</w:t>
      </w:r>
      <w:r>
        <w:rPr>
          <w:color w:val="2A2A2A"/>
          <w:w w:val="50"/>
          <w:sz w:val="18"/>
          <w:szCs w:val="18"/>
        </w:rPr>
        <w:t>i</w:t>
      </w:r>
      <w:r>
        <w:rPr>
          <w:color w:val="3D3B3D"/>
          <w:w w:val="91"/>
          <w:sz w:val="18"/>
          <w:szCs w:val="18"/>
        </w:rPr>
        <w:t>an</w:t>
      </w:r>
      <w:proofErr w:type="spellEnd"/>
      <w:r>
        <w:rPr>
          <w:color w:val="3D3B3D"/>
          <w:w w:val="91"/>
          <w:sz w:val="18"/>
          <w:szCs w:val="18"/>
        </w:rPr>
        <w:t xml:space="preserve"> </w:t>
      </w:r>
      <w:proofErr w:type="spellStart"/>
      <w:r>
        <w:rPr>
          <w:color w:val="4D4D4D"/>
          <w:w w:val="98"/>
          <w:sz w:val="18"/>
          <w:szCs w:val="18"/>
        </w:rPr>
        <w:t>s</w:t>
      </w:r>
      <w:r>
        <w:rPr>
          <w:color w:val="3D3B3D"/>
          <w:w w:val="94"/>
          <w:sz w:val="18"/>
          <w:szCs w:val="18"/>
        </w:rPr>
        <w:t>kri</w:t>
      </w:r>
      <w:r>
        <w:rPr>
          <w:color w:val="2A2A2A"/>
          <w:w w:val="97"/>
          <w:sz w:val="18"/>
          <w:szCs w:val="18"/>
        </w:rPr>
        <w:t>p</w:t>
      </w:r>
      <w:r>
        <w:rPr>
          <w:color w:val="4D4D4D"/>
          <w:w w:val="98"/>
          <w:sz w:val="18"/>
          <w:szCs w:val="18"/>
        </w:rPr>
        <w:t>s</w:t>
      </w:r>
      <w:r>
        <w:rPr>
          <w:color w:val="3D3B3D"/>
          <w:w w:val="75"/>
          <w:sz w:val="18"/>
          <w:szCs w:val="18"/>
        </w:rPr>
        <w:t>i</w:t>
      </w:r>
      <w:proofErr w:type="spellEnd"/>
      <w:r>
        <w:rPr>
          <w:color w:val="4D4D4D"/>
          <w:w w:val="98"/>
          <w:sz w:val="18"/>
          <w:szCs w:val="18"/>
        </w:rPr>
        <w:t>/</w:t>
      </w:r>
      <w:proofErr w:type="spellStart"/>
      <w:r>
        <w:rPr>
          <w:color w:val="4D4D4D"/>
          <w:w w:val="98"/>
          <w:sz w:val="18"/>
          <w:szCs w:val="18"/>
        </w:rPr>
        <w:t>ko</w:t>
      </w:r>
      <w:r>
        <w:rPr>
          <w:color w:val="2A2A2A"/>
          <w:w w:val="85"/>
          <w:sz w:val="18"/>
          <w:szCs w:val="18"/>
        </w:rPr>
        <w:t>m</w:t>
      </w:r>
      <w:r>
        <w:rPr>
          <w:color w:val="3D3B3D"/>
          <w:w w:val="90"/>
          <w:sz w:val="18"/>
          <w:szCs w:val="18"/>
        </w:rPr>
        <w:t>p</w:t>
      </w:r>
      <w:r>
        <w:rPr>
          <w:color w:val="2A2A2A"/>
          <w:w w:val="94"/>
          <w:sz w:val="18"/>
          <w:szCs w:val="18"/>
        </w:rPr>
        <w:t>r</w:t>
      </w:r>
      <w:r>
        <w:rPr>
          <w:color w:val="3D3B3D"/>
          <w:w w:val="86"/>
          <w:sz w:val="18"/>
          <w:szCs w:val="18"/>
        </w:rPr>
        <w:t>e</w:t>
      </w:r>
      <w:r>
        <w:rPr>
          <w:color w:val="2A2A2A"/>
          <w:w w:val="95"/>
          <w:sz w:val="18"/>
          <w:szCs w:val="18"/>
        </w:rPr>
        <w:t>hc</w:t>
      </w:r>
      <w:r>
        <w:rPr>
          <w:color w:val="3D3B3D"/>
          <w:w w:val="97"/>
          <w:sz w:val="18"/>
          <w:szCs w:val="18"/>
        </w:rPr>
        <w:t>ns</w:t>
      </w:r>
      <w:r>
        <w:rPr>
          <w:color w:val="2A2A2A"/>
          <w:w w:val="75"/>
          <w:sz w:val="18"/>
          <w:szCs w:val="18"/>
        </w:rPr>
        <w:t>i</w:t>
      </w:r>
      <w:r>
        <w:rPr>
          <w:color w:val="3D3B3D"/>
          <w:w w:val="110"/>
          <w:sz w:val="18"/>
          <w:szCs w:val="18"/>
        </w:rPr>
        <w:t>f</w:t>
      </w:r>
      <w:proofErr w:type="spellEnd"/>
      <w:r>
        <w:rPr>
          <w:color w:val="3D3B3D"/>
          <w:sz w:val="18"/>
          <w:szCs w:val="18"/>
        </w:rPr>
        <w:t xml:space="preserve">    </w:t>
      </w:r>
      <w:r>
        <w:rPr>
          <w:color w:val="3D3B3D"/>
          <w:spacing w:val="-21"/>
          <w:sz w:val="18"/>
          <w:szCs w:val="18"/>
        </w:rPr>
        <w:t xml:space="preserve"> </w:t>
      </w:r>
      <w:proofErr w:type="spellStart"/>
      <w:r>
        <w:rPr>
          <w:color w:val="4D4D4D"/>
          <w:sz w:val="18"/>
          <w:szCs w:val="18"/>
        </w:rPr>
        <w:t>s</w:t>
      </w:r>
      <w:r>
        <w:rPr>
          <w:color w:val="3D3B3D"/>
          <w:sz w:val="18"/>
          <w:szCs w:val="18"/>
        </w:rPr>
        <w:t>a</w:t>
      </w:r>
      <w:r>
        <w:rPr>
          <w:color w:val="4D4D4D"/>
          <w:sz w:val="18"/>
          <w:szCs w:val="18"/>
        </w:rPr>
        <w:t>y</w:t>
      </w:r>
      <w:r>
        <w:rPr>
          <w:color w:val="3D3B3D"/>
          <w:sz w:val="18"/>
          <w:szCs w:val="18"/>
        </w:rPr>
        <w:t>a</w:t>
      </w:r>
      <w:proofErr w:type="spellEnd"/>
      <w:r>
        <w:rPr>
          <w:color w:val="3D3B3D"/>
          <w:spacing w:val="9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b</w:t>
      </w:r>
      <w:r>
        <w:rPr>
          <w:color w:val="4D4D4D"/>
          <w:sz w:val="18"/>
          <w:szCs w:val="18"/>
        </w:rPr>
        <w:t>e</w:t>
      </w:r>
      <w:r>
        <w:rPr>
          <w:color w:val="3D3B3D"/>
          <w:sz w:val="18"/>
          <w:szCs w:val="18"/>
        </w:rPr>
        <w:t>r</w:t>
      </w:r>
      <w:r>
        <w:rPr>
          <w:color w:val="4D4D4D"/>
          <w:sz w:val="18"/>
          <w:szCs w:val="18"/>
        </w:rPr>
        <w:t>s</w:t>
      </w:r>
      <w:r>
        <w:rPr>
          <w:color w:val="3D3B3D"/>
          <w:sz w:val="18"/>
          <w:szCs w:val="18"/>
        </w:rPr>
        <w:t>cdi</w:t>
      </w:r>
      <w:r>
        <w:rPr>
          <w:color w:val="4D4D4D"/>
          <w:sz w:val="18"/>
          <w:szCs w:val="18"/>
        </w:rPr>
        <w:t>a</w:t>
      </w:r>
      <w:proofErr w:type="spellEnd"/>
      <w:r>
        <w:rPr>
          <w:color w:val="4D4D4D"/>
          <w:spacing w:val="10"/>
          <w:sz w:val="18"/>
          <w:szCs w:val="18"/>
        </w:rPr>
        <w:t xml:space="preserve"> </w:t>
      </w:r>
      <w:proofErr w:type="spellStart"/>
      <w:r>
        <w:rPr>
          <w:color w:val="2A2A2A"/>
          <w:w w:val="88"/>
          <w:sz w:val="18"/>
          <w:szCs w:val="18"/>
        </w:rPr>
        <w:t>d</w:t>
      </w:r>
      <w:r>
        <w:rPr>
          <w:color w:val="3D3B3D"/>
          <w:w w:val="88"/>
          <w:sz w:val="18"/>
          <w:szCs w:val="18"/>
        </w:rPr>
        <w:t>in</w:t>
      </w:r>
      <w:r>
        <w:rPr>
          <w:color w:val="4D4D4D"/>
          <w:w w:val="88"/>
          <w:sz w:val="18"/>
          <w:szCs w:val="18"/>
        </w:rPr>
        <w:t>y</w:t>
      </w:r>
      <w:r>
        <w:rPr>
          <w:color w:val="3D3B3D"/>
          <w:w w:val="88"/>
          <w:sz w:val="18"/>
          <w:szCs w:val="18"/>
        </w:rPr>
        <w:t>a</w:t>
      </w:r>
      <w:r>
        <w:rPr>
          <w:color w:val="2A2A2A"/>
          <w:w w:val="88"/>
          <w:sz w:val="18"/>
          <w:szCs w:val="18"/>
        </w:rPr>
        <w:t>t</w:t>
      </w:r>
      <w:r>
        <w:rPr>
          <w:color w:val="4D4D4D"/>
          <w:w w:val="88"/>
          <w:sz w:val="18"/>
          <w:szCs w:val="18"/>
        </w:rPr>
        <w:t>a</w:t>
      </w:r>
      <w:r>
        <w:rPr>
          <w:color w:val="2A2A2A"/>
          <w:w w:val="88"/>
          <w:sz w:val="18"/>
          <w:szCs w:val="18"/>
        </w:rPr>
        <w:t>k</w:t>
      </w:r>
      <w:r>
        <w:rPr>
          <w:color w:val="4D4D4D"/>
          <w:w w:val="88"/>
          <w:sz w:val="18"/>
          <w:szCs w:val="18"/>
        </w:rPr>
        <w:t>a</w:t>
      </w:r>
      <w:r>
        <w:rPr>
          <w:color w:val="3D3B3D"/>
          <w:w w:val="88"/>
          <w:sz w:val="18"/>
          <w:szCs w:val="18"/>
        </w:rPr>
        <w:t>n</w:t>
      </w:r>
      <w:proofErr w:type="spellEnd"/>
      <w:r>
        <w:rPr>
          <w:color w:val="3D3B3D"/>
          <w:w w:val="88"/>
          <w:sz w:val="18"/>
          <w:szCs w:val="18"/>
        </w:rPr>
        <w:t xml:space="preserve">  </w:t>
      </w:r>
      <w:r>
        <w:rPr>
          <w:color w:val="3D3B3D"/>
          <w:spacing w:val="32"/>
          <w:w w:val="88"/>
          <w:sz w:val="18"/>
          <w:szCs w:val="18"/>
        </w:rPr>
        <w:t xml:space="preserve"> </w:t>
      </w:r>
      <w:proofErr w:type="spellStart"/>
      <w:r>
        <w:rPr>
          <w:color w:val="3D3B3D"/>
          <w:w w:val="90"/>
          <w:sz w:val="18"/>
          <w:szCs w:val="18"/>
        </w:rPr>
        <w:t>b</w:t>
      </w:r>
      <w:r>
        <w:rPr>
          <w:color w:val="4D4D4D"/>
          <w:w w:val="94"/>
          <w:sz w:val="18"/>
          <w:szCs w:val="18"/>
        </w:rPr>
        <w:t>a</w:t>
      </w:r>
      <w:r>
        <w:rPr>
          <w:color w:val="3D3B3D"/>
          <w:w w:val="75"/>
          <w:sz w:val="18"/>
          <w:szCs w:val="18"/>
        </w:rPr>
        <w:t>t</w:t>
      </w:r>
      <w:r>
        <w:rPr>
          <w:color w:val="4D4D4D"/>
          <w:w w:val="94"/>
          <w:sz w:val="18"/>
          <w:szCs w:val="18"/>
        </w:rPr>
        <w:t>a</w:t>
      </w:r>
      <w:r>
        <w:rPr>
          <w:color w:val="2A2A2A"/>
          <w:w w:val="62"/>
          <w:sz w:val="18"/>
          <w:szCs w:val="18"/>
        </w:rPr>
        <w:t>l</w:t>
      </w:r>
      <w:proofErr w:type="spellEnd"/>
      <w:r>
        <w:rPr>
          <w:color w:val="2A2A2A"/>
          <w:sz w:val="18"/>
          <w:szCs w:val="18"/>
        </w:rPr>
        <w:t xml:space="preserve"> </w:t>
      </w:r>
      <w:r>
        <w:rPr>
          <w:color w:val="2A2A2A"/>
          <w:spacing w:val="10"/>
          <w:sz w:val="18"/>
          <w:szCs w:val="18"/>
        </w:rPr>
        <w:t xml:space="preserve"> </w:t>
      </w:r>
      <w:proofErr w:type="spellStart"/>
      <w:r>
        <w:rPr>
          <w:color w:val="4D4D4D"/>
          <w:w w:val="87"/>
          <w:sz w:val="18"/>
          <w:szCs w:val="18"/>
        </w:rPr>
        <w:t>s</w:t>
      </w:r>
      <w:r>
        <w:rPr>
          <w:color w:val="3D3B3D"/>
          <w:w w:val="87"/>
          <w:sz w:val="18"/>
          <w:szCs w:val="18"/>
        </w:rPr>
        <w:t>kr</w:t>
      </w:r>
      <w:r>
        <w:rPr>
          <w:color w:val="2A2A2A"/>
          <w:w w:val="87"/>
          <w:sz w:val="18"/>
          <w:szCs w:val="18"/>
        </w:rPr>
        <w:t>i</w:t>
      </w:r>
      <w:r>
        <w:rPr>
          <w:color w:val="3D3B3D"/>
          <w:w w:val="87"/>
          <w:sz w:val="18"/>
          <w:szCs w:val="18"/>
        </w:rPr>
        <w:t>p</w:t>
      </w:r>
      <w:r>
        <w:rPr>
          <w:color w:val="4D4D4D"/>
          <w:w w:val="87"/>
          <w:sz w:val="18"/>
          <w:szCs w:val="18"/>
        </w:rPr>
        <w:t>s</w:t>
      </w:r>
      <w:r>
        <w:rPr>
          <w:color w:val="2A2A2A"/>
          <w:w w:val="87"/>
          <w:sz w:val="18"/>
          <w:szCs w:val="18"/>
        </w:rPr>
        <w:t>i</w:t>
      </w:r>
      <w:proofErr w:type="spellEnd"/>
      <w:r>
        <w:rPr>
          <w:color w:val="2A2A2A"/>
          <w:w w:val="87"/>
          <w:sz w:val="18"/>
          <w:szCs w:val="18"/>
        </w:rPr>
        <w:t xml:space="preserve"> </w:t>
      </w:r>
      <w:r>
        <w:rPr>
          <w:color w:val="2A2A2A"/>
          <w:spacing w:val="34"/>
          <w:w w:val="87"/>
          <w:sz w:val="18"/>
          <w:szCs w:val="18"/>
        </w:rPr>
        <w:t xml:space="preserve"> </w:t>
      </w:r>
      <w:r>
        <w:rPr>
          <w:color w:val="2A2A2A"/>
          <w:sz w:val="18"/>
          <w:szCs w:val="18"/>
        </w:rPr>
        <w:t>d</w:t>
      </w:r>
      <w:r>
        <w:rPr>
          <w:color w:val="3D3B3D"/>
          <w:sz w:val="18"/>
          <w:szCs w:val="18"/>
        </w:rPr>
        <w:t>an</w:t>
      </w:r>
      <w:r>
        <w:rPr>
          <w:color w:val="3D3B3D"/>
          <w:spacing w:val="16"/>
          <w:sz w:val="18"/>
          <w:szCs w:val="18"/>
        </w:rPr>
        <w:t xml:space="preserve"> </w:t>
      </w:r>
      <w:proofErr w:type="spellStart"/>
      <w:r>
        <w:rPr>
          <w:color w:val="4D4D4D"/>
          <w:sz w:val="18"/>
          <w:szCs w:val="18"/>
        </w:rPr>
        <w:t>k</w:t>
      </w:r>
      <w:r>
        <w:rPr>
          <w:color w:val="3D3B3D"/>
          <w:sz w:val="18"/>
          <w:szCs w:val="18"/>
        </w:rPr>
        <w:t>elulu</w:t>
      </w:r>
      <w:r>
        <w:rPr>
          <w:color w:val="4D4D4D"/>
          <w:sz w:val="18"/>
          <w:szCs w:val="18"/>
        </w:rPr>
        <w:t>sa</w:t>
      </w:r>
      <w:r>
        <w:rPr>
          <w:color w:val="3D3B3D"/>
          <w:sz w:val="18"/>
          <w:szCs w:val="18"/>
        </w:rPr>
        <w:t>nn</w:t>
      </w:r>
      <w:r>
        <w:rPr>
          <w:color w:val="4D4D4D"/>
          <w:sz w:val="18"/>
          <w:szCs w:val="18"/>
        </w:rPr>
        <w:t>ya</w:t>
      </w:r>
      <w:proofErr w:type="spellEnd"/>
      <w:r>
        <w:rPr>
          <w:color w:val="4D4D4D"/>
          <w:sz w:val="18"/>
          <w:szCs w:val="18"/>
        </w:rPr>
        <w:t>.</w:t>
      </w:r>
    </w:p>
    <w:p w14:paraId="1535DC69" w14:textId="77777777" w:rsidR="008A5E37" w:rsidRDefault="008A5E37">
      <w:pPr>
        <w:spacing w:before="3" w:line="220" w:lineRule="exact"/>
        <w:rPr>
          <w:sz w:val="22"/>
          <w:szCs w:val="22"/>
        </w:rPr>
      </w:pPr>
    </w:p>
    <w:p w14:paraId="4E5575FF" w14:textId="77777777" w:rsidR="008A5E37" w:rsidRDefault="00000000">
      <w:pPr>
        <w:spacing w:line="265" w:lineRule="auto"/>
        <w:ind w:left="1710" w:right="990" w:firstLine="7"/>
        <w:rPr>
          <w:sz w:val="18"/>
          <w:szCs w:val="18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proofErr w:type="spellStart"/>
      <w:r>
        <w:rPr>
          <w:color w:val="2A2A2A"/>
          <w:w w:val="96"/>
          <w:sz w:val="18"/>
          <w:szCs w:val="18"/>
        </w:rPr>
        <w:t>D</w:t>
      </w:r>
      <w:r>
        <w:rPr>
          <w:color w:val="3D3B3D"/>
          <w:w w:val="94"/>
          <w:sz w:val="18"/>
          <w:szCs w:val="18"/>
        </w:rPr>
        <w:t>e</w:t>
      </w:r>
      <w:r>
        <w:rPr>
          <w:color w:val="2A2A2A"/>
          <w:w w:val="95"/>
          <w:sz w:val="18"/>
          <w:szCs w:val="18"/>
        </w:rPr>
        <w:t>mi</w:t>
      </w:r>
      <w:r>
        <w:rPr>
          <w:color w:val="3D3B3D"/>
          <w:w w:val="97"/>
          <w:sz w:val="18"/>
          <w:szCs w:val="18"/>
        </w:rPr>
        <w:t>k</w:t>
      </w:r>
      <w:r>
        <w:rPr>
          <w:color w:val="2A2A2A"/>
          <w:w w:val="62"/>
          <w:sz w:val="18"/>
          <w:szCs w:val="18"/>
        </w:rPr>
        <w:t>i</w:t>
      </w:r>
      <w:r>
        <w:rPr>
          <w:color w:val="3D3B3D"/>
          <w:w w:val="91"/>
          <w:sz w:val="18"/>
          <w:szCs w:val="18"/>
        </w:rPr>
        <w:t>an</w:t>
      </w:r>
      <w:proofErr w:type="spellEnd"/>
      <w:r>
        <w:rPr>
          <w:color w:val="3D3B3D"/>
          <w:sz w:val="18"/>
          <w:szCs w:val="18"/>
        </w:rPr>
        <w:t xml:space="preserve">  </w:t>
      </w:r>
      <w:r>
        <w:rPr>
          <w:color w:val="3D3B3D"/>
          <w:spacing w:val="4"/>
          <w:sz w:val="18"/>
          <w:szCs w:val="18"/>
        </w:rPr>
        <w:t xml:space="preserve"> </w:t>
      </w:r>
      <w:proofErr w:type="spellStart"/>
      <w:proofErr w:type="gramStart"/>
      <w:r>
        <w:rPr>
          <w:color w:val="4D4D4D"/>
          <w:w w:val="80"/>
          <w:sz w:val="18"/>
          <w:szCs w:val="18"/>
        </w:rPr>
        <w:t>s</w:t>
      </w:r>
      <w:r>
        <w:rPr>
          <w:color w:val="2A2A2A"/>
          <w:w w:val="96"/>
          <w:sz w:val="18"/>
          <w:szCs w:val="18"/>
        </w:rPr>
        <w:t>ur</w:t>
      </w:r>
      <w:r>
        <w:rPr>
          <w:color w:val="4D4D4D"/>
          <w:w w:val="102"/>
          <w:sz w:val="18"/>
          <w:szCs w:val="18"/>
        </w:rPr>
        <w:t>a</w:t>
      </w:r>
      <w:r>
        <w:rPr>
          <w:color w:val="2A2A2A"/>
          <w:w w:val="75"/>
          <w:sz w:val="18"/>
          <w:szCs w:val="18"/>
        </w:rPr>
        <w:t>t</w:t>
      </w:r>
      <w:proofErr w:type="spellEnd"/>
      <w:r>
        <w:rPr>
          <w:color w:val="2A2A2A"/>
          <w:sz w:val="18"/>
          <w:szCs w:val="18"/>
        </w:rPr>
        <w:t xml:space="preserve"> </w:t>
      </w:r>
      <w:r>
        <w:rPr>
          <w:color w:val="2A2A2A"/>
          <w:spacing w:val="-10"/>
          <w:sz w:val="18"/>
          <w:szCs w:val="18"/>
        </w:rPr>
        <w:t xml:space="preserve"> </w:t>
      </w:r>
      <w:proofErr w:type="spellStart"/>
      <w:r>
        <w:rPr>
          <w:color w:val="2A2A2A"/>
          <w:w w:val="92"/>
          <w:sz w:val="18"/>
          <w:szCs w:val="18"/>
        </w:rPr>
        <w:t>p</w:t>
      </w:r>
      <w:r>
        <w:rPr>
          <w:color w:val="4D4D4D"/>
          <w:w w:val="92"/>
          <w:sz w:val="18"/>
          <w:szCs w:val="18"/>
        </w:rPr>
        <w:t>e</w:t>
      </w:r>
      <w:r>
        <w:rPr>
          <w:color w:val="2A2A2A"/>
          <w:w w:val="92"/>
          <w:sz w:val="18"/>
          <w:szCs w:val="18"/>
        </w:rPr>
        <w:t>m</w:t>
      </w:r>
      <w:r>
        <w:rPr>
          <w:color w:val="4D4D4D"/>
          <w:w w:val="92"/>
          <w:sz w:val="18"/>
          <w:szCs w:val="18"/>
        </w:rPr>
        <w:t>y</w:t>
      </w:r>
      <w:r>
        <w:rPr>
          <w:color w:val="3D3B3D"/>
          <w:w w:val="92"/>
          <w:sz w:val="18"/>
          <w:szCs w:val="18"/>
        </w:rPr>
        <w:t>a</w:t>
      </w:r>
      <w:r>
        <w:rPr>
          <w:color w:val="2A2A2A"/>
          <w:w w:val="92"/>
          <w:sz w:val="18"/>
          <w:szCs w:val="18"/>
        </w:rPr>
        <w:t>t</w:t>
      </w:r>
      <w:r>
        <w:rPr>
          <w:color w:val="3D3B3D"/>
          <w:w w:val="92"/>
          <w:sz w:val="18"/>
          <w:szCs w:val="18"/>
        </w:rPr>
        <w:t>aan</w:t>
      </w:r>
      <w:proofErr w:type="spellEnd"/>
      <w:proofErr w:type="gramEnd"/>
      <w:r>
        <w:rPr>
          <w:color w:val="3D3B3D"/>
          <w:w w:val="92"/>
          <w:sz w:val="18"/>
          <w:szCs w:val="18"/>
        </w:rPr>
        <w:t xml:space="preserve">  </w:t>
      </w:r>
      <w:r>
        <w:rPr>
          <w:color w:val="3D3B3D"/>
          <w:spacing w:val="17"/>
          <w:w w:val="92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ini</w:t>
      </w:r>
      <w:proofErr w:type="spellEnd"/>
      <w:r>
        <w:rPr>
          <w:color w:val="2A2A2A"/>
          <w:spacing w:val="-6"/>
          <w:sz w:val="18"/>
          <w:szCs w:val="18"/>
        </w:rPr>
        <w:t xml:space="preserve"> </w:t>
      </w:r>
      <w:proofErr w:type="spellStart"/>
      <w:r>
        <w:rPr>
          <w:color w:val="4D4D4D"/>
          <w:sz w:val="18"/>
          <w:szCs w:val="18"/>
        </w:rPr>
        <w:t>s</w:t>
      </w:r>
      <w:r>
        <w:rPr>
          <w:color w:val="3D3B3D"/>
          <w:sz w:val="18"/>
          <w:szCs w:val="18"/>
        </w:rPr>
        <w:t>aya</w:t>
      </w:r>
      <w:proofErr w:type="spellEnd"/>
      <w:r>
        <w:rPr>
          <w:color w:val="3D3B3D"/>
          <w:spacing w:val="2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buat</w:t>
      </w:r>
      <w:proofErr w:type="spellEnd"/>
      <w:r>
        <w:rPr>
          <w:color w:val="3D3B3D"/>
          <w:spacing w:val="-2"/>
          <w:sz w:val="18"/>
          <w:szCs w:val="18"/>
        </w:rPr>
        <w:t xml:space="preserve"> </w:t>
      </w:r>
      <w:proofErr w:type="spellStart"/>
      <w:r>
        <w:rPr>
          <w:color w:val="3D3B3D"/>
          <w:w w:val="90"/>
          <w:sz w:val="18"/>
          <w:szCs w:val="18"/>
        </w:rPr>
        <w:t>de</w:t>
      </w:r>
      <w:r>
        <w:rPr>
          <w:color w:val="2A2A2A"/>
          <w:w w:val="90"/>
          <w:sz w:val="18"/>
          <w:szCs w:val="18"/>
        </w:rPr>
        <w:t>n</w:t>
      </w:r>
      <w:r>
        <w:rPr>
          <w:color w:val="3D3B3D"/>
          <w:w w:val="90"/>
          <w:sz w:val="18"/>
          <w:szCs w:val="18"/>
        </w:rPr>
        <w:t>gan</w:t>
      </w:r>
      <w:proofErr w:type="spellEnd"/>
      <w:r>
        <w:rPr>
          <w:color w:val="3D3B3D"/>
          <w:w w:val="90"/>
          <w:sz w:val="18"/>
          <w:szCs w:val="18"/>
        </w:rPr>
        <w:t xml:space="preserve"> </w:t>
      </w:r>
      <w:r>
        <w:rPr>
          <w:color w:val="3D3B3D"/>
          <w:spacing w:val="28"/>
          <w:w w:val="90"/>
          <w:sz w:val="18"/>
          <w:szCs w:val="18"/>
        </w:rPr>
        <w:t xml:space="preserve"> </w:t>
      </w:r>
      <w:proofErr w:type="spellStart"/>
      <w:r>
        <w:rPr>
          <w:color w:val="4D4D4D"/>
          <w:sz w:val="18"/>
          <w:szCs w:val="18"/>
        </w:rPr>
        <w:t>s</w:t>
      </w:r>
      <w:r>
        <w:rPr>
          <w:color w:val="3D3B3D"/>
          <w:sz w:val="18"/>
          <w:szCs w:val="18"/>
        </w:rPr>
        <w:t>cbe</w:t>
      </w:r>
      <w:r>
        <w:rPr>
          <w:color w:val="2A2A2A"/>
          <w:sz w:val="18"/>
          <w:szCs w:val="18"/>
        </w:rPr>
        <w:t>n</w:t>
      </w:r>
      <w:r>
        <w:rPr>
          <w:color w:val="3D3B3D"/>
          <w:sz w:val="18"/>
          <w:szCs w:val="18"/>
        </w:rPr>
        <w:t>am</w:t>
      </w:r>
      <w:r>
        <w:rPr>
          <w:color w:val="4D4D4D"/>
          <w:sz w:val="18"/>
          <w:szCs w:val="18"/>
        </w:rPr>
        <w:t>y</w:t>
      </w:r>
      <w:r>
        <w:rPr>
          <w:color w:val="3D3B3D"/>
          <w:sz w:val="18"/>
          <w:szCs w:val="18"/>
        </w:rPr>
        <w:t>a</w:t>
      </w:r>
      <w:proofErr w:type="spellEnd"/>
      <w:r>
        <w:rPr>
          <w:color w:val="3D3B3D"/>
          <w:spacing w:val="20"/>
          <w:sz w:val="18"/>
          <w:szCs w:val="18"/>
        </w:rPr>
        <w:t xml:space="preserve"> </w:t>
      </w:r>
      <w:proofErr w:type="spellStart"/>
      <w:r>
        <w:rPr>
          <w:color w:val="2A2A2A"/>
          <w:sz w:val="18"/>
          <w:szCs w:val="18"/>
        </w:rPr>
        <w:t>t</w:t>
      </w:r>
      <w:r>
        <w:rPr>
          <w:color w:val="3D3B3D"/>
          <w:sz w:val="18"/>
          <w:szCs w:val="18"/>
        </w:rPr>
        <w:t>a</w:t>
      </w:r>
      <w:r>
        <w:rPr>
          <w:color w:val="2A2A2A"/>
          <w:sz w:val="18"/>
          <w:szCs w:val="18"/>
        </w:rPr>
        <w:t>np</w:t>
      </w:r>
      <w:r>
        <w:rPr>
          <w:color w:val="4D4D4D"/>
          <w:sz w:val="18"/>
          <w:szCs w:val="18"/>
        </w:rPr>
        <w:t>a</w:t>
      </w:r>
      <w:proofErr w:type="spellEnd"/>
      <w:r>
        <w:rPr>
          <w:color w:val="4D4D4D"/>
          <w:spacing w:val="4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ada</w:t>
      </w:r>
      <w:proofErr w:type="spellEnd"/>
      <w:r>
        <w:rPr>
          <w:color w:val="3D3B3D"/>
          <w:spacing w:val="13"/>
          <w:sz w:val="18"/>
          <w:szCs w:val="18"/>
        </w:rPr>
        <w:t xml:space="preserve"> </w:t>
      </w:r>
      <w:proofErr w:type="spellStart"/>
      <w:r>
        <w:rPr>
          <w:color w:val="3D3B3D"/>
          <w:w w:val="91"/>
          <w:sz w:val="18"/>
          <w:szCs w:val="18"/>
        </w:rPr>
        <w:t>p</w:t>
      </w:r>
      <w:r>
        <w:rPr>
          <w:color w:val="4D4D4D"/>
          <w:w w:val="91"/>
          <w:sz w:val="18"/>
          <w:szCs w:val="18"/>
        </w:rPr>
        <w:t>a</w:t>
      </w:r>
      <w:r>
        <w:rPr>
          <w:color w:val="2A2A2A"/>
          <w:w w:val="91"/>
          <w:sz w:val="18"/>
          <w:szCs w:val="18"/>
        </w:rPr>
        <w:t>k</w:t>
      </w:r>
      <w:r>
        <w:rPr>
          <w:color w:val="4D4D4D"/>
          <w:w w:val="91"/>
          <w:sz w:val="18"/>
          <w:szCs w:val="18"/>
        </w:rPr>
        <w:t>saa</w:t>
      </w:r>
      <w:r>
        <w:rPr>
          <w:color w:val="2A2A2A"/>
          <w:w w:val="91"/>
          <w:sz w:val="18"/>
          <w:szCs w:val="18"/>
        </w:rPr>
        <w:t>n</w:t>
      </w:r>
      <w:proofErr w:type="spellEnd"/>
      <w:r>
        <w:rPr>
          <w:color w:val="2A2A2A"/>
          <w:w w:val="91"/>
          <w:sz w:val="18"/>
          <w:szCs w:val="18"/>
        </w:rPr>
        <w:t xml:space="preserve"> </w:t>
      </w:r>
      <w:r>
        <w:rPr>
          <w:color w:val="2A2A2A"/>
          <w:spacing w:val="26"/>
          <w:w w:val="91"/>
          <w:sz w:val="18"/>
          <w:szCs w:val="18"/>
        </w:rPr>
        <w:t xml:space="preserve"> </w:t>
      </w:r>
      <w:proofErr w:type="spellStart"/>
      <w:r>
        <w:rPr>
          <w:color w:val="2A2A2A"/>
          <w:w w:val="90"/>
          <w:sz w:val="18"/>
          <w:szCs w:val="18"/>
        </w:rPr>
        <w:t>d</w:t>
      </w:r>
      <w:r>
        <w:rPr>
          <w:color w:val="4D4D4D"/>
          <w:w w:val="94"/>
          <w:sz w:val="18"/>
          <w:szCs w:val="18"/>
        </w:rPr>
        <w:t>a</w:t>
      </w:r>
      <w:r>
        <w:rPr>
          <w:color w:val="2A2A2A"/>
          <w:w w:val="94"/>
          <w:sz w:val="18"/>
          <w:szCs w:val="18"/>
        </w:rPr>
        <w:t>r</w:t>
      </w:r>
      <w:r>
        <w:rPr>
          <w:color w:val="3D3B3D"/>
          <w:w w:val="62"/>
          <w:sz w:val="18"/>
          <w:szCs w:val="18"/>
        </w:rPr>
        <w:t>i</w:t>
      </w:r>
      <w:proofErr w:type="spellEnd"/>
      <w:r>
        <w:rPr>
          <w:color w:val="3D3B3D"/>
          <w:w w:val="62"/>
          <w:sz w:val="18"/>
          <w:szCs w:val="18"/>
        </w:rPr>
        <w:t xml:space="preserve"> </w:t>
      </w:r>
      <w:proofErr w:type="spellStart"/>
      <w:r>
        <w:rPr>
          <w:color w:val="3D3B3D"/>
          <w:sz w:val="18"/>
          <w:szCs w:val="18"/>
        </w:rPr>
        <w:t>pihak</w:t>
      </w:r>
      <w:proofErr w:type="spellEnd"/>
      <w:r>
        <w:rPr>
          <w:color w:val="3D3B3D"/>
          <w:spacing w:val="26"/>
          <w:sz w:val="18"/>
          <w:szCs w:val="18"/>
        </w:rPr>
        <w:t xml:space="preserve"> </w:t>
      </w:r>
      <w:proofErr w:type="spellStart"/>
      <w:r>
        <w:rPr>
          <w:color w:val="2A2A2A"/>
          <w:w w:val="85"/>
          <w:sz w:val="18"/>
          <w:szCs w:val="18"/>
        </w:rPr>
        <w:t>m</w:t>
      </w:r>
      <w:r>
        <w:rPr>
          <w:color w:val="3D3B3D"/>
          <w:w w:val="97"/>
          <w:sz w:val="18"/>
          <w:szCs w:val="18"/>
        </w:rPr>
        <w:t>anap</w:t>
      </w:r>
      <w:r>
        <w:rPr>
          <w:color w:val="2A2A2A"/>
          <w:w w:val="94"/>
          <w:sz w:val="18"/>
          <w:szCs w:val="18"/>
        </w:rPr>
        <w:t>un</w:t>
      </w:r>
      <w:proofErr w:type="spellEnd"/>
      <w:r>
        <w:rPr>
          <w:color w:val="4D4D4D"/>
          <w:w w:val="69"/>
          <w:sz w:val="18"/>
          <w:szCs w:val="18"/>
        </w:rPr>
        <w:t>.</w:t>
      </w:r>
    </w:p>
    <w:p w14:paraId="3F9C86E9" w14:textId="77777777" w:rsidR="008A5E37" w:rsidRDefault="008A5E37">
      <w:pPr>
        <w:spacing w:before="7" w:line="180" w:lineRule="exact"/>
        <w:rPr>
          <w:sz w:val="19"/>
          <w:szCs w:val="19"/>
        </w:rPr>
      </w:pPr>
    </w:p>
    <w:p w14:paraId="72F07939" w14:textId="77777777" w:rsidR="008A5E37" w:rsidRDefault="008A5E37">
      <w:pPr>
        <w:spacing w:line="200" w:lineRule="exact"/>
      </w:pPr>
    </w:p>
    <w:p w14:paraId="0E678515" w14:textId="77777777" w:rsidR="008A5E37" w:rsidRDefault="008A5E37">
      <w:pPr>
        <w:spacing w:line="200" w:lineRule="exact"/>
      </w:pPr>
    </w:p>
    <w:p w14:paraId="34693665" w14:textId="77777777" w:rsidR="008A5E37" w:rsidRDefault="008A5E37">
      <w:pPr>
        <w:spacing w:line="200" w:lineRule="exact"/>
      </w:pPr>
    </w:p>
    <w:p w14:paraId="43588A45" w14:textId="77777777" w:rsidR="008A5E37" w:rsidRDefault="008A5E37">
      <w:pPr>
        <w:spacing w:line="200" w:lineRule="exact"/>
      </w:pPr>
    </w:p>
    <w:p w14:paraId="36BD6125" w14:textId="77777777" w:rsidR="008A5E37" w:rsidRDefault="008A5E37">
      <w:pPr>
        <w:spacing w:line="200" w:lineRule="exact"/>
      </w:pPr>
    </w:p>
    <w:p w14:paraId="1A448762" w14:textId="77777777" w:rsidR="008A5E37" w:rsidRDefault="008A5E37">
      <w:pPr>
        <w:spacing w:line="200" w:lineRule="exact"/>
      </w:pPr>
    </w:p>
    <w:p w14:paraId="520A8441" w14:textId="77777777" w:rsidR="008A5E37" w:rsidRDefault="008A5E37">
      <w:pPr>
        <w:spacing w:line="200" w:lineRule="exact"/>
      </w:pPr>
    </w:p>
    <w:p w14:paraId="7880A0A7" w14:textId="77777777" w:rsidR="008A5E37" w:rsidRDefault="00000000">
      <w:pPr>
        <w:spacing w:line="180" w:lineRule="exact"/>
        <w:jc w:val="right"/>
        <w:rPr>
          <w:sz w:val="16"/>
          <w:szCs w:val="16"/>
        </w:rPr>
      </w:pPr>
      <w:r>
        <w:rPr>
          <w:color w:val="3D3B3D"/>
          <w:w w:val="99"/>
          <w:sz w:val="16"/>
          <w:szCs w:val="16"/>
        </w:rPr>
        <w:t>Ca</w:t>
      </w:r>
      <w:r>
        <w:rPr>
          <w:color w:val="2A2A2A"/>
          <w:w w:val="92"/>
          <w:sz w:val="16"/>
          <w:szCs w:val="16"/>
        </w:rPr>
        <w:t>t</w:t>
      </w:r>
      <w:r>
        <w:rPr>
          <w:color w:val="3D3B3D"/>
          <w:w w:val="105"/>
          <w:sz w:val="16"/>
          <w:szCs w:val="16"/>
        </w:rPr>
        <w:t>a</w:t>
      </w:r>
      <w:r>
        <w:rPr>
          <w:color w:val="2A2A2A"/>
          <w:w w:val="76"/>
          <w:sz w:val="16"/>
          <w:szCs w:val="16"/>
        </w:rPr>
        <w:t>l</w:t>
      </w:r>
      <w:r>
        <w:rPr>
          <w:color w:val="3D3B3D"/>
          <w:w w:val="105"/>
          <w:sz w:val="16"/>
          <w:szCs w:val="16"/>
        </w:rPr>
        <w:t>a</w:t>
      </w:r>
      <w:r>
        <w:rPr>
          <w:color w:val="2A2A2A"/>
          <w:w w:val="102"/>
          <w:sz w:val="16"/>
          <w:szCs w:val="16"/>
        </w:rPr>
        <w:t>n</w:t>
      </w:r>
      <w:r>
        <w:rPr>
          <w:color w:val="4D4D4D"/>
          <w:w w:val="76"/>
          <w:sz w:val="16"/>
          <w:szCs w:val="16"/>
        </w:rPr>
        <w:t>:</w:t>
      </w:r>
    </w:p>
    <w:p w14:paraId="79A02E36" w14:textId="77777777" w:rsidR="008A5E37" w:rsidRDefault="00000000">
      <w:pPr>
        <w:spacing w:line="180" w:lineRule="exact"/>
        <w:ind w:left="583"/>
        <w:rPr>
          <w:sz w:val="18"/>
          <w:szCs w:val="18"/>
        </w:rPr>
      </w:pPr>
      <w:r>
        <w:br w:type="column"/>
      </w:r>
      <w:r>
        <w:rPr>
          <w:color w:val="3D3B3D"/>
          <w:sz w:val="18"/>
          <w:szCs w:val="18"/>
        </w:rPr>
        <w:t>Jaka</w:t>
      </w:r>
      <w:r>
        <w:rPr>
          <w:color w:val="2A2A2A"/>
          <w:sz w:val="18"/>
          <w:szCs w:val="18"/>
        </w:rPr>
        <w:t>rt</w:t>
      </w:r>
      <w:r>
        <w:rPr>
          <w:color w:val="4D4D4D"/>
          <w:sz w:val="18"/>
          <w:szCs w:val="18"/>
        </w:rPr>
        <w:t>a,</w:t>
      </w:r>
      <w:r>
        <w:rPr>
          <w:color w:val="4D4D4D"/>
          <w:spacing w:val="23"/>
          <w:sz w:val="18"/>
          <w:szCs w:val="18"/>
        </w:rPr>
        <w:t xml:space="preserve"> </w:t>
      </w:r>
      <w:r>
        <w:rPr>
          <w:i/>
          <w:color w:val="3D3B3D"/>
          <w:w w:val="78"/>
          <w:sz w:val="18"/>
          <w:szCs w:val="18"/>
        </w:rPr>
        <w:t>5</w:t>
      </w:r>
      <w:r>
        <w:rPr>
          <w:i/>
          <w:color w:val="3D3B3D"/>
          <w:spacing w:val="26"/>
          <w:w w:val="78"/>
          <w:sz w:val="18"/>
          <w:szCs w:val="18"/>
        </w:rPr>
        <w:t xml:space="preserve"> </w:t>
      </w:r>
      <w:r>
        <w:rPr>
          <w:color w:val="3D3B3D"/>
          <w:w w:val="78"/>
          <w:sz w:val="18"/>
          <w:szCs w:val="18"/>
        </w:rPr>
        <w:t>J</w:t>
      </w:r>
      <w:r>
        <w:rPr>
          <w:color w:val="2A2A2A"/>
          <w:w w:val="78"/>
          <w:sz w:val="18"/>
          <w:szCs w:val="18"/>
        </w:rPr>
        <w:t>u</w:t>
      </w:r>
      <w:r>
        <w:rPr>
          <w:color w:val="3D3B3D"/>
          <w:w w:val="78"/>
          <w:sz w:val="18"/>
          <w:szCs w:val="18"/>
        </w:rPr>
        <w:t>n</w:t>
      </w:r>
      <w:r>
        <w:rPr>
          <w:color w:val="2A2A2A"/>
          <w:w w:val="78"/>
          <w:sz w:val="18"/>
          <w:szCs w:val="18"/>
        </w:rPr>
        <w:t xml:space="preserve">i  </w:t>
      </w:r>
      <w:r>
        <w:rPr>
          <w:color w:val="2A2A2A"/>
          <w:spacing w:val="15"/>
          <w:w w:val="78"/>
          <w:sz w:val="18"/>
          <w:szCs w:val="18"/>
        </w:rPr>
        <w:t xml:space="preserve"> </w:t>
      </w:r>
      <w:r>
        <w:rPr>
          <w:color w:val="4D4D4D"/>
          <w:w w:val="97"/>
          <w:sz w:val="18"/>
          <w:szCs w:val="18"/>
        </w:rPr>
        <w:t>20</w:t>
      </w:r>
      <w:r>
        <w:rPr>
          <w:color w:val="3D3B3D"/>
          <w:w w:val="90"/>
          <w:sz w:val="18"/>
          <w:szCs w:val="18"/>
        </w:rPr>
        <w:t>2</w:t>
      </w:r>
      <w:r>
        <w:rPr>
          <w:color w:val="4D4D4D"/>
          <w:w w:val="83"/>
          <w:sz w:val="18"/>
          <w:szCs w:val="18"/>
        </w:rPr>
        <w:t>5</w:t>
      </w:r>
    </w:p>
    <w:p w14:paraId="1119BE16" w14:textId="77777777" w:rsidR="008A5E37" w:rsidRDefault="00000000">
      <w:pPr>
        <w:spacing w:line="400" w:lineRule="exact"/>
        <w:ind w:left="504"/>
        <w:rPr>
          <w:rFonts w:ascii="Arial" w:eastAsia="Arial" w:hAnsi="Arial" w:cs="Arial"/>
        </w:rPr>
      </w:pPr>
      <w:proofErr w:type="spellStart"/>
      <w:r>
        <w:rPr>
          <w:color w:val="4D4D4D"/>
          <w:w w:val="74"/>
          <w:position w:val="-1"/>
          <w:sz w:val="42"/>
          <w:szCs w:val="42"/>
        </w:rPr>
        <w:t>f</w:t>
      </w:r>
      <w:r>
        <w:rPr>
          <w:color w:val="7C5944"/>
          <w:w w:val="74"/>
          <w:position w:val="-1"/>
          <w:sz w:val="42"/>
          <w:szCs w:val="42"/>
        </w:rPr>
        <w:t>~</w:t>
      </w:r>
      <w:proofErr w:type="gramStart"/>
      <w:r>
        <w:rPr>
          <w:color w:val="87362A"/>
          <w:w w:val="59"/>
          <w:position w:val="-1"/>
          <w:sz w:val="42"/>
          <w:szCs w:val="42"/>
        </w:rPr>
        <w:t>c</w:t>
      </w:r>
      <w:proofErr w:type="spellEnd"/>
      <w:r>
        <w:rPr>
          <w:color w:val="87362A"/>
          <w:w w:val="59"/>
          <w:position w:val="-1"/>
          <w:sz w:val="42"/>
          <w:szCs w:val="42"/>
        </w:rPr>
        <w:t>;</w:t>
      </w:r>
      <w:r>
        <w:rPr>
          <w:color w:val="87362A"/>
          <w:spacing w:val="-2"/>
          <w:w w:val="59"/>
          <w:position w:val="-1"/>
          <w:sz w:val="42"/>
          <w:szCs w:val="42"/>
        </w:rPr>
        <w:t>,</w:t>
      </w:r>
      <w:proofErr w:type="gramEnd"/>
      <w:r>
        <w:rPr>
          <w:i/>
          <w:color w:val="723D38"/>
          <w:spacing w:val="-58"/>
          <w:w w:val="69"/>
          <w:position w:val="-1"/>
          <w:sz w:val="26"/>
          <w:szCs w:val="26"/>
        </w:rPr>
        <w:t>(</w:t>
      </w:r>
      <w:r>
        <w:rPr>
          <w:color w:val="C3908A"/>
          <w:w w:val="28"/>
          <w:position w:val="-1"/>
          <w:sz w:val="42"/>
          <w:szCs w:val="42"/>
        </w:rPr>
        <w:t>·</w:t>
      </w:r>
      <w:r>
        <w:rPr>
          <w:color w:val="A18780"/>
          <w:spacing w:val="-12"/>
          <w:w w:val="15"/>
          <w:position w:val="-1"/>
          <w:sz w:val="42"/>
          <w:szCs w:val="42"/>
        </w:rPr>
        <w:t>1</w:t>
      </w:r>
      <w:r>
        <w:rPr>
          <w:i/>
          <w:color w:val="A85D4D"/>
          <w:w w:val="44"/>
          <w:position w:val="-1"/>
          <w:sz w:val="26"/>
          <w:szCs w:val="26"/>
        </w:rPr>
        <w:t>._</w:t>
      </w:r>
      <w:r>
        <w:rPr>
          <w:i/>
          <w:color w:val="87362A"/>
          <w:w w:val="67"/>
          <w:position w:val="-1"/>
          <w:sz w:val="26"/>
          <w:szCs w:val="26"/>
        </w:rPr>
        <w:t>!11</w:t>
      </w:r>
      <w:r>
        <w:rPr>
          <w:i/>
          <w:color w:val="87362A"/>
          <w:position w:val="-1"/>
          <w:sz w:val="26"/>
          <w:szCs w:val="26"/>
        </w:rPr>
        <w:t xml:space="preserve"> </w:t>
      </w:r>
      <w:r>
        <w:rPr>
          <w:i/>
          <w:color w:val="87362A"/>
          <w:spacing w:val="2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87362A"/>
          <w:w w:val="135"/>
          <w:position w:val="-1"/>
        </w:rPr>
        <w:t>\</w:t>
      </w:r>
      <w:r>
        <w:rPr>
          <w:rFonts w:ascii="Arial" w:eastAsia="Arial" w:hAnsi="Arial" w:cs="Arial"/>
          <w:color w:val="A14626"/>
          <w:position w:val="-1"/>
        </w:rPr>
        <w:t>T~</w:t>
      </w:r>
    </w:p>
    <w:p w14:paraId="239E1E32" w14:textId="77777777" w:rsidR="008A5E37" w:rsidRDefault="00000000">
      <w:pPr>
        <w:spacing w:line="420" w:lineRule="exact"/>
        <w:ind w:left="435" w:right="1389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4D4D4D"/>
          <w:w w:val="26"/>
          <w:position w:val="-3"/>
          <w:sz w:val="48"/>
          <w:szCs w:val="48"/>
        </w:rPr>
        <w:t>1</w:t>
      </w:r>
      <w:proofErr w:type="gramStart"/>
      <w:r>
        <w:rPr>
          <w:rFonts w:ascii="Arial" w:eastAsia="Arial" w:hAnsi="Arial" w:cs="Arial"/>
          <w:color w:val="87362A"/>
          <w:w w:val="142"/>
          <w:position w:val="-3"/>
          <w:sz w:val="48"/>
          <w:szCs w:val="48"/>
        </w:rPr>
        <w:t>§</w:t>
      </w:r>
      <w:r>
        <w:rPr>
          <w:rFonts w:ascii="Arial" w:eastAsia="Arial" w:hAnsi="Arial" w:cs="Arial"/>
          <w:color w:val="C3908A"/>
          <w:w w:val="29"/>
          <w:position w:val="-3"/>
          <w:sz w:val="48"/>
          <w:szCs w:val="48"/>
        </w:rPr>
        <w:t>;</w:t>
      </w:r>
      <w:r>
        <w:rPr>
          <w:rFonts w:ascii="Arial" w:eastAsia="Arial" w:hAnsi="Arial" w:cs="Arial"/>
          <w:color w:val="542B26"/>
          <w:spacing w:val="-1"/>
          <w:w w:val="278"/>
          <w:position w:val="-3"/>
          <w:sz w:val="48"/>
          <w:szCs w:val="48"/>
        </w:rPr>
        <w:t>~</w:t>
      </w:r>
      <w:proofErr w:type="gramEnd"/>
      <w:r>
        <w:rPr>
          <w:rFonts w:ascii="Arial" w:eastAsia="Arial" w:hAnsi="Arial" w:cs="Arial"/>
          <w:color w:val="2A2A2A"/>
          <w:w w:val="57"/>
          <w:position w:val="-3"/>
          <w:sz w:val="48"/>
          <w:szCs w:val="48"/>
        </w:rPr>
        <w:t>~</w:t>
      </w:r>
      <w:r>
        <w:rPr>
          <w:rFonts w:ascii="Arial" w:eastAsia="Arial" w:hAnsi="Arial" w:cs="Arial"/>
          <w:color w:val="2A2A2A"/>
          <w:spacing w:val="-1"/>
          <w:w w:val="57"/>
          <w:position w:val="-3"/>
          <w:sz w:val="48"/>
          <w:szCs w:val="48"/>
        </w:rPr>
        <w:t>~</w:t>
      </w:r>
      <w:r>
        <w:rPr>
          <w:rFonts w:ascii="Arial" w:eastAsia="Arial" w:hAnsi="Arial" w:cs="Arial"/>
          <w:color w:val="3D3B3D"/>
          <w:w w:val="32"/>
          <w:position w:val="-3"/>
          <w:sz w:val="48"/>
          <w:szCs w:val="48"/>
        </w:rPr>
        <w:t>~·</w:t>
      </w:r>
    </w:p>
    <w:p w14:paraId="03F93398" w14:textId="77777777" w:rsidR="008A5E37" w:rsidRDefault="00000000">
      <w:pPr>
        <w:spacing w:line="200" w:lineRule="exact"/>
        <w:ind w:left="-40" w:right="1050"/>
        <w:jc w:val="center"/>
        <w:rPr>
          <w:sz w:val="26"/>
          <w:szCs w:val="26"/>
        </w:rPr>
      </w:pPr>
      <w:r>
        <w:rPr>
          <w:color w:val="2A2A2A"/>
          <w:position w:val="1"/>
          <w:sz w:val="26"/>
          <w:szCs w:val="26"/>
        </w:rPr>
        <w:t xml:space="preserve">--   </w:t>
      </w:r>
      <w:r>
        <w:rPr>
          <w:color w:val="2A2A2A"/>
          <w:spacing w:val="51"/>
          <w:position w:val="1"/>
          <w:sz w:val="26"/>
          <w:szCs w:val="26"/>
        </w:rPr>
        <w:t xml:space="preserve"> </w:t>
      </w:r>
      <w:r>
        <w:rPr>
          <w:color w:val="4D4D4D"/>
          <w:w w:val="48"/>
          <w:position w:val="1"/>
          <w:sz w:val="26"/>
          <w:szCs w:val="26"/>
        </w:rPr>
        <w:t>§</w:t>
      </w:r>
      <w:r>
        <w:rPr>
          <w:color w:val="723D38"/>
          <w:w w:val="261"/>
          <w:position w:val="1"/>
          <w:sz w:val="26"/>
          <w:szCs w:val="26"/>
        </w:rPr>
        <w:t>~</w:t>
      </w:r>
      <w:proofErr w:type="gramStart"/>
      <w:r>
        <w:rPr>
          <w:color w:val="4D4D4D"/>
          <w:w w:val="207"/>
          <w:position w:val="1"/>
          <w:sz w:val="26"/>
          <w:szCs w:val="26"/>
        </w:rPr>
        <w:t>~</w:t>
      </w:r>
      <w:r>
        <w:rPr>
          <w:color w:val="646462"/>
          <w:w w:val="58"/>
          <w:position w:val="1"/>
          <w:sz w:val="26"/>
          <w:szCs w:val="26"/>
        </w:rPr>
        <w:t>,</w:t>
      </w:r>
      <w:r>
        <w:rPr>
          <w:color w:val="2A2A2A"/>
          <w:w w:val="131"/>
          <w:position w:val="1"/>
          <w:sz w:val="26"/>
          <w:szCs w:val="26"/>
        </w:rPr>
        <w:t>~</w:t>
      </w:r>
      <w:proofErr w:type="gramEnd"/>
      <w:r>
        <w:rPr>
          <w:color w:val="2A2A2A"/>
          <w:w w:val="131"/>
          <w:position w:val="1"/>
          <w:sz w:val="26"/>
          <w:szCs w:val="26"/>
        </w:rPr>
        <w:t>-</w:t>
      </w:r>
      <w:r>
        <w:rPr>
          <w:color w:val="4D4D4D"/>
          <w:w w:val="48"/>
          <w:position w:val="1"/>
          <w:sz w:val="26"/>
          <w:szCs w:val="26"/>
        </w:rPr>
        <w:t>556</w:t>
      </w:r>
      <w:r>
        <w:rPr>
          <w:color w:val="2A2A2A"/>
          <w:w w:val="249"/>
          <w:position w:val="1"/>
          <w:sz w:val="26"/>
          <w:szCs w:val="26"/>
        </w:rPr>
        <w:t>--</w:t>
      </w:r>
      <w:r>
        <w:rPr>
          <w:color w:val="3D3B3D"/>
          <w:w w:val="59"/>
          <w:position w:val="1"/>
          <w:sz w:val="26"/>
          <w:szCs w:val="26"/>
        </w:rPr>
        <w:t>.c._</w:t>
      </w:r>
      <w:r>
        <w:rPr>
          <w:color w:val="2A2A2A"/>
          <w:w w:val="110"/>
          <w:position w:val="1"/>
          <w:sz w:val="26"/>
          <w:szCs w:val="26"/>
        </w:rPr>
        <w:t>--</w:t>
      </w:r>
    </w:p>
    <w:p w14:paraId="0A3CF004" w14:textId="77777777" w:rsidR="008A5E37" w:rsidRDefault="008A5E37">
      <w:pPr>
        <w:spacing w:before="6" w:line="120" w:lineRule="exact"/>
        <w:rPr>
          <w:sz w:val="13"/>
          <w:szCs w:val="13"/>
        </w:rPr>
      </w:pPr>
    </w:p>
    <w:p w14:paraId="5ED079DB" w14:textId="77777777" w:rsidR="008A5E37" w:rsidRDefault="00000000">
      <w:pPr>
        <w:ind w:left="588" w:right="1589"/>
        <w:jc w:val="center"/>
        <w:rPr>
          <w:sz w:val="18"/>
          <w:szCs w:val="18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2218" w:space="2922"/>
            <w:col w:w="3660"/>
          </w:cols>
        </w:sectPr>
      </w:pPr>
      <w:r>
        <w:rPr>
          <w:color w:val="4D4D4D"/>
          <w:w w:val="96"/>
          <w:sz w:val="18"/>
          <w:szCs w:val="18"/>
        </w:rPr>
        <w:t>Ode</w:t>
      </w:r>
      <w:r>
        <w:rPr>
          <w:color w:val="2A2A2A"/>
          <w:w w:val="62"/>
          <w:sz w:val="18"/>
          <w:szCs w:val="18"/>
        </w:rPr>
        <w:t>l</w:t>
      </w:r>
      <w:r>
        <w:rPr>
          <w:color w:val="3D3B3D"/>
          <w:w w:val="75"/>
          <w:sz w:val="18"/>
          <w:szCs w:val="18"/>
        </w:rPr>
        <w:t>i</w:t>
      </w:r>
      <w:r>
        <w:rPr>
          <w:color w:val="4D4D4D"/>
          <w:w w:val="91"/>
          <w:sz w:val="18"/>
          <w:szCs w:val="18"/>
        </w:rPr>
        <w:t>a</w:t>
      </w:r>
      <w:r>
        <w:rPr>
          <w:color w:val="4D4D4D"/>
          <w:sz w:val="18"/>
          <w:szCs w:val="18"/>
        </w:rPr>
        <w:t xml:space="preserve">  </w:t>
      </w:r>
      <w:r>
        <w:rPr>
          <w:color w:val="4D4D4D"/>
          <w:spacing w:val="-20"/>
          <w:sz w:val="18"/>
          <w:szCs w:val="18"/>
        </w:rPr>
        <w:t xml:space="preserve"> </w:t>
      </w:r>
      <w:r>
        <w:rPr>
          <w:color w:val="3D3B3D"/>
          <w:sz w:val="18"/>
          <w:szCs w:val="18"/>
        </w:rPr>
        <w:t>Arya</w:t>
      </w:r>
      <w:r>
        <w:rPr>
          <w:color w:val="3D3B3D"/>
          <w:spacing w:val="14"/>
          <w:sz w:val="18"/>
          <w:szCs w:val="18"/>
        </w:rPr>
        <w:t xml:space="preserve"> </w:t>
      </w:r>
      <w:r>
        <w:rPr>
          <w:color w:val="3D3B3D"/>
          <w:w w:val="92"/>
          <w:sz w:val="18"/>
          <w:szCs w:val="18"/>
        </w:rPr>
        <w:t>W</w:t>
      </w:r>
      <w:r>
        <w:rPr>
          <w:color w:val="4D4D4D"/>
          <w:w w:val="75"/>
          <w:sz w:val="18"/>
          <w:szCs w:val="18"/>
        </w:rPr>
        <w:t>ij</w:t>
      </w:r>
      <w:r>
        <w:rPr>
          <w:color w:val="3D3B3D"/>
          <w:w w:val="86"/>
          <w:sz w:val="18"/>
          <w:szCs w:val="18"/>
        </w:rPr>
        <w:t>a</w:t>
      </w:r>
      <w:r>
        <w:rPr>
          <w:color w:val="4D4D4D"/>
          <w:w w:val="91"/>
          <w:sz w:val="18"/>
          <w:szCs w:val="18"/>
        </w:rPr>
        <w:t>ya</w:t>
      </w:r>
    </w:p>
    <w:p w14:paraId="7EDFAD6E" w14:textId="77777777" w:rsidR="008A5E37" w:rsidRDefault="00000000">
      <w:pPr>
        <w:spacing w:line="160" w:lineRule="exact"/>
        <w:ind w:left="1991"/>
        <w:rPr>
          <w:sz w:val="16"/>
          <w:szCs w:val="16"/>
        </w:rPr>
      </w:pPr>
      <w:r>
        <w:rPr>
          <w:rFonts w:ascii="Arial" w:eastAsia="Arial" w:hAnsi="Arial" w:cs="Arial"/>
          <w:color w:val="2A2A2A"/>
          <w:w w:val="138"/>
          <w:sz w:val="14"/>
          <w:szCs w:val="14"/>
        </w:rPr>
        <w:t xml:space="preserve">I. </w:t>
      </w:r>
      <w:r>
        <w:rPr>
          <w:rFonts w:ascii="Arial" w:eastAsia="Arial" w:hAnsi="Arial" w:cs="Arial"/>
          <w:color w:val="2A2A2A"/>
          <w:spacing w:val="47"/>
          <w:w w:val="138"/>
          <w:sz w:val="14"/>
          <w:szCs w:val="14"/>
        </w:rPr>
        <w:t xml:space="preserve"> </w:t>
      </w:r>
      <w:r>
        <w:rPr>
          <w:color w:val="4D4D4D"/>
          <w:w w:val="91"/>
          <w:sz w:val="16"/>
          <w:szCs w:val="16"/>
        </w:rPr>
        <w:t>Asl</w:t>
      </w:r>
      <w:r>
        <w:rPr>
          <w:color w:val="3D3B3D"/>
          <w:w w:val="59"/>
          <w:sz w:val="16"/>
          <w:szCs w:val="16"/>
        </w:rPr>
        <w:t>i</w:t>
      </w:r>
      <w:r>
        <w:rPr>
          <w:color w:val="3D3B3D"/>
          <w:spacing w:val="20"/>
          <w:sz w:val="16"/>
          <w:szCs w:val="16"/>
        </w:rPr>
        <w:t xml:space="preserve"> </w:t>
      </w:r>
      <w:proofErr w:type="spellStart"/>
      <w:r>
        <w:rPr>
          <w:color w:val="4D4D4D"/>
          <w:w w:val="98"/>
          <w:sz w:val="16"/>
          <w:szCs w:val="16"/>
        </w:rPr>
        <w:t>d</w:t>
      </w:r>
      <w:r>
        <w:rPr>
          <w:color w:val="2A2A2A"/>
          <w:w w:val="73"/>
          <w:sz w:val="16"/>
          <w:szCs w:val="16"/>
        </w:rPr>
        <w:t>i</w:t>
      </w:r>
      <w:r>
        <w:rPr>
          <w:color w:val="4D4D4D"/>
          <w:w w:val="86"/>
          <w:sz w:val="16"/>
          <w:szCs w:val="16"/>
        </w:rPr>
        <w:t>ke</w:t>
      </w:r>
      <w:r>
        <w:rPr>
          <w:color w:val="3D3B3D"/>
          <w:w w:val="89"/>
          <w:sz w:val="16"/>
          <w:szCs w:val="16"/>
        </w:rPr>
        <w:t>m</w:t>
      </w:r>
      <w:r>
        <w:rPr>
          <w:color w:val="4D4D4D"/>
          <w:w w:val="91"/>
          <w:sz w:val="16"/>
          <w:szCs w:val="16"/>
        </w:rPr>
        <w:t>ba</w:t>
      </w:r>
      <w:r>
        <w:rPr>
          <w:color w:val="2A2A2A"/>
          <w:w w:val="59"/>
          <w:sz w:val="16"/>
          <w:szCs w:val="16"/>
        </w:rPr>
        <w:t>l</w:t>
      </w:r>
      <w:r>
        <w:rPr>
          <w:color w:val="3D3B3D"/>
          <w:w w:val="59"/>
          <w:sz w:val="16"/>
          <w:szCs w:val="16"/>
        </w:rPr>
        <w:t>i</w:t>
      </w:r>
      <w:r>
        <w:rPr>
          <w:color w:val="4D4D4D"/>
          <w:w w:val="89"/>
          <w:sz w:val="16"/>
          <w:szCs w:val="16"/>
        </w:rPr>
        <w:t>kan</w:t>
      </w:r>
      <w:proofErr w:type="spellEnd"/>
      <w:r>
        <w:rPr>
          <w:color w:val="4D4D4D"/>
          <w:sz w:val="16"/>
          <w:szCs w:val="16"/>
        </w:rPr>
        <w:t xml:space="preserve">  </w:t>
      </w:r>
      <w:r>
        <w:rPr>
          <w:color w:val="4D4D4D"/>
          <w:spacing w:val="11"/>
          <w:sz w:val="16"/>
          <w:szCs w:val="16"/>
        </w:rPr>
        <w:t xml:space="preserve"> </w:t>
      </w:r>
      <w:proofErr w:type="spellStart"/>
      <w:proofErr w:type="gramStart"/>
      <w:r>
        <w:rPr>
          <w:color w:val="3D3B3D"/>
          <w:w w:val="81"/>
          <w:sz w:val="16"/>
          <w:szCs w:val="16"/>
        </w:rPr>
        <w:t>k</w:t>
      </w:r>
      <w:r>
        <w:rPr>
          <w:color w:val="4D4D4D"/>
          <w:w w:val="83"/>
          <w:sz w:val="16"/>
          <w:szCs w:val="16"/>
        </w:rPr>
        <w:t>e</w:t>
      </w:r>
      <w:r>
        <w:rPr>
          <w:color w:val="2A2A2A"/>
          <w:w w:val="118"/>
          <w:sz w:val="16"/>
          <w:szCs w:val="16"/>
        </w:rPr>
        <w:t>j</w:t>
      </w:r>
      <w:r>
        <w:rPr>
          <w:color w:val="4D4D4D"/>
          <w:w w:val="93"/>
          <w:sz w:val="16"/>
          <w:szCs w:val="16"/>
        </w:rPr>
        <w:t>ur</w:t>
      </w:r>
      <w:r>
        <w:rPr>
          <w:color w:val="646462"/>
          <w:w w:val="92"/>
          <w:sz w:val="16"/>
          <w:szCs w:val="16"/>
        </w:rPr>
        <w:t>usa</w:t>
      </w:r>
      <w:r>
        <w:rPr>
          <w:color w:val="3D3B3D"/>
          <w:w w:val="90"/>
          <w:sz w:val="16"/>
          <w:szCs w:val="16"/>
        </w:rPr>
        <w:t>n</w:t>
      </w:r>
      <w:proofErr w:type="spellEnd"/>
      <w:r>
        <w:rPr>
          <w:color w:val="3D3B3D"/>
          <w:sz w:val="16"/>
          <w:szCs w:val="16"/>
        </w:rPr>
        <w:t xml:space="preserve"> </w:t>
      </w:r>
      <w:r>
        <w:rPr>
          <w:color w:val="3D3B3D"/>
          <w:spacing w:val="7"/>
          <w:sz w:val="16"/>
          <w:szCs w:val="16"/>
        </w:rPr>
        <w:t xml:space="preserve"> </w:t>
      </w:r>
      <w:proofErr w:type="spellStart"/>
      <w:r>
        <w:rPr>
          <w:color w:val="4D4D4D"/>
          <w:w w:val="91"/>
          <w:sz w:val="16"/>
          <w:szCs w:val="16"/>
        </w:rPr>
        <w:t>Ak</w:t>
      </w:r>
      <w:r>
        <w:rPr>
          <w:color w:val="2A2A2A"/>
          <w:w w:val="91"/>
          <w:sz w:val="16"/>
          <w:szCs w:val="16"/>
        </w:rPr>
        <w:t>unt</w:t>
      </w:r>
      <w:r>
        <w:rPr>
          <w:color w:val="4D4D4D"/>
          <w:w w:val="91"/>
          <w:sz w:val="16"/>
          <w:szCs w:val="16"/>
        </w:rPr>
        <w:t>a</w:t>
      </w:r>
      <w:r>
        <w:rPr>
          <w:color w:val="3D3B3D"/>
          <w:w w:val="91"/>
          <w:sz w:val="16"/>
          <w:szCs w:val="16"/>
        </w:rPr>
        <w:t>n</w:t>
      </w:r>
      <w:r>
        <w:rPr>
          <w:color w:val="4D4D4D"/>
          <w:w w:val="91"/>
          <w:sz w:val="16"/>
          <w:szCs w:val="16"/>
        </w:rPr>
        <w:t>s</w:t>
      </w:r>
      <w:r>
        <w:rPr>
          <w:color w:val="646462"/>
          <w:w w:val="91"/>
          <w:sz w:val="16"/>
          <w:szCs w:val="16"/>
        </w:rPr>
        <w:t>i</w:t>
      </w:r>
      <w:proofErr w:type="spellEnd"/>
      <w:proofErr w:type="gramEnd"/>
      <w:r>
        <w:rPr>
          <w:color w:val="646462"/>
          <w:w w:val="91"/>
          <w:sz w:val="16"/>
          <w:szCs w:val="16"/>
        </w:rPr>
        <w:t>/</w:t>
      </w:r>
      <w:proofErr w:type="spellStart"/>
      <w:r>
        <w:rPr>
          <w:color w:val="646462"/>
          <w:w w:val="91"/>
          <w:sz w:val="16"/>
          <w:szCs w:val="16"/>
        </w:rPr>
        <w:t>M</w:t>
      </w:r>
      <w:r>
        <w:rPr>
          <w:color w:val="4D4D4D"/>
          <w:w w:val="91"/>
          <w:sz w:val="16"/>
          <w:szCs w:val="16"/>
        </w:rPr>
        <w:t>anajc</w:t>
      </w:r>
      <w:r>
        <w:rPr>
          <w:color w:val="4D4D4D"/>
          <w:spacing w:val="-1"/>
          <w:w w:val="91"/>
          <w:sz w:val="16"/>
          <w:szCs w:val="16"/>
        </w:rPr>
        <w:t>m</w:t>
      </w:r>
      <w:r>
        <w:rPr>
          <w:color w:val="3D3B3D"/>
          <w:w w:val="91"/>
          <w:sz w:val="16"/>
          <w:szCs w:val="16"/>
        </w:rPr>
        <w:t>cn</w:t>
      </w:r>
      <w:proofErr w:type="spellEnd"/>
      <w:r>
        <w:rPr>
          <w:color w:val="3D3B3D"/>
          <w:w w:val="91"/>
          <w:sz w:val="16"/>
          <w:szCs w:val="16"/>
        </w:rPr>
        <w:t xml:space="preserve"> </w:t>
      </w:r>
      <w:r>
        <w:rPr>
          <w:color w:val="3D3B3D"/>
          <w:spacing w:val="22"/>
          <w:w w:val="91"/>
          <w:sz w:val="16"/>
          <w:szCs w:val="16"/>
        </w:rPr>
        <w:t xml:space="preserve"> </w:t>
      </w:r>
      <w:r>
        <w:rPr>
          <w:color w:val="4D4D4D"/>
          <w:sz w:val="16"/>
          <w:szCs w:val="16"/>
        </w:rPr>
        <w:t>da</w:t>
      </w:r>
      <w:r>
        <w:rPr>
          <w:color w:val="3D3B3D"/>
          <w:sz w:val="16"/>
          <w:szCs w:val="16"/>
        </w:rPr>
        <w:t>n</w:t>
      </w:r>
      <w:r>
        <w:rPr>
          <w:color w:val="3D3B3D"/>
          <w:spacing w:val="-16"/>
          <w:sz w:val="16"/>
          <w:szCs w:val="16"/>
        </w:rPr>
        <w:t xml:space="preserve"> </w:t>
      </w:r>
      <w:proofErr w:type="spellStart"/>
      <w:r>
        <w:rPr>
          <w:color w:val="4D4D4D"/>
          <w:w w:val="90"/>
          <w:sz w:val="16"/>
          <w:szCs w:val="16"/>
        </w:rPr>
        <w:t>d</w:t>
      </w:r>
      <w:r>
        <w:rPr>
          <w:color w:val="3D3B3D"/>
          <w:w w:val="59"/>
          <w:sz w:val="16"/>
          <w:szCs w:val="16"/>
        </w:rPr>
        <w:t>i</w:t>
      </w:r>
      <w:r>
        <w:rPr>
          <w:color w:val="4D4D4D"/>
          <w:w w:val="88"/>
          <w:sz w:val="16"/>
          <w:szCs w:val="16"/>
        </w:rPr>
        <w:t>fo</w:t>
      </w:r>
      <w:r>
        <w:rPr>
          <w:color w:val="3D3B3D"/>
          <w:w w:val="88"/>
          <w:sz w:val="16"/>
          <w:szCs w:val="16"/>
        </w:rPr>
        <w:t>t</w:t>
      </w:r>
      <w:r>
        <w:rPr>
          <w:color w:val="4D4D4D"/>
          <w:w w:val="96"/>
          <w:sz w:val="16"/>
          <w:szCs w:val="16"/>
        </w:rPr>
        <w:t>oco</w:t>
      </w:r>
      <w:r>
        <w:rPr>
          <w:color w:val="3D3B3D"/>
          <w:w w:val="81"/>
          <w:sz w:val="16"/>
          <w:szCs w:val="16"/>
        </w:rPr>
        <w:t>p</w:t>
      </w:r>
      <w:r>
        <w:rPr>
          <w:color w:val="4D4D4D"/>
          <w:w w:val="89"/>
          <w:sz w:val="16"/>
          <w:szCs w:val="16"/>
        </w:rPr>
        <w:t>y</w:t>
      </w:r>
      <w:proofErr w:type="spellEnd"/>
      <w:r>
        <w:rPr>
          <w:color w:val="4D4D4D"/>
          <w:sz w:val="16"/>
          <w:szCs w:val="16"/>
        </w:rPr>
        <w:t xml:space="preserve"> </w:t>
      </w:r>
      <w:r>
        <w:rPr>
          <w:color w:val="4D4D4D"/>
          <w:spacing w:val="8"/>
          <w:sz w:val="16"/>
          <w:szCs w:val="16"/>
        </w:rPr>
        <w:t xml:space="preserve"> </w:t>
      </w:r>
      <w:proofErr w:type="spellStart"/>
      <w:r>
        <w:rPr>
          <w:color w:val="4D4D4D"/>
          <w:w w:val="87"/>
          <w:sz w:val="16"/>
          <w:szCs w:val="16"/>
        </w:rPr>
        <w:t>u</w:t>
      </w:r>
      <w:r>
        <w:rPr>
          <w:color w:val="3D3B3D"/>
          <w:w w:val="87"/>
          <w:sz w:val="16"/>
          <w:szCs w:val="16"/>
        </w:rPr>
        <w:t>n</w:t>
      </w:r>
      <w:r>
        <w:rPr>
          <w:color w:val="4D4D4D"/>
          <w:w w:val="87"/>
          <w:sz w:val="16"/>
          <w:szCs w:val="16"/>
        </w:rPr>
        <w:t>tuk</w:t>
      </w:r>
      <w:proofErr w:type="spellEnd"/>
      <w:r>
        <w:rPr>
          <w:color w:val="4D4D4D"/>
          <w:spacing w:val="28"/>
          <w:w w:val="87"/>
          <w:sz w:val="16"/>
          <w:szCs w:val="16"/>
        </w:rPr>
        <w:t xml:space="preserve"> </w:t>
      </w:r>
      <w:proofErr w:type="spellStart"/>
      <w:r>
        <w:rPr>
          <w:color w:val="3D3B3D"/>
          <w:sz w:val="16"/>
          <w:szCs w:val="16"/>
        </w:rPr>
        <w:t>m</w:t>
      </w:r>
      <w:r>
        <w:rPr>
          <w:color w:val="4D4D4D"/>
          <w:sz w:val="16"/>
          <w:szCs w:val="16"/>
        </w:rPr>
        <w:t>ahasiswa</w:t>
      </w:r>
      <w:proofErr w:type="spellEnd"/>
    </w:p>
    <w:p w14:paraId="660D6439" w14:textId="77777777" w:rsidR="008A5E37" w:rsidRDefault="00000000">
      <w:pPr>
        <w:spacing w:line="180" w:lineRule="exact"/>
        <w:ind w:left="2240"/>
        <w:rPr>
          <w:sz w:val="16"/>
          <w:szCs w:val="16"/>
        </w:rPr>
      </w:pPr>
      <w:r>
        <w:rPr>
          <w:color w:val="4D4D4D"/>
          <w:sz w:val="16"/>
          <w:szCs w:val="16"/>
        </w:rPr>
        <w:t>y</w:t>
      </w:r>
      <w:r>
        <w:rPr>
          <w:color w:val="3D3B3D"/>
          <w:sz w:val="16"/>
          <w:szCs w:val="16"/>
        </w:rPr>
        <w:t>a</w:t>
      </w:r>
      <w:r>
        <w:rPr>
          <w:color w:val="4D4D4D"/>
          <w:sz w:val="16"/>
          <w:szCs w:val="16"/>
        </w:rPr>
        <w:t>ng</w:t>
      </w:r>
      <w:r>
        <w:rPr>
          <w:color w:val="4D4D4D"/>
          <w:spacing w:val="10"/>
          <w:sz w:val="16"/>
          <w:szCs w:val="16"/>
        </w:rPr>
        <w:t xml:space="preserve"> </w:t>
      </w:r>
      <w:proofErr w:type="spellStart"/>
      <w:r>
        <w:rPr>
          <w:color w:val="4D4D4D"/>
          <w:sz w:val="16"/>
          <w:szCs w:val="16"/>
        </w:rPr>
        <w:t>bersa</w:t>
      </w:r>
      <w:r>
        <w:rPr>
          <w:color w:val="3D3B3D"/>
          <w:sz w:val="16"/>
          <w:szCs w:val="16"/>
        </w:rPr>
        <w:t>n</w:t>
      </w:r>
      <w:r>
        <w:rPr>
          <w:color w:val="646462"/>
          <w:sz w:val="16"/>
          <w:szCs w:val="16"/>
        </w:rPr>
        <w:t>gk</w:t>
      </w:r>
      <w:r>
        <w:rPr>
          <w:color w:val="4D4D4D"/>
          <w:sz w:val="16"/>
          <w:szCs w:val="16"/>
        </w:rPr>
        <w:t>uta</w:t>
      </w:r>
      <w:r>
        <w:rPr>
          <w:color w:val="646462"/>
          <w:sz w:val="16"/>
          <w:szCs w:val="16"/>
        </w:rPr>
        <w:t>n</w:t>
      </w:r>
      <w:proofErr w:type="spellEnd"/>
      <w:r>
        <w:rPr>
          <w:color w:val="646462"/>
          <w:sz w:val="16"/>
          <w:szCs w:val="16"/>
        </w:rPr>
        <w:t>.</w:t>
      </w:r>
    </w:p>
    <w:p w14:paraId="2ACAC3F0" w14:textId="77777777" w:rsidR="008A5E37" w:rsidRDefault="00000000">
      <w:pPr>
        <w:spacing w:line="160" w:lineRule="exact"/>
        <w:ind w:left="1965"/>
        <w:rPr>
          <w:sz w:val="16"/>
          <w:szCs w:val="16"/>
        </w:rPr>
        <w:sectPr w:rsidR="008A5E3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rPr>
          <w:color w:val="4D4D4D"/>
          <w:w w:val="87"/>
          <w:sz w:val="16"/>
          <w:szCs w:val="16"/>
        </w:rPr>
        <w:t>2</w:t>
      </w:r>
      <w:r>
        <w:rPr>
          <w:color w:val="757572"/>
          <w:w w:val="87"/>
          <w:sz w:val="16"/>
          <w:szCs w:val="16"/>
        </w:rPr>
        <w:t xml:space="preserve">.    </w:t>
      </w:r>
      <w:r>
        <w:rPr>
          <w:color w:val="757572"/>
          <w:spacing w:val="10"/>
          <w:w w:val="87"/>
          <w:sz w:val="16"/>
          <w:szCs w:val="16"/>
        </w:rPr>
        <w:t xml:space="preserve"> </w:t>
      </w:r>
      <w:r>
        <w:rPr>
          <w:color w:val="3D3B3D"/>
          <w:w w:val="87"/>
          <w:sz w:val="16"/>
          <w:szCs w:val="16"/>
        </w:rPr>
        <w:t>H</w:t>
      </w:r>
      <w:r>
        <w:rPr>
          <w:color w:val="4D4D4D"/>
          <w:w w:val="87"/>
          <w:sz w:val="16"/>
          <w:szCs w:val="16"/>
        </w:rPr>
        <w:t>ara</w:t>
      </w:r>
      <w:r>
        <w:rPr>
          <w:color w:val="3D3B3D"/>
          <w:w w:val="87"/>
          <w:sz w:val="16"/>
          <w:szCs w:val="16"/>
        </w:rPr>
        <w:t>p</w:t>
      </w:r>
      <w:r>
        <w:rPr>
          <w:color w:val="3D3B3D"/>
          <w:spacing w:val="31"/>
          <w:w w:val="87"/>
          <w:sz w:val="16"/>
          <w:szCs w:val="16"/>
        </w:rPr>
        <w:t xml:space="preserve"> </w:t>
      </w:r>
      <w:proofErr w:type="spellStart"/>
      <w:proofErr w:type="gramStart"/>
      <w:r>
        <w:rPr>
          <w:color w:val="3D3B3D"/>
          <w:w w:val="87"/>
          <w:sz w:val="16"/>
          <w:szCs w:val="16"/>
        </w:rPr>
        <w:t>d</w:t>
      </w:r>
      <w:r>
        <w:rPr>
          <w:color w:val="4D4D4D"/>
          <w:w w:val="87"/>
          <w:sz w:val="16"/>
          <w:szCs w:val="16"/>
        </w:rPr>
        <w:t>i</w:t>
      </w:r>
      <w:r>
        <w:rPr>
          <w:color w:val="646462"/>
          <w:w w:val="87"/>
          <w:sz w:val="16"/>
          <w:szCs w:val="16"/>
        </w:rPr>
        <w:t>s</w:t>
      </w:r>
      <w:r>
        <w:rPr>
          <w:color w:val="3D3B3D"/>
          <w:w w:val="87"/>
          <w:sz w:val="16"/>
          <w:szCs w:val="16"/>
        </w:rPr>
        <w:t>ert</w:t>
      </w:r>
      <w:r>
        <w:rPr>
          <w:color w:val="4D4D4D"/>
          <w:w w:val="87"/>
          <w:sz w:val="16"/>
          <w:szCs w:val="16"/>
        </w:rPr>
        <w:t>a</w:t>
      </w:r>
      <w:r>
        <w:rPr>
          <w:color w:val="3D3B3D"/>
          <w:w w:val="87"/>
          <w:sz w:val="16"/>
          <w:szCs w:val="16"/>
        </w:rPr>
        <w:t>k</w:t>
      </w:r>
      <w:r>
        <w:rPr>
          <w:color w:val="646462"/>
          <w:w w:val="87"/>
          <w:sz w:val="16"/>
          <w:szCs w:val="16"/>
        </w:rPr>
        <w:t>a</w:t>
      </w:r>
      <w:r>
        <w:rPr>
          <w:color w:val="3D3B3D"/>
          <w:w w:val="87"/>
          <w:sz w:val="16"/>
          <w:szCs w:val="16"/>
        </w:rPr>
        <w:t>n</w:t>
      </w:r>
      <w:proofErr w:type="spellEnd"/>
      <w:r>
        <w:rPr>
          <w:color w:val="3D3B3D"/>
          <w:w w:val="87"/>
          <w:sz w:val="16"/>
          <w:szCs w:val="16"/>
        </w:rPr>
        <w:t xml:space="preserve"> </w:t>
      </w:r>
      <w:r>
        <w:rPr>
          <w:color w:val="3D3B3D"/>
          <w:spacing w:val="33"/>
          <w:w w:val="87"/>
          <w:sz w:val="16"/>
          <w:szCs w:val="16"/>
        </w:rPr>
        <w:t xml:space="preserve"> </w:t>
      </w:r>
      <w:r>
        <w:rPr>
          <w:color w:val="3D3B3D"/>
          <w:sz w:val="16"/>
          <w:szCs w:val="16"/>
        </w:rPr>
        <w:t>p</w:t>
      </w:r>
      <w:r>
        <w:rPr>
          <w:color w:val="4D4D4D"/>
          <w:sz w:val="16"/>
          <w:szCs w:val="16"/>
        </w:rPr>
        <w:t>ada</w:t>
      </w:r>
      <w:proofErr w:type="gramEnd"/>
      <w:r>
        <w:rPr>
          <w:color w:val="4D4D4D"/>
          <w:spacing w:val="-14"/>
          <w:sz w:val="16"/>
          <w:szCs w:val="16"/>
        </w:rPr>
        <w:t xml:space="preserve"> </w:t>
      </w:r>
      <w:proofErr w:type="spellStart"/>
      <w:r>
        <w:rPr>
          <w:color w:val="646462"/>
          <w:w w:val="84"/>
          <w:sz w:val="16"/>
          <w:szCs w:val="16"/>
        </w:rPr>
        <w:t>s</w:t>
      </w:r>
      <w:r>
        <w:rPr>
          <w:color w:val="3D3B3D"/>
          <w:w w:val="91"/>
          <w:sz w:val="16"/>
          <w:szCs w:val="16"/>
        </w:rPr>
        <w:t>krip</w:t>
      </w:r>
      <w:r>
        <w:rPr>
          <w:color w:val="4D4D4D"/>
          <w:w w:val="94"/>
          <w:sz w:val="16"/>
          <w:szCs w:val="16"/>
        </w:rPr>
        <w:t>s</w:t>
      </w:r>
      <w:r>
        <w:rPr>
          <w:color w:val="2A2A2A"/>
          <w:w w:val="59"/>
          <w:sz w:val="16"/>
          <w:szCs w:val="16"/>
        </w:rPr>
        <w:t>i</w:t>
      </w:r>
      <w:proofErr w:type="spellEnd"/>
      <w:r>
        <w:rPr>
          <w:color w:val="2A2A2A"/>
          <w:sz w:val="16"/>
          <w:szCs w:val="16"/>
        </w:rPr>
        <w:t xml:space="preserve"> </w:t>
      </w:r>
      <w:r>
        <w:rPr>
          <w:color w:val="2A2A2A"/>
          <w:spacing w:val="-19"/>
          <w:sz w:val="16"/>
          <w:szCs w:val="16"/>
        </w:rPr>
        <w:t xml:space="preserve"> </w:t>
      </w:r>
      <w:proofErr w:type="spellStart"/>
      <w:r>
        <w:rPr>
          <w:color w:val="4D4D4D"/>
          <w:w w:val="96"/>
          <w:sz w:val="16"/>
          <w:szCs w:val="16"/>
        </w:rPr>
        <w:t>scbc</w:t>
      </w:r>
      <w:r>
        <w:rPr>
          <w:color w:val="2A2A2A"/>
          <w:w w:val="59"/>
          <w:sz w:val="16"/>
          <w:szCs w:val="16"/>
        </w:rPr>
        <w:t>l</w:t>
      </w:r>
      <w:r>
        <w:rPr>
          <w:color w:val="4D4D4D"/>
          <w:w w:val="81"/>
          <w:sz w:val="16"/>
          <w:szCs w:val="16"/>
        </w:rPr>
        <w:t>u</w:t>
      </w:r>
      <w:r>
        <w:rPr>
          <w:color w:val="3D3B3D"/>
          <w:w w:val="83"/>
          <w:sz w:val="16"/>
          <w:szCs w:val="16"/>
        </w:rPr>
        <w:t>rn</w:t>
      </w:r>
      <w:proofErr w:type="spellEnd"/>
      <w:r>
        <w:rPr>
          <w:color w:val="3D3B3D"/>
          <w:sz w:val="16"/>
          <w:szCs w:val="16"/>
        </w:rPr>
        <w:t xml:space="preserve"> </w:t>
      </w:r>
      <w:r>
        <w:rPr>
          <w:color w:val="3D3B3D"/>
          <w:spacing w:val="-11"/>
          <w:sz w:val="16"/>
          <w:szCs w:val="16"/>
        </w:rPr>
        <w:t xml:space="preserve"> </w:t>
      </w:r>
      <w:proofErr w:type="spellStart"/>
      <w:r>
        <w:rPr>
          <w:color w:val="3D3B3D"/>
          <w:w w:val="90"/>
          <w:sz w:val="16"/>
          <w:szCs w:val="16"/>
        </w:rPr>
        <w:t>ma</w:t>
      </w:r>
      <w:r>
        <w:rPr>
          <w:color w:val="4D4D4D"/>
          <w:w w:val="90"/>
          <w:sz w:val="16"/>
          <w:szCs w:val="16"/>
        </w:rPr>
        <w:t>up</w:t>
      </w:r>
      <w:r>
        <w:rPr>
          <w:color w:val="2A2A2A"/>
          <w:w w:val="90"/>
          <w:sz w:val="16"/>
          <w:szCs w:val="16"/>
        </w:rPr>
        <w:t>u</w:t>
      </w:r>
      <w:r>
        <w:rPr>
          <w:color w:val="3D3B3D"/>
          <w:w w:val="90"/>
          <w:sz w:val="16"/>
          <w:szCs w:val="16"/>
        </w:rPr>
        <w:t>n</w:t>
      </w:r>
      <w:proofErr w:type="spellEnd"/>
      <w:r>
        <w:rPr>
          <w:color w:val="3D3B3D"/>
          <w:spacing w:val="24"/>
          <w:w w:val="90"/>
          <w:sz w:val="16"/>
          <w:szCs w:val="16"/>
        </w:rPr>
        <w:t xml:space="preserve"> </w:t>
      </w:r>
      <w:proofErr w:type="spellStart"/>
      <w:r>
        <w:rPr>
          <w:color w:val="4D4D4D"/>
          <w:w w:val="94"/>
          <w:sz w:val="16"/>
          <w:szCs w:val="16"/>
        </w:rPr>
        <w:t>setc</w:t>
      </w:r>
      <w:r>
        <w:rPr>
          <w:color w:val="646462"/>
          <w:w w:val="59"/>
          <w:sz w:val="16"/>
          <w:szCs w:val="16"/>
        </w:rPr>
        <w:t>l</w:t>
      </w:r>
      <w:r>
        <w:rPr>
          <w:color w:val="4D4D4D"/>
          <w:w w:val="89"/>
          <w:sz w:val="16"/>
          <w:szCs w:val="16"/>
        </w:rPr>
        <w:t>ah</w:t>
      </w:r>
      <w:proofErr w:type="spellEnd"/>
      <w:r>
        <w:rPr>
          <w:color w:val="4D4D4D"/>
          <w:sz w:val="16"/>
          <w:szCs w:val="16"/>
        </w:rPr>
        <w:t xml:space="preserve"> </w:t>
      </w:r>
      <w:r>
        <w:rPr>
          <w:color w:val="4D4D4D"/>
          <w:spacing w:val="-9"/>
          <w:sz w:val="16"/>
          <w:szCs w:val="16"/>
        </w:rPr>
        <w:t xml:space="preserve"> </w:t>
      </w:r>
      <w:r>
        <w:rPr>
          <w:color w:val="4D4D4D"/>
          <w:w w:val="73"/>
          <w:sz w:val="16"/>
          <w:szCs w:val="16"/>
        </w:rPr>
        <w:t>l</w:t>
      </w:r>
      <w:r>
        <w:rPr>
          <w:color w:val="2A2A2A"/>
          <w:w w:val="90"/>
          <w:sz w:val="16"/>
          <w:szCs w:val="16"/>
        </w:rPr>
        <w:t>u</w:t>
      </w:r>
      <w:r>
        <w:rPr>
          <w:color w:val="3D3B3D"/>
          <w:w w:val="59"/>
          <w:sz w:val="16"/>
          <w:szCs w:val="16"/>
        </w:rPr>
        <w:t>l</w:t>
      </w:r>
      <w:r>
        <w:rPr>
          <w:color w:val="2A2A2A"/>
          <w:w w:val="90"/>
          <w:sz w:val="16"/>
          <w:szCs w:val="16"/>
        </w:rPr>
        <w:t>u</w:t>
      </w:r>
      <w:r>
        <w:rPr>
          <w:color w:val="4D4D4D"/>
          <w:w w:val="84"/>
          <w:sz w:val="16"/>
          <w:szCs w:val="16"/>
        </w:rPr>
        <w:t>s</w:t>
      </w:r>
      <w:r>
        <w:rPr>
          <w:color w:val="4D4D4D"/>
          <w:sz w:val="16"/>
          <w:szCs w:val="16"/>
        </w:rPr>
        <w:t xml:space="preserve"> </w:t>
      </w:r>
      <w:r>
        <w:rPr>
          <w:color w:val="4D4D4D"/>
          <w:spacing w:val="-1"/>
          <w:sz w:val="16"/>
          <w:szCs w:val="16"/>
        </w:rPr>
        <w:t xml:space="preserve"> </w:t>
      </w:r>
      <w:proofErr w:type="spellStart"/>
      <w:r>
        <w:rPr>
          <w:color w:val="3D3B3D"/>
          <w:w w:val="91"/>
          <w:sz w:val="16"/>
          <w:szCs w:val="16"/>
        </w:rPr>
        <w:t>u</w:t>
      </w:r>
      <w:r>
        <w:rPr>
          <w:color w:val="646462"/>
          <w:w w:val="91"/>
          <w:sz w:val="16"/>
          <w:szCs w:val="16"/>
        </w:rPr>
        <w:t>ji</w:t>
      </w:r>
      <w:r>
        <w:rPr>
          <w:color w:val="4D4D4D"/>
          <w:w w:val="91"/>
          <w:sz w:val="16"/>
          <w:szCs w:val="16"/>
        </w:rPr>
        <w:t>a</w:t>
      </w:r>
      <w:r>
        <w:rPr>
          <w:color w:val="2A2A2A"/>
          <w:w w:val="91"/>
          <w:sz w:val="16"/>
          <w:szCs w:val="16"/>
        </w:rPr>
        <w:t>n</w:t>
      </w:r>
      <w:proofErr w:type="spellEnd"/>
      <w:r>
        <w:rPr>
          <w:color w:val="2A2A2A"/>
          <w:w w:val="91"/>
          <w:sz w:val="16"/>
          <w:szCs w:val="16"/>
        </w:rPr>
        <w:t xml:space="preserve"> </w:t>
      </w:r>
      <w:r>
        <w:rPr>
          <w:color w:val="3D3B3D"/>
          <w:w w:val="91"/>
          <w:sz w:val="16"/>
          <w:szCs w:val="16"/>
        </w:rPr>
        <w:t>d</w:t>
      </w:r>
      <w:r>
        <w:rPr>
          <w:color w:val="4D4D4D"/>
          <w:w w:val="91"/>
          <w:sz w:val="16"/>
          <w:szCs w:val="16"/>
        </w:rPr>
        <w:t>a</w:t>
      </w:r>
      <w:r>
        <w:rPr>
          <w:color w:val="2A2A2A"/>
          <w:w w:val="91"/>
          <w:sz w:val="16"/>
          <w:szCs w:val="16"/>
        </w:rPr>
        <w:t>n</w:t>
      </w:r>
      <w:r>
        <w:rPr>
          <w:color w:val="2A2A2A"/>
          <w:spacing w:val="15"/>
          <w:w w:val="91"/>
          <w:sz w:val="16"/>
          <w:szCs w:val="16"/>
        </w:rPr>
        <w:t xml:space="preserve"> </w:t>
      </w:r>
      <w:proofErr w:type="spellStart"/>
      <w:r>
        <w:rPr>
          <w:color w:val="4D4D4D"/>
          <w:w w:val="89"/>
          <w:sz w:val="16"/>
          <w:szCs w:val="16"/>
        </w:rPr>
        <w:t>re</w:t>
      </w:r>
      <w:r>
        <w:rPr>
          <w:color w:val="3D3B3D"/>
          <w:w w:val="90"/>
          <w:sz w:val="16"/>
          <w:szCs w:val="16"/>
        </w:rPr>
        <w:t>v</w:t>
      </w:r>
      <w:r>
        <w:rPr>
          <w:color w:val="4D4D4D"/>
          <w:w w:val="73"/>
          <w:sz w:val="16"/>
          <w:szCs w:val="16"/>
        </w:rPr>
        <w:t>i</w:t>
      </w:r>
      <w:r>
        <w:rPr>
          <w:color w:val="646462"/>
          <w:w w:val="94"/>
          <w:sz w:val="16"/>
          <w:szCs w:val="16"/>
        </w:rPr>
        <w:t>s</w:t>
      </w:r>
      <w:r>
        <w:rPr>
          <w:color w:val="4D4D4D"/>
          <w:w w:val="59"/>
          <w:sz w:val="16"/>
          <w:szCs w:val="16"/>
        </w:rPr>
        <w:t>i</w:t>
      </w:r>
      <w:proofErr w:type="spellEnd"/>
      <w:r>
        <w:rPr>
          <w:color w:val="646462"/>
          <w:w w:val="65"/>
          <w:sz w:val="16"/>
          <w:szCs w:val="16"/>
        </w:rPr>
        <w:t>.</w:t>
      </w:r>
    </w:p>
    <w:p w14:paraId="3FCB90E0" w14:textId="77777777" w:rsidR="008A5E37" w:rsidRDefault="008A5E37">
      <w:pPr>
        <w:spacing w:before="10" w:line="120" w:lineRule="exact"/>
        <w:rPr>
          <w:sz w:val="13"/>
          <w:szCs w:val="13"/>
        </w:rPr>
      </w:pPr>
    </w:p>
    <w:p w14:paraId="7F81AE2C" w14:textId="77777777" w:rsidR="008A5E37" w:rsidRDefault="008A5E37">
      <w:pPr>
        <w:spacing w:line="200" w:lineRule="exact"/>
      </w:pPr>
    </w:p>
    <w:p w14:paraId="2D03D528" w14:textId="77777777" w:rsidR="008A5E37" w:rsidRDefault="008A5E37">
      <w:pPr>
        <w:spacing w:line="200" w:lineRule="exact"/>
      </w:pPr>
    </w:p>
    <w:p w14:paraId="07152D16" w14:textId="77777777" w:rsidR="008A5E37" w:rsidRDefault="008A5E37">
      <w:pPr>
        <w:spacing w:line="200" w:lineRule="exact"/>
      </w:pPr>
    </w:p>
    <w:p w14:paraId="526F5864" w14:textId="77777777" w:rsidR="008A5E37" w:rsidRDefault="008A5E37">
      <w:pPr>
        <w:spacing w:line="200" w:lineRule="exact"/>
      </w:pPr>
    </w:p>
    <w:p w14:paraId="149EE566" w14:textId="77777777" w:rsidR="008A5E37" w:rsidRDefault="008A5E37">
      <w:pPr>
        <w:spacing w:line="200" w:lineRule="exact"/>
      </w:pPr>
    </w:p>
    <w:p w14:paraId="2ED33134" w14:textId="77777777" w:rsidR="008A5E37" w:rsidRDefault="008A5E37">
      <w:pPr>
        <w:spacing w:line="200" w:lineRule="exact"/>
      </w:pPr>
    </w:p>
    <w:p w14:paraId="771365BD" w14:textId="77777777" w:rsidR="008A5E37" w:rsidRDefault="006777F4">
      <w:pPr>
        <w:ind w:left="265"/>
      </w:pPr>
      <w:r>
        <w:pict w14:anchorId="19439D75">
          <v:shape id="_x0000_i1036" type="#_x0000_t75" style="width:413.25pt;height:550.5pt">
            <v:imagedata r:id="rId64" o:title=""/>
          </v:shape>
        </w:pict>
      </w:r>
    </w:p>
    <w:p w14:paraId="3E32F94C" w14:textId="77777777" w:rsidR="008A5E37" w:rsidRDefault="008A5E37">
      <w:pPr>
        <w:spacing w:before="2" w:line="100" w:lineRule="exact"/>
        <w:rPr>
          <w:sz w:val="10"/>
          <w:szCs w:val="10"/>
        </w:rPr>
      </w:pPr>
    </w:p>
    <w:p w14:paraId="4492B958" w14:textId="77777777" w:rsidR="008A5E37" w:rsidRDefault="008A5E37">
      <w:pPr>
        <w:spacing w:line="200" w:lineRule="exact"/>
      </w:pPr>
    </w:p>
    <w:p w14:paraId="4BDD2B8D" w14:textId="77777777" w:rsidR="008A5E37" w:rsidRDefault="008A5E37">
      <w:pPr>
        <w:spacing w:line="200" w:lineRule="exact"/>
      </w:pPr>
    </w:p>
    <w:p w14:paraId="7EDC9E1B" w14:textId="77777777" w:rsidR="008A5E37" w:rsidRDefault="008A5E37">
      <w:pPr>
        <w:spacing w:line="200" w:lineRule="exact"/>
      </w:pPr>
    </w:p>
    <w:p w14:paraId="70AA6280" w14:textId="77777777" w:rsidR="008A5E37" w:rsidRDefault="00000000">
      <w:pPr>
        <w:spacing w:before="29"/>
        <w:ind w:left="4244" w:right="4240"/>
        <w:jc w:val="center"/>
        <w:rPr>
          <w:sz w:val="24"/>
          <w:szCs w:val="24"/>
        </w:rPr>
      </w:pPr>
      <w:r>
        <w:rPr>
          <w:sz w:val="24"/>
          <w:szCs w:val="24"/>
        </w:rPr>
        <w:t>94</w:t>
      </w:r>
    </w:p>
    <w:sectPr w:rsidR="008A5E37">
      <w:footerReference w:type="default" r:id="rId65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48E56" w14:textId="77777777" w:rsidR="00DA205A" w:rsidRDefault="00DA205A">
      <w:r>
        <w:separator/>
      </w:r>
    </w:p>
  </w:endnote>
  <w:endnote w:type="continuationSeparator" w:id="0">
    <w:p w14:paraId="1BC0D7D6" w14:textId="77777777" w:rsidR="00DA205A" w:rsidRDefault="00DA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742D" w14:textId="77777777" w:rsidR="008A5E37" w:rsidRDefault="00000000">
    <w:pPr>
      <w:spacing w:line="200" w:lineRule="exact"/>
    </w:pPr>
    <w:r>
      <w:pict w14:anchorId="711BAC2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03.45pt;margin-top:728.8pt;width:5.35pt;height:14pt;z-index:-7428;mso-position-horizontal-relative:page;mso-position-vertical-relative:page" filled="f" stroked="f">
          <v:textbox inset="0,0,0,0">
            <w:txbxContent>
              <w:p w14:paraId="302435C5" w14:textId="77777777" w:rsidR="008A5E37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i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D2464" w14:textId="77777777" w:rsidR="008A5E37" w:rsidRDefault="008A5E37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E2115" w14:textId="77777777" w:rsidR="008A5E37" w:rsidRDefault="008A5E37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91F36" w14:textId="77777777" w:rsidR="008A5E37" w:rsidRDefault="008A5E37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480B2" w14:textId="77777777" w:rsidR="008A5E37" w:rsidRDefault="008A5E37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344B" w14:textId="77777777" w:rsidR="008A5E37" w:rsidRDefault="00000000">
    <w:pPr>
      <w:spacing w:line="200" w:lineRule="exact"/>
    </w:pPr>
    <w:r>
      <w:pict w14:anchorId="0410BCD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.1pt;margin-top:728.8pt;width:16pt;height:14pt;z-index:-7420;mso-position-horizontal-relative:page;mso-position-vertical-relative:page" filled="f" stroked="f">
          <v:textbox inset="0,0,0,0">
            <w:txbxContent>
              <w:p w14:paraId="4B9B852B" w14:textId="77777777" w:rsidR="008A5E37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0B028" w14:textId="77777777" w:rsidR="008A5E37" w:rsidRDefault="008A5E37">
    <w:pPr>
      <w:spacing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BD6D" w14:textId="77777777" w:rsidR="008A5E37" w:rsidRDefault="008A5E37">
    <w:pPr>
      <w:spacing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D21A" w14:textId="77777777" w:rsidR="008A5E37" w:rsidRDefault="008A5E37">
    <w:pPr>
      <w:spacing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89632" w14:textId="77777777" w:rsidR="008A5E37" w:rsidRDefault="008A5E37">
    <w:pPr>
      <w:spacing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21A81" w14:textId="77777777" w:rsidR="008A5E37" w:rsidRDefault="008A5E37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65A7E" w14:textId="77777777" w:rsidR="008A5E37" w:rsidRDefault="00000000">
    <w:pPr>
      <w:spacing w:line="200" w:lineRule="exact"/>
    </w:pPr>
    <w:r>
      <w:pict w14:anchorId="4DA8BB79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01.8pt;margin-top:728.8pt;width:8.65pt;height:14pt;z-index:-7427;mso-position-horizontal-relative:page;mso-position-vertical-relative:page" filled="f" stroked="f">
          <v:textbox inset="0,0,0,0">
            <w:txbxContent>
              <w:p w14:paraId="557D0F36" w14:textId="77777777" w:rsidR="008A5E37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2D870" w14:textId="77777777" w:rsidR="008A5E37" w:rsidRDefault="008A5E37">
    <w:pPr>
      <w:spacing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11C51" w14:textId="77777777" w:rsidR="008A5E37" w:rsidRDefault="00000000">
    <w:pPr>
      <w:spacing w:line="200" w:lineRule="exact"/>
    </w:pPr>
    <w:r>
      <w:pict w14:anchorId="112A02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1pt;margin-top:728.8pt;width:16pt;height:14pt;z-index:-7419;mso-position-horizontal-relative:page;mso-position-vertical-relative:page" filled="f" stroked="f">
          <v:textbox inset="0,0,0,0">
            <w:txbxContent>
              <w:p w14:paraId="38BA1F17" w14:textId="77777777" w:rsidR="008A5E37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58E2B" w14:textId="77777777" w:rsidR="008A5E37" w:rsidRDefault="008A5E37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D6B2" w14:textId="77777777" w:rsidR="008A5E37" w:rsidRDefault="00000000">
    <w:pPr>
      <w:spacing w:line="200" w:lineRule="exact"/>
    </w:pPr>
    <w:r>
      <w:pict w14:anchorId="5D2CE04E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9.1pt;margin-top:728.8pt;width:14pt;height:14pt;z-index:-7426;mso-position-horizontal-relative:page;mso-position-vertical-relative:page" filled="f" stroked="f">
          <v:textbox inset="0,0,0,0">
            <w:txbxContent>
              <w:p w14:paraId="34479135" w14:textId="77777777" w:rsidR="008A5E37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ii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6DAC" w14:textId="77777777" w:rsidR="008A5E37" w:rsidRDefault="00000000">
    <w:pPr>
      <w:spacing w:line="200" w:lineRule="exact"/>
    </w:pPr>
    <w:r>
      <w:pict w14:anchorId="1DA5F7E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9.45pt;margin-top:728.8pt;width:13.35pt;height:14pt;z-index:-7425;mso-position-horizontal-relative:page;mso-position-vertical-relative:page" filled="f" stroked="f">
          <v:textbox inset="0,0,0,0">
            <w:txbxContent>
              <w:p w14:paraId="1890C74F" w14:textId="77777777" w:rsidR="008A5E37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v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9FC2F" w14:textId="77777777" w:rsidR="008A5E37" w:rsidRDefault="00000000">
    <w:pPr>
      <w:spacing w:line="200" w:lineRule="exact"/>
    </w:pPr>
    <w:r>
      <w:pict w14:anchorId="03239A5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8.8pt;margin-top:728.8pt;width:14.65pt;height:14pt;z-index:-7424;mso-position-horizontal-relative:page;mso-position-vertical-relative:page" filled="f" stroked="f">
          <v:textbox inset="0,0,0,0">
            <w:txbxContent>
              <w:p w14:paraId="3D786C5D" w14:textId="77777777" w:rsidR="008A5E37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vii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1D82C" w14:textId="77777777" w:rsidR="008A5E37" w:rsidRDefault="00000000">
    <w:pPr>
      <w:spacing w:line="200" w:lineRule="exact"/>
    </w:pPr>
    <w:r>
      <w:pict w14:anchorId="07E5553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6.1pt;margin-top:728.8pt;width:20pt;height:14pt;z-index:-7423;mso-position-horizontal-relative:page;mso-position-vertical-relative:page" filled="f" stroked="f">
          <v:textbox inset="0,0,0,0">
            <w:txbxContent>
              <w:p w14:paraId="2DB0D4C8" w14:textId="77777777" w:rsidR="008A5E37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vi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79BD" w14:textId="77777777" w:rsidR="008A5E37" w:rsidRDefault="00000000">
    <w:pPr>
      <w:spacing w:line="200" w:lineRule="exact"/>
    </w:pPr>
    <w:r>
      <w:pict w14:anchorId="04024B9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9.45pt;margin-top:728.8pt;width:13.35pt;height:14pt;z-index:-7422;mso-position-horizontal-relative:page;mso-position-vertical-relative:page" filled="f" stroked="f">
          <v:textbox inset="0,0,0,0">
            <w:txbxContent>
              <w:p w14:paraId="6957C44B" w14:textId="77777777" w:rsidR="008A5E37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E976" w14:textId="77777777" w:rsidR="008A5E37" w:rsidRDefault="00000000">
    <w:pPr>
      <w:spacing w:line="200" w:lineRule="exact"/>
    </w:pPr>
    <w:r>
      <w:pict w14:anchorId="671AA3F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8.1pt;margin-top:728.8pt;width:16pt;height:14pt;z-index:-7421;mso-position-horizontal-relative:page;mso-position-vertical-relative:page" filled="f" stroked="f">
          <v:textbox inset="0,0,0,0">
            <w:txbxContent>
              <w:p w14:paraId="49469E12" w14:textId="77777777" w:rsidR="008A5E37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B1FD7" w14:textId="77777777" w:rsidR="008A5E37" w:rsidRDefault="008A5E3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EC6F6" w14:textId="77777777" w:rsidR="00DA205A" w:rsidRDefault="00DA205A">
      <w:r>
        <w:separator/>
      </w:r>
    </w:p>
  </w:footnote>
  <w:footnote w:type="continuationSeparator" w:id="0">
    <w:p w14:paraId="0C0DC075" w14:textId="77777777" w:rsidR="00DA205A" w:rsidRDefault="00DA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37E7D"/>
    <w:multiLevelType w:val="multilevel"/>
    <w:tmpl w:val="92C61B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437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7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37"/>
    <w:rsid w:val="006777F4"/>
    <w:rsid w:val="008A5E37"/>
    <w:rsid w:val="00D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1"/>
    <o:shapelayout v:ext="edit">
      <o:idmap v:ext="edit" data="2"/>
    </o:shapelayout>
  </w:shapeDefaults>
  <w:decimalSymbol w:val=","/>
  <w:listSeparator w:val=";"/>
  <w14:docId w14:val="1AA2A498"/>
  <w15:docId w15:val="{7F05E552-D792-4979-9A09-A2B21E27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png"/><Relationship Id="rId21" Type="http://schemas.openxmlformats.org/officeDocument/2006/relationships/footer" Target="footer10.xml"/><Relationship Id="rId34" Type="http://schemas.openxmlformats.org/officeDocument/2006/relationships/hyperlink" Target="http://www.idx.co.id/" TargetMode="External"/><Relationship Id="rId42" Type="http://schemas.openxmlformats.org/officeDocument/2006/relationships/hyperlink" Target="https://ejournal-jayabaya.id/Entitas/article/view/97" TargetMode="External"/><Relationship Id="rId47" Type="http://schemas.openxmlformats.org/officeDocument/2006/relationships/hyperlink" Target="https://doi.org/10.24912/jpa.v4i1.17020" TargetMode="External"/><Relationship Id="rId50" Type="http://schemas.openxmlformats.org/officeDocument/2006/relationships/footer" Target="footer15.xml"/><Relationship Id="rId55" Type="http://schemas.openxmlformats.org/officeDocument/2006/relationships/footer" Target="footer20.xml"/><Relationship Id="rId63" Type="http://schemas.openxmlformats.org/officeDocument/2006/relationships/image" Target="media/image1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image" Target="media/image9.png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32" Type="http://schemas.openxmlformats.org/officeDocument/2006/relationships/image" Target="media/image12.png"/><Relationship Id="rId37" Type="http://schemas.openxmlformats.org/officeDocument/2006/relationships/hyperlink" Target="mailto:@!" TargetMode="External"/><Relationship Id="rId40" Type="http://schemas.openxmlformats.org/officeDocument/2006/relationships/hyperlink" Target="mailto:@$" TargetMode="External"/><Relationship Id="rId45" Type="http://schemas.openxmlformats.org/officeDocument/2006/relationships/hyperlink" Target="http://repository.stei.ac.id/9909/" TargetMode="External"/><Relationship Id="rId53" Type="http://schemas.openxmlformats.org/officeDocument/2006/relationships/footer" Target="footer18.xml"/><Relationship Id="rId58" Type="http://schemas.openxmlformats.org/officeDocument/2006/relationships/hyperlink" Target="mailto:@&amp;!%25%25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@$" TargetMode="External"/><Relationship Id="rId19" Type="http://schemas.openxmlformats.org/officeDocument/2006/relationships/footer" Target="footer8.xml"/><Relationship Id="rId14" Type="http://schemas.openxmlformats.org/officeDocument/2006/relationships/image" Target="media/image5.png"/><Relationship Id="rId22" Type="http://schemas.openxmlformats.org/officeDocument/2006/relationships/footer" Target="footer11.xml"/><Relationship Id="rId27" Type="http://schemas.openxmlformats.org/officeDocument/2006/relationships/image" Target="media/image7.png"/><Relationship Id="rId30" Type="http://schemas.openxmlformats.org/officeDocument/2006/relationships/image" Target="media/image10.jpeg"/><Relationship Id="rId35" Type="http://schemas.openxmlformats.org/officeDocument/2006/relationships/image" Target="media/image14.jpeg"/><Relationship Id="rId43" Type="http://schemas.openxmlformats.org/officeDocument/2006/relationships/hyperlink" Target="http://repository.stei.ac.id/9909/" TargetMode="External"/><Relationship Id="rId48" Type="http://schemas.openxmlformats.org/officeDocument/2006/relationships/hyperlink" Target="https://doi.org/10.32722/account.v10i1.5506" TargetMode="External"/><Relationship Id="rId56" Type="http://schemas.openxmlformats.org/officeDocument/2006/relationships/hyperlink" Target="mailto:!@7" TargetMode="External"/><Relationship Id="rId64" Type="http://schemas.openxmlformats.org/officeDocument/2006/relationships/image" Target="media/image17.jpeg"/><Relationship Id="rId8" Type="http://schemas.openxmlformats.org/officeDocument/2006/relationships/footer" Target="footer1.xml"/><Relationship Id="rId51" Type="http://schemas.openxmlformats.org/officeDocument/2006/relationships/footer" Target="footer16.xm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image" Target="media/image13.jpeg"/><Relationship Id="rId38" Type="http://schemas.openxmlformats.org/officeDocument/2006/relationships/hyperlink" Target="mailto:@&amp;!%25%25" TargetMode="External"/><Relationship Id="rId46" Type="http://schemas.openxmlformats.org/officeDocument/2006/relationships/hyperlink" Target="http://repository.stei.ac.id/9909/" TargetMode="External"/><Relationship Id="rId59" Type="http://schemas.openxmlformats.org/officeDocument/2006/relationships/footer" Target="footer21.xml"/><Relationship Id="rId67" Type="http://schemas.openxmlformats.org/officeDocument/2006/relationships/theme" Target="theme/theme1.xml"/><Relationship Id="rId20" Type="http://schemas.openxmlformats.org/officeDocument/2006/relationships/footer" Target="footer9.xml"/><Relationship Id="rId41" Type="http://schemas.openxmlformats.org/officeDocument/2006/relationships/image" Target="media/image15.png"/><Relationship Id="rId54" Type="http://schemas.openxmlformats.org/officeDocument/2006/relationships/footer" Target="footer19.xml"/><Relationship Id="rId62" Type="http://schemas.openxmlformats.org/officeDocument/2006/relationships/hyperlink" Target="mailto:odelliy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image" Target="media/image8.png"/><Relationship Id="rId36" Type="http://schemas.openxmlformats.org/officeDocument/2006/relationships/hyperlink" Target="mailto:!@7" TargetMode="External"/><Relationship Id="rId49" Type="http://schemas.openxmlformats.org/officeDocument/2006/relationships/hyperlink" Target="http://repository.stei.ac.id/5613/" TargetMode="External"/><Relationship Id="rId57" Type="http://schemas.openxmlformats.org/officeDocument/2006/relationships/hyperlink" Target="mailto:@!" TargetMode="External"/><Relationship Id="rId10" Type="http://schemas.openxmlformats.org/officeDocument/2006/relationships/image" Target="media/image2.jpeg"/><Relationship Id="rId31" Type="http://schemas.openxmlformats.org/officeDocument/2006/relationships/image" Target="media/image11.png"/><Relationship Id="rId44" Type="http://schemas.openxmlformats.org/officeDocument/2006/relationships/hyperlink" Target="http://repository.stei.ac.id/9909/" TargetMode="External"/><Relationship Id="rId52" Type="http://schemas.openxmlformats.org/officeDocument/2006/relationships/footer" Target="footer17.xml"/><Relationship Id="rId60" Type="http://schemas.openxmlformats.org/officeDocument/2006/relationships/hyperlink" Target="mailto:!@%25" TargetMode="External"/><Relationship Id="rId65" Type="http://schemas.openxmlformats.org/officeDocument/2006/relationships/footer" Target="footer2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image" Target="media/image4.jpeg"/><Relationship Id="rId18" Type="http://schemas.openxmlformats.org/officeDocument/2006/relationships/footer" Target="footer7.xml"/><Relationship Id="rId39" Type="http://schemas.openxmlformats.org/officeDocument/2006/relationships/hyperlink" Target="mailto:!@%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106</Pages>
  <Words>23005</Words>
  <Characters>131129</Characters>
  <Application>Microsoft Office Word</Application>
  <DocSecurity>0</DocSecurity>
  <Lines>1092</Lines>
  <Paragraphs>307</Paragraphs>
  <ScaleCrop>false</ScaleCrop>
  <Company/>
  <LinksUpToDate>false</LinksUpToDate>
  <CharactersWithSpaces>153827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5</cp:lastModifiedBy>
  <cp:revision>2</cp:revision>
  <dcterms:created xsi:type="dcterms:W3CDTF">2025-07-22T03:36:00Z</dcterms:created>
  <dcterms:modified xsi:type="dcterms:W3CDTF">2025-07-22T03:38:00Z</dcterms:modified>
</cp:coreProperties>
</file>